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C5076" w14:textId="6684FF58" w:rsidR="00020063" w:rsidRDefault="00C70570" w:rsidP="00C70570">
      <w:pPr>
        <w:tabs>
          <w:tab w:val="right" w:pos="9360"/>
        </w:tabs>
        <w:kinsoku w:val="0"/>
        <w:overflowPunct w:val="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2CBCECE9" wp14:editId="5FE4C5CC">
            <wp:extent cx="2609850" cy="902778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68" b="25510"/>
                    <a:stretch/>
                  </pic:blipFill>
                  <pic:spPr bwMode="auto">
                    <a:xfrm>
                      <a:off x="0" y="0"/>
                      <a:ext cx="2626116" cy="9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011C1">
        <w:rPr>
          <w:rFonts w:ascii="Calibri" w:hAnsi="Calibri" w:cs="Calibr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204BFA51" wp14:editId="257D95F7">
                <wp:simplePos x="0" y="0"/>
                <wp:positionH relativeFrom="page">
                  <wp:posOffset>6072505</wp:posOffset>
                </wp:positionH>
                <wp:positionV relativeFrom="paragraph">
                  <wp:posOffset>551815</wp:posOffset>
                </wp:positionV>
                <wp:extent cx="898525" cy="139065"/>
                <wp:effectExtent l="0" t="0" r="15875" b="13335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8525" cy="139065"/>
                          <a:chOff x="8776" y="-345"/>
                          <a:chExt cx="2203" cy="219"/>
                        </a:xfrm>
                      </wpg:grpSpPr>
                      <wps:wsp>
                        <wps:cNvPr id="4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564" y="-297"/>
                            <a:ext cx="142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F92683" w14:textId="77777777" w:rsidR="00E82145" w:rsidRDefault="00E82145" w:rsidP="00A35FA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776" y="-345"/>
                            <a:ext cx="7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6E4BE8" w14:textId="77777777" w:rsidR="00E82145" w:rsidRDefault="00E82145" w:rsidP="00A35FA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4BFA51" id="Group 44" o:spid="_x0000_s1026" style="position:absolute;left:0;text-align:left;margin-left:478.15pt;margin-top:43.45pt;width:70.75pt;height:10.95pt;z-index:-251655168;mso-position-horizontal-relative:page" coordorigin="8776,-345" coordsize="2203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" o:allowincell="f">
                <v:rect id="Rectangle 5" o:spid="_x0000_s1027" style="position:absolute;left:9564;top:-297;width:14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33F92683" w14:textId="77777777" w:rsidR="00E82145" w:rsidRDefault="00E82145" w:rsidP="00A35FA6"/>
                    </w:txbxContent>
                  </v:textbox>
                </v:rect>
                <v:rect id="Rectangle 6" o:spid="_x0000_s1028" style="position:absolute;left:8776;top:-345;width:720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626E4BE8" w14:textId="77777777" w:rsidR="00E82145" w:rsidRDefault="00E82145" w:rsidP="00A35FA6"/>
                    </w:txbxContent>
                  </v:textbox>
                </v:rect>
                <w10:wrap anchorx="page"/>
              </v:group>
            </w:pict>
          </mc:Fallback>
        </mc:AlternateContent>
      </w:r>
    </w:p>
    <w:p w14:paraId="64A01FB2" w14:textId="77777777" w:rsidR="00020063" w:rsidRDefault="00020063" w:rsidP="00A35FA6">
      <w:pPr>
        <w:kinsoku w:val="0"/>
        <w:overflowPunct w:val="0"/>
        <w:spacing w:before="58"/>
        <w:ind w:left="299"/>
        <w:jc w:val="center"/>
        <w:rPr>
          <w:rFonts w:ascii="Calibri" w:hAnsi="Calibri" w:cs="Calibri"/>
          <w:noProof/>
          <w:sz w:val="20"/>
          <w:szCs w:val="20"/>
        </w:rPr>
      </w:pPr>
    </w:p>
    <w:p w14:paraId="5F57500F" w14:textId="3CC44F9A" w:rsidR="00A35FA6" w:rsidRPr="00856979" w:rsidRDefault="00A35FA6" w:rsidP="00A35FA6">
      <w:pPr>
        <w:kinsoku w:val="0"/>
        <w:overflowPunct w:val="0"/>
        <w:spacing w:before="58"/>
        <w:ind w:left="299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1CD65039" wp14:editId="64D04903">
                <wp:simplePos x="0" y="0"/>
                <wp:positionH relativeFrom="page">
                  <wp:posOffset>6270625</wp:posOffset>
                </wp:positionH>
                <wp:positionV relativeFrom="paragraph">
                  <wp:posOffset>-774065</wp:posOffset>
                </wp:positionV>
                <wp:extent cx="444500" cy="508000"/>
                <wp:effectExtent l="3175" t="0" r="0" b="0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FA509" w14:textId="77777777" w:rsidR="00E82145" w:rsidRDefault="00E82145" w:rsidP="00A35FA6">
                            <w:pPr>
                              <w:spacing w:line="800" w:lineRule="atLeast"/>
                            </w:pPr>
                          </w:p>
                          <w:p w14:paraId="6B0B1678" w14:textId="77777777" w:rsidR="00E82145" w:rsidRDefault="00E82145" w:rsidP="00A35FA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65039" id="Rectangle 43" o:spid="_x0000_s1029" style="position:absolute;left:0;text-align:left;margin-left:493.75pt;margin-top:-60.95pt;width:35pt;height:40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" o:allowincell="f" filled="f" stroked="f">
                <v:textbox inset="0,0,0,0">
                  <w:txbxContent>
                    <w:p w14:paraId="3A1FA509" w14:textId="77777777" w:rsidR="00E82145" w:rsidRDefault="00E82145" w:rsidP="00A35FA6">
                      <w:pPr>
                        <w:spacing w:line="800" w:lineRule="atLeast"/>
                      </w:pPr>
                    </w:p>
                    <w:p w14:paraId="6B0B1678" w14:textId="77777777" w:rsidR="00E82145" w:rsidRDefault="00E82145" w:rsidP="00A35FA6"/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58DDBAC" wp14:editId="4E311852">
                <wp:simplePos x="0" y="0"/>
                <wp:positionH relativeFrom="page">
                  <wp:posOffset>3543300</wp:posOffset>
                </wp:positionH>
                <wp:positionV relativeFrom="paragraph">
                  <wp:posOffset>-804545</wp:posOffset>
                </wp:positionV>
                <wp:extent cx="711200" cy="711200"/>
                <wp:effectExtent l="0" t="0" r="3175" b="0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14AC2" w14:textId="71212F12" w:rsidR="00E82145" w:rsidRDefault="00E82145" w:rsidP="00A35FA6">
                            <w:pPr>
                              <w:spacing w:line="1120" w:lineRule="atLeast"/>
                            </w:pPr>
                          </w:p>
                          <w:p w14:paraId="5C6DCB3E" w14:textId="77777777" w:rsidR="00E82145" w:rsidRDefault="00E82145" w:rsidP="00A35FA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DDBAC" id="Rectangle 41" o:spid="_x0000_s1030" style="position:absolute;left:0;text-align:left;margin-left:279pt;margin-top:-63.35pt;width:56pt;height:5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" o:allowincell="f" filled="f" stroked="f">
                <v:textbox inset="0,0,0,0">
                  <w:txbxContent>
                    <w:p w14:paraId="32114AC2" w14:textId="71212F12" w:rsidR="00E82145" w:rsidRDefault="00E82145" w:rsidP="00A35FA6">
                      <w:pPr>
                        <w:spacing w:line="1120" w:lineRule="atLeast"/>
                      </w:pPr>
                    </w:p>
                    <w:p w14:paraId="5C6DCB3E" w14:textId="77777777" w:rsidR="00E82145" w:rsidRDefault="00E82145" w:rsidP="00A35FA6"/>
                  </w:txbxContent>
                </v:textbox>
                <w10:wrap anchorx="page"/>
              </v:rect>
            </w:pict>
          </mc:Fallback>
        </mc:AlternateContent>
      </w:r>
      <w:r w:rsidR="00D77051">
        <w:rPr>
          <w:rFonts w:ascii="Calibri" w:hAnsi="Calibri" w:cs="Calibri"/>
          <w:spacing w:val="-8"/>
          <w:sz w:val="20"/>
          <w:szCs w:val="20"/>
        </w:rPr>
        <w:t xml:space="preserve">Yearlong </w:t>
      </w:r>
      <w:r w:rsidR="005305CE">
        <w:rPr>
          <w:rFonts w:ascii="Calibri" w:hAnsi="Calibri" w:cs="Calibri"/>
          <w:spacing w:val="-8"/>
          <w:sz w:val="20"/>
          <w:szCs w:val="20"/>
        </w:rPr>
        <w:t xml:space="preserve">VISTA </w:t>
      </w:r>
      <w:r w:rsidR="00F87BE7">
        <w:rPr>
          <w:rFonts w:ascii="Calibri" w:hAnsi="Calibri" w:cs="Calibri"/>
          <w:sz w:val="20"/>
          <w:szCs w:val="20"/>
        </w:rPr>
        <w:t>Placement</w:t>
      </w:r>
    </w:p>
    <w:p w14:paraId="33A73773" w14:textId="77777777" w:rsidR="00A35FA6" w:rsidRPr="00856979" w:rsidRDefault="00A35FA6" w:rsidP="00A35FA6">
      <w:pPr>
        <w:kinsoku w:val="0"/>
        <w:overflowPunct w:val="0"/>
        <w:spacing w:before="6"/>
        <w:ind w:left="302"/>
        <w:jc w:val="center"/>
        <w:rPr>
          <w:rFonts w:ascii="Calibri" w:hAnsi="Calibri" w:cs="Calibri"/>
          <w:sz w:val="32"/>
          <w:szCs w:val="32"/>
        </w:rPr>
      </w:pPr>
      <w:r w:rsidRPr="00856979">
        <w:rPr>
          <w:rFonts w:ascii="Calibri" w:hAnsi="Calibri" w:cs="Calibri"/>
          <w:b/>
          <w:bCs/>
          <w:spacing w:val="1"/>
          <w:sz w:val="32"/>
          <w:szCs w:val="32"/>
        </w:rPr>
        <w:t>M</w:t>
      </w:r>
      <w:r w:rsidRPr="00856979">
        <w:rPr>
          <w:rFonts w:ascii="Calibri" w:hAnsi="Calibri" w:cs="Calibri"/>
          <w:b/>
          <w:bCs/>
          <w:sz w:val="32"/>
          <w:szCs w:val="32"/>
        </w:rPr>
        <w:t>E</w:t>
      </w:r>
      <w:r w:rsidRPr="00856979">
        <w:rPr>
          <w:rFonts w:ascii="Calibri" w:hAnsi="Calibri" w:cs="Calibri"/>
          <w:b/>
          <w:bCs/>
          <w:spacing w:val="1"/>
          <w:sz w:val="32"/>
          <w:szCs w:val="32"/>
        </w:rPr>
        <w:t>M</w:t>
      </w:r>
      <w:r w:rsidRPr="00856979">
        <w:rPr>
          <w:rFonts w:ascii="Calibri" w:hAnsi="Calibri" w:cs="Calibri"/>
          <w:b/>
          <w:bCs/>
          <w:spacing w:val="-2"/>
          <w:sz w:val="32"/>
          <w:szCs w:val="32"/>
        </w:rPr>
        <w:t>O</w:t>
      </w:r>
      <w:r w:rsidRPr="00856979">
        <w:rPr>
          <w:rFonts w:ascii="Calibri" w:hAnsi="Calibri" w:cs="Calibri"/>
          <w:b/>
          <w:bCs/>
          <w:sz w:val="32"/>
          <w:szCs w:val="32"/>
        </w:rPr>
        <w:t>RA</w:t>
      </w:r>
      <w:r w:rsidRPr="00856979">
        <w:rPr>
          <w:rFonts w:ascii="Calibri" w:hAnsi="Calibri" w:cs="Calibri"/>
          <w:b/>
          <w:bCs/>
          <w:spacing w:val="2"/>
          <w:sz w:val="32"/>
          <w:szCs w:val="32"/>
        </w:rPr>
        <w:t>N</w:t>
      </w:r>
      <w:r w:rsidRPr="00856979">
        <w:rPr>
          <w:rFonts w:ascii="Calibri" w:hAnsi="Calibri" w:cs="Calibri"/>
          <w:b/>
          <w:bCs/>
          <w:sz w:val="32"/>
          <w:szCs w:val="32"/>
        </w:rPr>
        <w:t>D</w:t>
      </w:r>
      <w:r w:rsidRPr="00856979">
        <w:rPr>
          <w:rFonts w:ascii="Calibri" w:hAnsi="Calibri" w:cs="Calibri"/>
          <w:b/>
          <w:bCs/>
          <w:spacing w:val="2"/>
          <w:sz w:val="32"/>
          <w:szCs w:val="32"/>
        </w:rPr>
        <w:t>U</w:t>
      </w:r>
      <w:r w:rsidRPr="00856979">
        <w:rPr>
          <w:rFonts w:ascii="Calibri" w:hAnsi="Calibri" w:cs="Calibri"/>
          <w:b/>
          <w:bCs/>
          <w:sz w:val="32"/>
          <w:szCs w:val="32"/>
        </w:rPr>
        <w:t>M</w:t>
      </w:r>
      <w:r w:rsidRPr="00856979">
        <w:rPr>
          <w:rFonts w:ascii="Calibri" w:hAnsi="Calibri" w:cs="Calibri"/>
          <w:b/>
          <w:bCs/>
          <w:spacing w:val="-29"/>
          <w:sz w:val="32"/>
          <w:szCs w:val="32"/>
        </w:rPr>
        <w:t xml:space="preserve"> </w:t>
      </w:r>
      <w:r w:rsidRPr="00856979">
        <w:rPr>
          <w:rFonts w:ascii="Calibri" w:hAnsi="Calibri" w:cs="Calibri"/>
          <w:b/>
          <w:bCs/>
          <w:spacing w:val="-2"/>
          <w:sz w:val="32"/>
          <w:szCs w:val="32"/>
        </w:rPr>
        <w:t>O</w:t>
      </w:r>
      <w:r w:rsidRPr="00856979">
        <w:rPr>
          <w:rFonts w:ascii="Calibri" w:hAnsi="Calibri" w:cs="Calibri"/>
          <w:b/>
          <w:bCs/>
          <w:sz w:val="32"/>
          <w:szCs w:val="32"/>
        </w:rPr>
        <w:t>F</w:t>
      </w:r>
      <w:r w:rsidRPr="00856979">
        <w:rPr>
          <w:rFonts w:ascii="Calibri" w:hAnsi="Calibri" w:cs="Calibri"/>
          <w:b/>
          <w:bCs/>
          <w:spacing w:val="-29"/>
          <w:sz w:val="32"/>
          <w:szCs w:val="32"/>
        </w:rPr>
        <w:t xml:space="preserve"> </w:t>
      </w:r>
      <w:r w:rsidRPr="00856979">
        <w:rPr>
          <w:rFonts w:ascii="Calibri" w:hAnsi="Calibri" w:cs="Calibri"/>
          <w:b/>
          <w:bCs/>
          <w:sz w:val="32"/>
          <w:szCs w:val="32"/>
        </w:rPr>
        <w:t>U</w:t>
      </w:r>
      <w:r w:rsidRPr="00856979">
        <w:rPr>
          <w:rFonts w:ascii="Calibri" w:hAnsi="Calibri" w:cs="Calibri"/>
          <w:b/>
          <w:bCs/>
          <w:spacing w:val="2"/>
          <w:sz w:val="32"/>
          <w:szCs w:val="32"/>
        </w:rPr>
        <w:t>N</w:t>
      </w:r>
      <w:r w:rsidRPr="00856979">
        <w:rPr>
          <w:rFonts w:ascii="Calibri" w:hAnsi="Calibri" w:cs="Calibri"/>
          <w:b/>
          <w:bCs/>
          <w:sz w:val="32"/>
          <w:szCs w:val="32"/>
        </w:rPr>
        <w:t>DERS</w:t>
      </w:r>
      <w:r w:rsidRPr="00856979">
        <w:rPr>
          <w:rFonts w:ascii="Calibri" w:hAnsi="Calibri" w:cs="Calibri"/>
          <w:b/>
          <w:bCs/>
          <w:spacing w:val="3"/>
          <w:sz w:val="32"/>
          <w:szCs w:val="32"/>
        </w:rPr>
        <w:t>T</w:t>
      </w:r>
      <w:r w:rsidRPr="00856979">
        <w:rPr>
          <w:rFonts w:ascii="Calibri" w:hAnsi="Calibri" w:cs="Calibri"/>
          <w:b/>
          <w:bCs/>
          <w:sz w:val="32"/>
          <w:szCs w:val="32"/>
        </w:rPr>
        <w:t>ANDI</w:t>
      </w:r>
      <w:r w:rsidRPr="00856979">
        <w:rPr>
          <w:rFonts w:ascii="Calibri" w:hAnsi="Calibri" w:cs="Calibri"/>
          <w:b/>
          <w:bCs/>
          <w:spacing w:val="2"/>
          <w:sz w:val="32"/>
          <w:szCs w:val="32"/>
        </w:rPr>
        <w:t>N</w:t>
      </w:r>
      <w:r w:rsidRPr="00856979">
        <w:rPr>
          <w:rFonts w:ascii="Calibri" w:hAnsi="Calibri" w:cs="Calibri"/>
          <w:b/>
          <w:bCs/>
          <w:sz w:val="32"/>
          <w:szCs w:val="32"/>
        </w:rPr>
        <w:t>G</w:t>
      </w:r>
    </w:p>
    <w:p w14:paraId="3107151D" w14:textId="77777777" w:rsidR="00A35FA6" w:rsidRPr="00856979" w:rsidRDefault="00A35FA6" w:rsidP="00A35FA6">
      <w:pPr>
        <w:kinsoku w:val="0"/>
        <w:overflowPunct w:val="0"/>
        <w:spacing w:before="8" w:line="240" w:lineRule="exact"/>
        <w:rPr>
          <w:rFonts w:ascii="Calibri" w:hAnsi="Calibri" w:cs="Calibri"/>
          <w:sz w:val="20"/>
          <w:szCs w:val="20"/>
        </w:rPr>
      </w:pPr>
    </w:p>
    <w:p w14:paraId="77C1C74F" w14:textId="77777777" w:rsidR="00A35FA6" w:rsidRPr="00856979" w:rsidRDefault="00A35FA6" w:rsidP="00A35FA6">
      <w:pPr>
        <w:pStyle w:val="BodyText"/>
        <w:kinsoku w:val="0"/>
        <w:overflowPunct w:val="0"/>
        <w:ind w:left="303"/>
        <w:jc w:val="center"/>
        <w:rPr>
          <w:rFonts w:ascii="Calibri" w:hAnsi="Calibri" w:cs="Calibri"/>
          <w:sz w:val="20"/>
          <w:szCs w:val="20"/>
        </w:rPr>
      </w:pPr>
      <w:r w:rsidRPr="00856979">
        <w:rPr>
          <w:rFonts w:ascii="Calibri" w:hAnsi="Calibri" w:cs="Calibri"/>
          <w:sz w:val="20"/>
          <w:szCs w:val="20"/>
        </w:rPr>
        <w:t>Between</w:t>
      </w:r>
    </w:p>
    <w:p w14:paraId="6008105E" w14:textId="19419C79" w:rsidR="00A35FA6" w:rsidRPr="00856979" w:rsidRDefault="007662DE" w:rsidP="00A35FA6">
      <w:pPr>
        <w:pStyle w:val="Heading2"/>
        <w:kinsoku w:val="0"/>
        <w:overflowPunct w:val="0"/>
        <w:ind w:left="299"/>
        <w:jc w:val="center"/>
        <w:rPr>
          <w:rFonts w:ascii="Calibri" w:hAnsi="Calibri" w:cs="Calibri"/>
          <w:b w:val="0"/>
          <w:bCs w:val="0"/>
          <w:sz w:val="20"/>
          <w:szCs w:val="20"/>
        </w:rPr>
      </w:pPr>
      <w:r>
        <w:rPr>
          <w:rFonts w:ascii="Calibri" w:hAnsi="Calibri" w:cs="Calibri"/>
          <w:spacing w:val="-1"/>
          <w:sz w:val="20"/>
          <w:szCs w:val="20"/>
        </w:rPr>
        <w:t>VISTA Host Site (Organization or campus where VISTA will serve)</w:t>
      </w:r>
    </w:p>
    <w:p w14:paraId="3068CAEE" w14:textId="77777777" w:rsidR="00A35FA6" w:rsidRPr="00856979" w:rsidRDefault="00A35FA6" w:rsidP="00A35FA6">
      <w:pPr>
        <w:kinsoku w:val="0"/>
        <w:overflowPunct w:val="0"/>
        <w:spacing w:line="250" w:lineRule="exact"/>
        <w:ind w:left="343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4C7EDC87" wp14:editId="39DEFF9C">
                <wp:simplePos x="0" y="0"/>
                <wp:positionH relativeFrom="page">
                  <wp:posOffset>2095500</wp:posOffset>
                </wp:positionH>
                <wp:positionV relativeFrom="paragraph">
                  <wp:posOffset>315595</wp:posOffset>
                </wp:positionV>
                <wp:extent cx="3632835" cy="12700"/>
                <wp:effectExtent l="9525" t="8255" r="5715" b="0"/>
                <wp:wrapNone/>
                <wp:docPr id="39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2835" cy="12700"/>
                        </a:xfrm>
                        <a:custGeom>
                          <a:avLst/>
                          <a:gdLst>
                            <a:gd name="T0" fmla="*/ 0 w 5721"/>
                            <a:gd name="T1" fmla="*/ 0 h 20"/>
                            <a:gd name="T2" fmla="*/ 5721 w 572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21" h="20">
                              <a:moveTo>
                                <a:pt x="0" y="0"/>
                              </a:moveTo>
                              <a:lnTo>
                                <a:pt x="572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B97928" id="Freeform 39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5pt,24.85pt,451.05pt,24.85pt" coordsize="572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" o:allowincell="f" filled="f" strokeweight=".15578mm">
                <v:path arrowok="t" o:connecttype="custom" o:connectlocs="0,0;3632835,0" o:connectangles="0,0"/>
                <w10:wrap anchorx="page"/>
              </v:polylin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3B00D1F9" wp14:editId="2984102E">
                <wp:simplePos x="0" y="0"/>
                <wp:positionH relativeFrom="page">
                  <wp:posOffset>2095500</wp:posOffset>
                </wp:positionH>
                <wp:positionV relativeFrom="paragraph">
                  <wp:posOffset>476885</wp:posOffset>
                </wp:positionV>
                <wp:extent cx="3632835" cy="12700"/>
                <wp:effectExtent l="9525" t="7620" r="5715" b="0"/>
                <wp:wrapNone/>
                <wp:docPr id="38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2835" cy="12700"/>
                        </a:xfrm>
                        <a:custGeom>
                          <a:avLst/>
                          <a:gdLst>
                            <a:gd name="T0" fmla="*/ 0 w 5721"/>
                            <a:gd name="T1" fmla="*/ 0 h 20"/>
                            <a:gd name="T2" fmla="*/ 5721 w 572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21" h="20">
                              <a:moveTo>
                                <a:pt x="0" y="0"/>
                              </a:moveTo>
                              <a:lnTo>
                                <a:pt x="572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0D5B78" id="Freeform 38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5pt,37.55pt,451.05pt,37.55pt" coordsize="572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" o:allowincell="f" filled="f" strokeweight=".15578mm">
                <v:path arrowok="t" o:connecttype="custom" o:connectlocs="0,0;3632835,0" o:connectangles="0,0"/>
                <w10:wrap anchorx="page"/>
              </v:polyline>
            </w:pict>
          </mc:Fallback>
        </mc:AlternateContent>
      </w:r>
      <w:r w:rsidRPr="00856979">
        <w:rPr>
          <w:rFonts w:ascii="Calibri" w:hAnsi="Calibri" w:cs="Calibri"/>
          <w:spacing w:val="-1"/>
          <w:sz w:val="20"/>
          <w:szCs w:val="20"/>
        </w:rPr>
        <w:t>C</w:t>
      </w:r>
      <w:r w:rsidRPr="00856979">
        <w:rPr>
          <w:rFonts w:ascii="Calibri" w:hAnsi="Calibri" w:cs="Calibri"/>
          <w:sz w:val="20"/>
          <w:szCs w:val="20"/>
        </w:rPr>
        <w:t>on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3"/>
          <w:sz w:val="20"/>
          <w:szCs w:val="20"/>
        </w:rPr>
        <w:t>c</w:t>
      </w:r>
      <w:r w:rsidRPr="00856979">
        <w:rPr>
          <w:rFonts w:ascii="Calibri" w:hAnsi="Calibri" w:cs="Calibri"/>
          <w:sz w:val="20"/>
          <w:szCs w:val="20"/>
        </w:rPr>
        <w:t>t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4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nfor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1"/>
          <w:sz w:val="20"/>
          <w:szCs w:val="20"/>
        </w:rPr>
        <w:t>ti</w:t>
      </w:r>
      <w:r w:rsidRPr="00856979">
        <w:rPr>
          <w:rFonts w:ascii="Calibri" w:hAnsi="Calibri" w:cs="Calibri"/>
          <w:sz w:val="20"/>
          <w:szCs w:val="20"/>
        </w:rPr>
        <w:t xml:space="preserve">on </w:t>
      </w:r>
      <w:r w:rsidRPr="00856979">
        <w:rPr>
          <w:rFonts w:ascii="Calibri" w:hAnsi="Calibri" w:cs="Calibri"/>
          <w:i/>
          <w:iCs/>
          <w:spacing w:val="-2"/>
          <w:sz w:val="20"/>
          <w:szCs w:val="20"/>
        </w:rPr>
        <w:t>(</w:t>
      </w:r>
      <w:r w:rsidRPr="00856979">
        <w:rPr>
          <w:rFonts w:ascii="Calibri" w:hAnsi="Calibri" w:cs="Calibri"/>
          <w:i/>
          <w:iCs/>
          <w:spacing w:val="1"/>
          <w:sz w:val="20"/>
          <w:szCs w:val="20"/>
        </w:rPr>
        <w:t>f</w:t>
      </w:r>
      <w:r w:rsidRPr="00856979">
        <w:rPr>
          <w:rFonts w:ascii="Calibri" w:hAnsi="Calibri" w:cs="Calibri"/>
          <w:i/>
          <w:iCs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i/>
          <w:iCs/>
          <w:sz w:val="20"/>
          <w:szCs w:val="20"/>
        </w:rPr>
        <w:t>r d</w:t>
      </w:r>
      <w:r w:rsidRPr="00856979">
        <w:rPr>
          <w:rFonts w:ascii="Calibri" w:hAnsi="Calibri" w:cs="Calibri"/>
          <w:i/>
          <w:iCs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i/>
          <w:iCs/>
          <w:sz w:val="20"/>
          <w:szCs w:val="20"/>
        </w:rPr>
        <w:t>s</w:t>
      </w:r>
      <w:r w:rsidRPr="00856979">
        <w:rPr>
          <w:rFonts w:ascii="Calibri" w:hAnsi="Calibri" w:cs="Calibri"/>
          <w:i/>
          <w:iCs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i/>
          <w:iCs/>
          <w:sz w:val="20"/>
          <w:szCs w:val="20"/>
        </w:rPr>
        <w:t>gn</w:t>
      </w:r>
      <w:r w:rsidRPr="00856979">
        <w:rPr>
          <w:rFonts w:ascii="Calibri" w:hAnsi="Calibri" w:cs="Calibri"/>
          <w:i/>
          <w:iCs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i/>
          <w:iCs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i/>
          <w:iCs/>
          <w:sz w:val="20"/>
          <w:szCs w:val="20"/>
        </w:rPr>
        <w:t>ed</w:t>
      </w:r>
      <w:r w:rsidRPr="00856979">
        <w:rPr>
          <w:rFonts w:ascii="Calibri" w:hAnsi="Calibri" w:cs="Calibri"/>
          <w:i/>
          <w:iCs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i/>
          <w:iCs/>
          <w:sz w:val="20"/>
          <w:szCs w:val="20"/>
        </w:rPr>
        <w:t>S</w:t>
      </w:r>
      <w:r w:rsidRPr="00856979">
        <w:rPr>
          <w:rFonts w:ascii="Calibri" w:hAnsi="Calibri" w:cs="Calibri"/>
          <w:i/>
          <w:iCs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i/>
          <w:iCs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i/>
          <w:iCs/>
          <w:sz w:val="20"/>
          <w:szCs w:val="20"/>
        </w:rPr>
        <w:t>e S</w:t>
      </w:r>
      <w:r w:rsidRPr="00856979">
        <w:rPr>
          <w:rFonts w:ascii="Calibri" w:hAnsi="Calibri" w:cs="Calibri"/>
          <w:i/>
          <w:iCs/>
          <w:spacing w:val="-3"/>
          <w:sz w:val="20"/>
          <w:szCs w:val="20"/>
        </w:rPr>
        <w:t>u</w:t>
      </w:r>
      <w:r w:rsidRPr="00856979">
        <w:rPr>
          <w:rFonts w:ascii="Calibri" w:hAnsi="Calibri" w:cs="Calibri"/>
          <w:i/>
          <w:iCs/>
          <w:sz w:val="20"/>
          <w:szCs w:val="20"/>
        </w:rPr>
        <w:t>per</w:t>
      </w:r>
      <w:r w:rsidRPr="00856979">
        <w:rPr>
          <w:rFonts w:ascii="Calibri" w:hAnsi="Calibri" w:cs="Calibri"/>
          <w:i/>
          <w:iCs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i/>
          <w:iCs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i/>
          <w:iCs/>
          <w:sz w:val="20"/>
          <w:szCs w:val="20"/>
        </w:rPr>
        <w:t>s</w:t>
      </w:r>
      <w:r w:rsidRPr="00856979">
        <w:rPr>
          <w:rFonts w:ascii="Calibri" w:hAnsi="Calibri" w:cs="Calibri"/>
          <w:i/>
          <w:iCs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i/>
          <w:iCs/>
          <w:sz w:val="20"/>
          <w:szCs w:val="20"/>
        </w:rPr>
        <w:t>r</w:t>
      </w:r>
      <w:r w:rsidRPr="00856979">
        <w:rPr>
          <w:rFonts w:ascii="Calibri" w:hAnsi="Calibri" w:cs="Calibri"/>
          <w:i/>
          <w:iCs/>
          <w:spacing w:val="-2"/>
          <w:sz w:val="20"/>
          <w:szCs w:val="20"/>
        </w:rPr>
        <w:t>)</w:t>
      </w:r>
      <w:r w:rsidRPr="00856979">
        <w:rPr>
          <w:rFonts w:ascii="Calibri" w:hAnsi="Calibri" w:cs="Calibri"/>
          <w:i/>
          <w:iCs/>
          <w:sz w:val="20"/>
          <w:szCs w:val="20"/>
        </w:rPr>
        <w:t>:</w:t>
      </w:r>
    </w:p>
    <w:p w14:paraId="3F3DCBB3" w14:textId="77777777" w:rsidR="00A35FA6" w:rsidRPr="00856979" w:rsidRDefault="00A35FA6" w:rsidP="00A35FA6">
      <w:pPr>
        <w:kinsoku w:val="0"/>
        <w:overflowPunct w:val="0"/>
        <w:spacing w:before="9" w:line="130" w:lineRule="exact"/>
        <w:rPr>
          <w:rFonts w:ascii="Calibri" w:hAnsi="Calibri" w:cs="Calibri"/>
          <w:sz w:val="20"/>
          <w:szCs w:val="20"/>
        </w:rPr>
      </w:pPr>
    </w:p>
    <w:p w14:paraId="40BC778E" w14:textId="77777777" w:rsidR="00A35FA6" w:rsidRPr="00856979" w:rsidRDefault="00A35FA6" w:rsidP="00A35FA6">
      <w:pPr>
        <w:kinsoku w:val="0"/>
        <w:overflowPunct w:val="0"/>
        <w:spacing w:line="200" w:lineRule="exact"/>
        <w:rPr>
          <w:rFonts w:ascii="Calibri" w:hAnsi="Calibri" w:cs="Calibri"/>
          <w:sz w:val="20"/>
          <w:szCs w:val="20"/>
        </w:rPr>
      </w:pPr>
    </w:p>
    <w:p w14:paraId="19436126" w14:textId="77777777" w:rsidR="00A35FA6" w:rsidRPr="00856979" w:rsidRDefault="00A35FA6" w:rsidP="00A35FA6">
      <w:pPr>
        <w:kinsoku w:val="0"/>
        <w:overflowPunct w:val="0"/>
        <w:spacing w:line="200" w:lineRule="exact"/>
        <w:rPr>
          <w:rFonts w:ascii="Calibri" w:hAnsi="Calibri" w:cs="Calibri"/>
          <w:sz w:val="20"/>
          <w:szCs w:val="20"/>
        </w:rPr>
      </w:pPr>
    </w:p>
    <w:p w14:paraId="5FC468BF" w14:textId="77777777" w:rsidR="00F87BE7" w:rsidRPr="00856979" w:rsidRDefault="00F87BE7" w:rsidP="00A35FA6">
      <w:pPr>
        <w:kinsoku w:val="0"/>
        <w:overflowPunct w:val="0"/>
        <w:spacing w:line="200" w:lineRule="exact"/>
        <w:rPr>
          <w:rFonts w:ascii="Calibri" w:hAnsi="Calibri" w:cs="Calibri"/>
          <w:sz w:val="20"/>
          <w:szCs w:val="20"/>
        </w:rPr>
      </w:pPr>
    </w:p>
    <w:p w14:paraId="209BA692" w14:textId="77777777" w:rsidR="00A35FA6" w:rsidRPr="00856979" w:rsidRDefault="00A35FA6" w:rsidP="00A35FA6">
      <w:pPr>
        <w:kinsoku w:val="0"/>
        <w:overflowPunct w:val="0"/>
        <w:spacing w:line="200" w:lineRule="exact"/>
        <w:rPr>
          <w:rFonts w:ascii="Calibri" w:hAnsi="Calibri" w:cs="Calibri"/>
          <w:sz w:val="20"/>
          <w:szCs w:val="20"/>
        </w:rPr>
      </w:pPr>
    </w:p>
    <w:p w14:paraId="0E51EE82" w14:textId="77777777" w:rsidR="00A35FA6" w:rsidRPr="00856979" w:rsidRDefault="00A35FA6" w:rsidP="00A35FA6">
      <w:pPr>
        <w:pStyle w:val="BodyText"/>
        <w:kinsoku w:val="0"/>
        <w:overflowPunct w:val="0"/>
        <w:spacing w:before="72"/>
        <w:ind w:left="2628" w:right="2283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4A6D7C91" wp14:editId="6550A7EE">
                <wp:simplePos x="0" y="0"/>
                <wp:positionH relativeFrom="page">
                  <wp:posOffset>2095500</wp:posOffset>
                </wp:positionH>
                <wp:positionV relativeFrom="paragraph">
                  <wp:posOffset>-117475</wp:posOffset>
                </wp:positionV>
                <wp:extent cx="3632835" cy="12700"/>
                <wp:effectExtent l="9525" t="6350" r="5715" b="0"/>
                <wp:wrapNone/>
                <wp:docPr id="37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2835" cy="12700"/>
                        </a:xfrm>
                        <a:custGeom>
                          <a:avLst/>
                          <a:gdLst>
                            <a:gd name="T0" fmla="*/ 0 w 5721"/>
                            <a:gd name="T1" fmla="*/ 0 h 20"/>
                            <a:gd name="T2" fmla="*/ 5721 w 572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21" h="20">
                              <a:moveTo>
                                <a:pt x="0" y="0"/>
                              </a:moveTo>
                              <a:lnTo>
                                <a:pt x="572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2B2EB1" id="Freeform 37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5pt,-9.25pt,451.05pt,-9.25pt" coordsize="572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" o:allowincell="f" filled="f" strokeweight=".15578mm">
                <v:path arrowok="t" o:connecttype="custom" o:connectlocs="0,0;3632835,0" o:connectangles="0,0"/>
                <w10:wrap anchorx="page"/>
              </v:polyline>
            </w:pict>
          </mc:Fallback>
        </mc:AlternateContent>
      </w:r>
      <w:r>
        <w:rPr>
          <w:rFonts w:ascii="Calibri" w:hAnsi="Calibri" w:cs="Calibri"/>
          <w:sz w:val="20"/>
          <w:szCs w:val="20"/>
        </w:rPr>
        <w:t>&amp;</w:t>
      </w:r>
    </w:p>
    <w:p w14:paraId="78379EEE" w14:textId="77777777" w:rsidR="00A35FA6" w:rsidRPr="00856979" w:rsidRDefault="00A35FA6" w:rsidP="00A35FA6">
      <w:pPr>
        <w:kinsoku w:val="0"/>
        <w:overflowPunct w:val="0"/>
        <w:spacing w:before="20" w:line="240" w:lineRule="exact"/>
        <w:rPr>
          <w:rFonts w:ascii="Calibri" w:hAnsi="Calibri" w:cs="Calibri"/>
          <w:sz w:val="20"/>
          <w:szCs w:val="20"/>
        </w:rPr>
      </w:pPr>
    </w:p>
    <w:p w14:paraId="08D90906" w14:textId="7927841E" w:rsidR="002F1903" w:rsidRDefault="00A35FA6" w:rsidP="00A35FA6">
      <w:pPr>
        <w:kinsoku w:val="0"/>
        <w:overflowPunct w:val="0"/>
        <w:spacing w:line="238" w:lineRule="auto"/>
        <w:ind w:left="3878" w:right="3578"/>
        <w:jc w:val="center"/>
        <w:rPr>
          <w:rFonts w:ascii="Calibri" w:hAnsi="Calibri" w:cs="Calibri"/>
          <w:sz w:val="20"/>
          <w:szCs w:val="20"/>
        </w:rPr>
      </w:pPr>
      <w:r w:rsidRPr="00856979"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 w:rsidRPr="00856979">
        <w:rPr>
          <w:rFonts w:ascii="Calibri" w:hAnsi="Calibri" w:cs="Calibri"/>
          <w:b/>
          <w:bCs/>
          <w:sz w:val="20"/>
          <w:szCs w:val="20"/>
        </w:rPr>
        <w:t>r</w:t>
      </w:r>
      <w:r w:rsidRPr="00856979">
        <w:rPr>
          <w:rFonts w:ascii="Calibri" w:hAnsi="Calibri" w:cs="Calibri"/>
          <w:b/>
          <w:bCs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b/>
          <w:bCs/>
          <w:sz w:val="20"/>
          <w:szCs w:val="20"/>
        </w:rPr>
        <w:t>j</w:t>
      </w:r>
      <w:r w:rsidRPr="00856979">
        <w:rPr>
          <w:rFonts w:ascii="Calibri" w:hAnsi="Calibri" w:cs="Calibri"/>
          <w:b/>
          <w:bCs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b/>
          <w:bCs/>
          <w:sz w:val="20"/>
          <w:szCs w:val="20"/>
        </w:rPr>
        <w:t>ct</w:t>
      </w:r>
      <w:r w:rsidRPr="00856979">
        <w:rPr>
          <w:rFonts w:ascii="Calibri" w:hAnsi="Calibri" w:cs="Calibri"/>
          <w:b/>
          <w:bCs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b/>
          <w:bCs/>
          <w:spacing w:val="-1"/>
          <w:sz w:val="20"/>
          <w:szCs w:val="20"/>
        </w:rPr>
        <w:t>Sp</w:t>
      </w:r>
      <w:r w:rsidRPr="00856979">
        <w:rPr>
          <w:rFonts w:ascii="Calibri" w:hAnsi="Calibri" w:cs="Calibri"/>
          <w:b/>
          <w:bCs/>
          <w:sz w:val="20"/>
          <w:szCs w:val="20"/>
        </w:rPr>
        <w:t>o</w:t>
      </w:r>
      <w:r w:rsidRPr="00856979">
        <w:rPr>
          <w:rFonts w:ascii="Calibri" w:hAnsi="Calibri" w:cs="Calibri"/>
          <w:b/>
          <w:bCs/>
          <w:spacing w:val="-3"/>
          <w:sz w:val="20"/>
          <w:szCs w:val="20"/>
        </w:rPr>
        <w:t>n</w:t>
      </w:r>
      <w:r w:rsidRPr="00856979">
        <w:rPr>
          <w:rFonts w:ascii="Calibri" w:hAnsi="Calibri" w:cs="Calibri"/>
          <w:b/>
          <w:bCs/>
          <w:sz w:val="20"/>
          <w:szCs w:val="20"/>
        </w:rPr>
        <w:t>sor</w:t>
      </w:r>
      <w:r w:rsidRPr="00856979"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b/>
          <w:bCs/>
          <w:sz w:val="20"/>
          <w:szCs w:val="20"/>
        </w:rPr>
        <w:t>(“</w:t>
      </w:r>
      <w:r w:rsidR="00C70570">
        <w:rPr>
          <w:rFonts w:ascii="Calibri" w:hAnsi="Calibri" w:cs="Calibri"/>
          <w:b/>
          <w:bCs/>
          <w:sz w:val="20"/>
          <w:szCs w:val="20"/>
        </w:rPr>
        <w:t>MCN</w:t>
      </w:r>
      <w:r w:rsidR="00FC7E1D">
        <w:rPr>
          <w:rFonts w:ascii="Calibri" w:hAnsi="Calibri" w:cs="Calibri"/>
          <w:b/>
          <w:bCs/>
          <w:sz w:val="20"/>
          <w:szCs w:val="20"/>
        </w:rPr>
        <w:t>C</w:t>
      </w:r>
      <w:r w:rsidR="00C70570">
        <w:rPr>
          <w:rFonts w:ascii="Calibri" w:hAnsi="Calibri" w:cs="Calibri"/>
          <w:b/>
          <w:bCs/>
          <w:sz w:val="20"/>
          <w:szCs w:val="20"/>
        </w:rPr>
        <w:t>E</w:t>
      </w:r>
      <w:r w:rsidRPr="00856979">
        <w:rPr>
          <w:rFonts w:ascii="Calibri" w:hAnsi="Calibri" w:cs="Calibri"/>
          <w:b/>
          <w:bCs/>
          <w:sz w:val="20"/>
          <w:szCs w:val="20"/>
        </w:rPr>
        <w:t xml:space="preserve">”) </w:t>
      </w:r>
      <w:r w:rsidRPr="00856979">
        <w:rPr>
          <w:rFonts w:ascii="Calibri" w:hAnsi="Calibri" w:cs="Calibri"/>
          <w:sz w:val="20"/>
          <w:szCs w:val="20"/>
        </w:rPr>
        <w:t>Mon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 xml:space="preserve">ana </w:t>
      </w:r>
      <w:r w:rsidRPr="00856979">
        <w:rPr>
          <w:rFonts w:ascii="Calibri" w:hAnsi="Calibri" w:cs="Calibri"/>
          <w:spacing w:val="-1"/>
          <w:sz w:val="20"/>
          <w:szCs w:val="20"/>
        </w:rPr>
        <w:t>C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 xml:space="preserve">pus </w:t>
      </w:r>
      <w:r w:rsidR="00C70570">
        <w:rPr>
          <w:rFonts w:ascii="Calibri" w:hAnsi="Calibri" w:cs="Calibri"/>
          <w:sz w:val="20"/>
          <w:szCs w:val="20"/>
        </w:rPr>
        <w:t>Network for Civic Engagement</w:t>
      </w:r>
      <w:r w:rsidRPr="00856979">
        <w:rPr>
          <w:rFonts w:ascii="Calibri" w:hAnsi="Calibri" w:cs="Calibri"/>
          <w:sz w:val="20"/>
          <w:szCs w:val="20"/>
        </w:rPr>
        <w:t xml:space="preserve"> </w:t>
      </w:r>
      <w:r w:rsidR="002F1903">
        <w:rPr>
          <w:rFonts w:ascii="Calibri" w:hAnsi="Calibri" w:cs="Calibri"/>
          <w:sz w:val="20"/>
          <w:szCs w:val="20"/>
        </w:rPr>
        <w:t>Network Office</w:t>
      </w:r>
    </w:p>
    <w:p w14:paraId="38D47DC2" w14:textId="4AE93FA9" w:rsidR="00640BCB" w:rsidRPr="00640BCB" w:rsidRDefault="00640BCB" w:rsidP="00A35FA6">
      <w:pPr>
        <w:kinsoku w:val="0"/>
        <w:overflowPunct w:val="0"/>
        <w:spacing w:line="238" w:lineRule="auto"/>
        <w:ind w:left="3878" w:right="3578"/>
        <w:jc w:val="center"/>
        <w:rPr>
          <w:rFonts w:ascii="Calibri" w:hAnsi="Calibri" w:cs="Calibri"/>
          <w:sz w:val="20"/>
          <w:szCs w:val="20"/>
        </w:rPr>
      </w:pPr>
      <w:r w:rsidRPr="00640BCB">
        <w:rPr>
          <w:rFonts w:ascii="Calibri" w:hAnsi="Calibri" w:cs="Calibri"/>
          <w:bCs/>
          <w:spacing w:val="1"/>
          <w:sz w:val="20"/>
          <w:szCs w:val="20"/>
        </w:rPr>
        <w:t>University of Montana</w:t>
      </w:r>
    </w:p>
    <w:p w14:paraId="093BE8B3" w14:textId="77777777" w:rsidR="00A35FA6" w:rsidRPr="00856979" w:rsidRDefault="002F1903" w:rsidP="00A35FA6">
      <w:pPr>
        <w:kinsoku w:val="0"/>
        <w:overflowPunct w:val="0"/>
        <w:spacing w:line="238" w:lineRule="auto"/>
        <w:ind w:left="3878" w:right="3578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pacing w:val="-1"/>
          <w:sz w:val="20"/>
          <w:szCs w:val="20"/>
        </w:rPr>
        <w:t>DHC 020</w:t>
      </w:r>
    </w:p>
    <w:p w14:paraId="5A5AD35F" w14:textId="77777777" w:rsidR="00A35FA6" w:rsidRPr="00856979" w:rsidRDefault="00A35FA6" w:rsidP="00A35FA6">
      <w:pPr>
        <w:pStyle w:val="BodyText"/>
        <w:kinsoku w:val="0"/>
        <w:overflowPunct w:val="0"/>
        <w:spacing w:line="252" w:lineRule="exact"/>
        <w:ind w:left="299"/>
        <w:jc w:val="center"/>
        <w:rPr>
          <w:rFonts w:ascii="Calibri" w:hAnsi="Calibri" w:cs="Calibri"/>
          <w:sz w:val="20"/>
          <w:szCs w:val="20"/>
        </w:rPr>
      </w:pPr>
      <w:r w:rsidRPr="00856979">
        <w:rPr>
          <w:rFonts w:ascii="Calibri" w:hAnsi="Calibri" w:cs="Calibri"/>
          <w:sz w:val="20"/>
          <w:szCs w:val="20"/>
        </w:rPr>
        <w:t>M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2"/>
          <w:sz w:val="20"/>
          <w:szCs w:val="20"/>
        </w:rPr>
        <w:t>s</w:t>
      </w:r>
      <w:r w:rsidRPr="00856979">
        <w:rPr>
          <w:rFonts w:ascii="Calibri" w:hAnsi="Calibri" w:cs="Calibri"/>
          <w:sz w:val="20"/>
          <w:szCs w:val="20"/>
        </w:rPr>
        <w:t>so</w:t>
      </w:r>
      <w:r w:rsidRPr="00856979">
        <w:rPr>
          <w:rFonts w:ascii="Calibri" w:hAnsi="Calibri" w:cs="Calibri"/>
          <w:spacing w:val="-3"/>
          <w:sz w:val="20"/>
          <w:szCs w:val="20"/>
        </w:rPr>
        <w:t>u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 xml:space="preserve">a, </w:t>
      </w:r>
      <w:r w:rsidRPr="00856979">
        <w:rPr>
          <w:rFonts w:ascii="Calibri" w:hAnsi="Calibri" w:cs="Calibri"/>
          <w:spacing w:val="-2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T</w:t>
      </w:r>
      <w:r w:rsidRPr="00856979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59812</w:t>
      </w:r>
      <w:r w:rsidRPr="00856979">
        <w:rPr>
          <w:rFonts w:ascii="Calibri" w:hAnsi="Calibri" w:cs="Calibri"/>
          <w:spacing w:val="-4"/>
          <w:sz w:val="20"/>
          <w:szCs w:val="20"/>
        </w:rPr>
        <w:t>-</w:t>
      </w:r>
      <w:r w:rsidRPr="00856979">
        <w:rPr>
          <w:rFonts w:ascii="Calibri" w:hAnsi="Calibri" w:cs="Calibri"/>
          <w:sz w:val="20"/>
          <w:szCs w:val="20"/>
        </w:rPr>
        <w:t>3960</w:t>
      </w:r>
    </w:p>
    <w:p w14:paraId="696BD420" w14:textId="77777777" w:rsidR="00A35FA6" w:rsidRPr="00856979" w:rsidRDefault="00A35FA6" w:rsidP="00A35FA6">
      <w:pPr>
        <w:pStyle w:val="BodyText"/>
        <w:kinsoku w:val="0"/>
        <w:overflowPunct w:val="0"/>
        <w:spacing w:line="252" w:lineRule="exact"/>
        <w:ind w:left="301"/>
        <w:jc w:val="center"/>
        <w:rPr>
          <w:rFonts w:ascii="Calibri" w:hAnsi="Calibri" w:cs="Calibri"/>
          <w:sz w:val="20"/>
          <w:szCs w:val="20"/>
        </w:rPr>
      </w:pPr>
      <w:r w:rsidRPr="00856979">
        <w:rPr>
          <w:rFonts w:ascii="Calibri" w:hAnsi="Calibri" w:cs="Calibri"/>
          <w:sz w:val="20"/>
          <w:szCs w:val="20"/>
        </w:rPr>
        <w:t>(406)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243</w:t>
      </w:r>
      <w:r w:rsidRPr="00856979">
        <w:rPr>
          <w:rFonts w:ascii="Calibri" w:hAnsi="Calibri" w:cs="Calibri"/>
          <w:spacing w:val="-4"/>
          <w:sz w:val="20"/>
          <w:szCs w:val="20"/>
        </w:rPr>
        <w:t>-</w:t>
      </w:r>
      <w:r w:rsidRPr="00856979">
        <w:rPr>
          <w:rFonts w:ascii="Calibri" w:hAnsi="Calibri" w:cs="Calibri"/>
          <w:sz w:val="20"/>
          <w:szCs w:val="20"/>
        </w:rPr>
        <w:t>5177</w:t>
      </w:r>
    </w:p>
    <w:p w14:paraId="14BC447C" w14:textId="77777777" w:rsidR="004B5033" w:rsidRDefault="004B5033" w:rsidP="004B5033">
      <w:pPr>
        <w:kinsoku w:val="0"/>
        <w:overflowPunct w:val="0"/>
        <w:spacing w:line="247" w:lineRule="exact"/>
        <w:ind w:left="2628" w:right="2289"/>
        <w:jc w:val="center"/>
        <w:rPr>
          <w:rFonts w:ascii="Calibri" w:hAnsi="Calibri" w:cs="Calibri"/>
          <w:sz w:val="20"/>
          <w:szCs w:val="20"/>
        </w:rPr>
      </w:pPr>
    </w:p>
    <w:p w14:paraId="65880A38" w14:textId="131A4F80" w:rsidR="00A35FA6" w:rsidRPr="00856979" w:rsidRDefault="00A35FA6" w:rsidP="004B5033">
      <w:pPr>
        <w:kinsoku w:val="0"/>
        <w:overflowPunct w:val="0"/>
        <w:spacing w:line="247" w:lineRule="exact"/>
        <w:ind w:left="2628" w:right="2289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62474CD2" wp14:editId="645AFBB0">
                <wp:simplePos x="0" y="0"/>
                <wp:positionH relativeFrom="page">
                  <wp:posOffset>2094865</wp:posOffset>
                </wp:positionH>
                <wp:positionV relativeFrom="paragraph">
                  <wp:posOffset>475615</wp:posOffset>
                </wp:positionV>
                <wp:extent cx="3633470" cy="12700"/>
                <wp:effectExtent l="8890" t="9525" r="5715" b="0"/>
                <wp:wrapNone/>
                <wp:docPr id="35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3470" cy="12700"/>
                        </a:xfrm>
                        <a:custGeom>
                          <a:avLst/>
                          <a:gdLst>
                            <a:gd name="T0" fmla="*/ 0 w 5722"/>
                            <a:gd name="T1" fmla="*/ 0 h 20"/>
                            <a:gd name="T2" fmla="*/ 5721 w 572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22" h="20">
                              <a:moveTo>
                                <a:pt x="0" y="0"/>
                              </a:moveTo>
                              <a:lnTo>
                                <a:pt x="572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38E3C45" id="Freeform 35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4.95pt,37.45pt,451pt,37.45pt" coordsize="57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" o:allowincell="f" filled="f" strokeweight=".15578mm">
                <v:path arrowok="t" o:connecttype="custom" o:connectlocs="0,0;3632835,0" o:connectangles="0,0"/>
                <w10:wrap anchorx="page"/>
              </v:polyline>
            </w:pict>
          </mc:Fallback>
        </mc:AlternateContent>
      </w:r>
      <w:r w:rsidR="00515016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7C255EF1" wp14:editId="40B8446D">
                <wp:simplePos x="0" y="0"/>
                <wp:positionH relativeFrom="page">
                  <wp:posOffset>2094230</wp:posOffset>
                </wp:positionH>
                <wp:positionV relativeFrom="paragraph">
                  <wp:posOffset>25400</wp:posOffset>
                </wp:positionV>
                <wp:extent cx="3633470" cy="12700"/>
                <wp:effectExtent l="0" t="0" r="24130" b="6350"/>
                <wp:wrapNone/>
                <wp:docPr id="34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3470" cy="12700"/>
                        </a:xfrm>
                        <a:custGeom>
                          <a:avLst/>
                          <a:gdLst>
                            <a:gd name="T0" fmla="*/ 0 w 5722"/>
                            <a:gd name="T1" fmla="*/ 0 h 20"/>
                            <a:gd name="T2" fmla="*/ 5721 w 572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22" h="20">
                              <a:moveTo>
                                <a:pt x="0" y="0"/>
                              </a:moveTo>
                              <a:lnTo>
                                <a:pt x="572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074F2F" id="Freeform 34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4.9pt,2pt,450.95pt,2pt" coordsize="57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" o:allowincell="f" filled="f" strokeweight=".15578mm">
                <v:path arrowok="t" o:connecttype="custom" o:connectlocs="0,0;3632835,0" o:connectangles="0,0"/>
                <w10:wrap anchorx="page"/>
              </v:polyline>
            </w:pict>
          </mc:Fallback>
        </mc:AlternateContent>
      </w:r>
    </w:p>
    <w:p w14:paraId="2EFCF47D" w14:textId="30007540" w:rsidR="00A35FA6" w:rsidRPr="00856979" w:rsidRDefault="00A35FA6" w:rsidP="00A35FA6">
      <w:pPr>
        <w:pStyle w:val="BodyText"/>
        <w:kinsoku w:val="0"/>
        <w:overflowPunct w:val="0"/>
        <w:spacing w:before="72" w:line="241" w:lineRule="auto"/>
        <w:ind w:left="340" w:right="834"/>
        <w:rPr>
          <w:rFonts w:ascii="Calibri" w:hAnsi="Calibri" w:cs="Calibri"/>
          <w:sz w:val="20"/>
          <w:szCs w:val="20"/>
        </w:rPr>
      </w:pP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he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pu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z w:val="20"/>
          <w:szCs w:val="20"/>
        </w:rPr>
        <w:t>pose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of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h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s a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ree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ent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s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o d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pacing w:val="1"/>
          <w:sz w:val="20"/>
          <w:szCs w:val="20"/>
        </w:rPr>
        <w:t>li</w:t>
      </w:r>
      <w:r w:rsidRPr="00856979">
        <w:rPr>
          <w:rFonts w:ascii="Calibri" w:hAnsi="Calibri" w:cs="Calibri"/>
          <w:spacing w:val="-3"/>
          <w:sz w:val="20"/>
          <w:szCs w:val="20"/>
        </w:rPr>
        <w:t>n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he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er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s,</w:t>
      </w:r>
      <w:r w:rsidRPr="00856979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cond</w:t>
      </w:r>
      <w:r w:rsidRPr="00856979">
        <w:rPr>
          <w:rFonts w:ascii="Calibri" w:hAnsi="Calibri" w:cs="Calibri"/>
          <w:spacing w:val="-2"/>
          <w:sz w:val="20"/>
          <w:szCs w:val="20"/>
        </w:rPr>
        <w:t>it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ons,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and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res</w:t>
      </w:r>
      <w:r w:rsidRPr="00856979">
        <w:rPr>
          <w:rFonts w:ascii="Calibri" w:hAnsi="Calibri" w:cs="Calibri"/>
          <w:spacing w:val="-3"/>
          <w:sz w:val="20"/>
          <w:szCs w:val="20"/>
        </w:rPr>
        <w:t>p</w:t>
      </w:r>
      <w:r w:rsidRPr="00856979">
        <w:rPr>
          <w:rFonts w:ascii="Calibri" w:hAnsi="Calibri" w:cs="Calibri"/>
          <w:sz w:val="20"/>
          <w:szCs w:val="20"/>
        </w:rPr>
        <w:t>on</w:t>
      </w:r>
      <w:r w:rsidRPr="00856979">
        <w:rPr>
          <w:rFonts w:ascii="Calibri" w:hAnsi="Calibri" w:cs="Calibri"/>
          <w:spacing w:val="-2"/>
          <w:sz w:val="20"/>
          <w:szCs w:val="20"/>
        </w:rPr>
        <w:t>s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b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pacing w:val="1"/>
          <w:sz w:val="20"/>
          <w:szCs w:val="20"/>
        </w:rPr>
        <w:t>ti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 xml:space="preserve">s 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ard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ng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he </w:t>
      </w:r>
      <w:r w:rsidRPr="00856979">
        <w:rPr>
          <w:rFonts w:ascii="Calibri" w:hAnsi="Calibri" w:cs="Calibri"/>
          <w:sz w:val="20"/>
          <w:szCs w:val="20"/>
        </w:rPr>
        <w:t>par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3"/>
          <w:sz w:val="20"/>
          <w:szCs w:val="20"/>
        </w:rPr>
        <w:t>c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p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on of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3"/>
          <w:sz w:val="20"/>
          <w:szCs w:val="20"/>
        </w:rPr>
        <w:t>h</w:t>
      </w:r>
      <w:r w:rsidRPr="00856979">
        <w:rPr>
          <w:rFonts w:ascii="Calibri" w:hAnsi="Calibri" w:cs="Calibri"/>
          <w:sz w:val="20"/>
          <w:szCs w:val="20"/>
        </w:rPr>
        <w:t xml:space="preserve">e </w:t>
      </w:r>
      <w:r w:rsidRPr="00856979">
        <w:rPr>
          <w:rFonts w:ascii="Calibri" w:hAnsi="Calibri" w:cs="Calibri"/>
          <w:spacing w:val="-1"/>
          <w:sz w:val="20"/>
          <w:szCs w:val="20"/>
        </w:rPr>
        <w:t>H</w:t>
      </w:r>
      <w:r w:rsidRPr="00856979">
        <w:rPr>
          <w:rFonts w:ascii="Calibri" w:hAnsi="Calibri" w:cs="Calibri"/>
          <w:sz w:val="20"/>
          <w:szCs w:val="20"/>
        </w:rPr>
        <w:t>ost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1"/>
          <w:sz w:val="20"/>
          <w:szCs w:val="20"/>
        </w:rPr>
        <w:t>S</w:t>
      </w:r>
      <w:r w:rsidRPr="00856979">
        <w:rPr>
          <w:rFonts w:ascii="Calibri" w:hAnsi="Calibri" w:cs="Calibri"/>
          <w:spacing w:val="-2"/>
          <w:sz w:val="20"/>
          <w:szCs w:val="20"/>
        </w:rPr>
        <w:t>it</w:t>
      </w:r>
      <w:r w:rsidRPr="00856979">
        <w:rPr>
          <w:rFonts w:ascii="Calibri" w:hAnsi="Calibri" w:cs="Calibri"/>
          <w:sz w:val="20"/>
          <w:szCs w:val="20"/>
        </w:rPr>
        <w:t xml:space="preserve">e 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he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Mo</w:t>
      </w:r>
      <w:r w:rsidRPr="00856979">
        <w:rPr>
          <w:rFonts w:ascii="Calibri" w:hAnsi="Calibri" w:cs="Calibri"/>
          <w:spacing w:val="-3"/>
          <w:sz w:val="20"/>
          <w:szCs w:val="20"/>
        </w:rPr>
        <w:t>n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 xml:space="preserve">ana </w:t>
      </w:r>
      <w:r w:rsidRPr="00856979">
        <w:rPr>
          <w:rFonts w:ascii="Calibri" w:hAnsi="Calibri" w:cs="Calibri"/>
          <w:spacing w:val="-4"/>
          <w:sz w:val="20"/>
          <w:szCs w:val="20"/>
        </w:rPr>
        <w:t>C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 xml:space="preserve">pus </w:t>
      </w:r>
      <w:r w:rsidR="00C70570">
        <w:rPr>
          <w:rFonts w:ascii="Calibri" w:hAnsi="Calibri" w:cs="Calibri"/>
          <w:spacing w:val="-1"/>
          <w:sz w:val="20"/>
          <w:szCs w:val="20"/>
        </w:rPr>
        <w:t>Network for Civic Engagement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1"/>
          <w:sz w:val="20"/>
          <w:szCs w:val="20"/>
        </w:rPr>
        <w:t>A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er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1"/>
          <w:sz w:val="20"/>
          <w:szCs w:val="20"/>
        </w:rPr>
        <w:t>C</w:t>
      </w:r>
      <w:r w:rsidRPr="00856979">
        <w:rPr>
          <w:rFonts w:ascii="Calibri" w:hAnsi="Calibri" w:cs="Calibri"/>
          <w:sz w:val="20"/>
          <w:szCs w:val="20"/>
        </w:rPr>
        <w:t>orps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V</w:t>
      </w:r>
      <w:r w:rsidRPr="00856979">
        <w:rPr>
          <w:rFonts w:ascii="Calibri" w:hAnsi="Calibri" w:cs="Calibri"/>
          <w:spacing w:val="-4"/>
          <w:sz w:val="20"/>
          <w:szCs w:val="20"/>
        </w:rPr>
        <w:t>I</w:t>
      </w:r>
      <w:r w:rsidRPr="00856979">
        <w:rPr>
          <w:rFonts w:ascii="Calibri" w:hAnsi="Calibri" w:cs="Calibri"/>
          <w:spacing w:val="2"/>
          <w:sz w:val="20"/>
          <w:szCs w:val="20"/>
        </w:rPr>
        <w:t>S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1"/>
          <w:sz w:val="20"/>
          <w:szCs w:val="20"/>
        </w:rPr>
        <w:t xml:space="preserve"> P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pacing w:val="3"/>
          <w:sz w:val="20"/>
          <w:szCs w:val="20"/>
        </w:rPr>
        <w:t>j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c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.</w:t>
      </w:r>
    </w:p>
    <w:p w14:paraId="393C39B3" w14:textId="77777777" w:rsidR="00A35FA6" w:rsidRPr="00856979" w:rsidRDefault="00A35FA6" w:rsidP="00A35FA6">
      <w:pPr>
        <w:kinsoku w:val="0"/>
        <w:overflowPunct w:val="0"/>
        <w:spacing w:before="5" w:line="100" w:lineRule="exact"/>
        <w:rPr>
          <w:rFonts w:ascii="Calibri" w:hAnsi="Calibri" w:cs="Calibri"/>
          <w:sz w:val="20"/>
          <w:szCs w:val="20"/>
        </w:rPr>
      </w:pPr>
    </w:p>
    <w:p w14:paraId="567E5D25" w14:textId="77777777" w:rsidR="00A35FA6" w:rsidRPr="00856979" w:rsidRDefault="00A35FA6" w:rsidP="00A35FA6">
      <w:pPr>
        <w:kinsoku w:val="0"/>
        <w:overflowPunct w:val="0"/>
        <w:spacing w:line="200" w:lineRule="exact"/>
        <w:rPr>
          <w:rFonts w:ascii="Calibri" w:hAnsi="Calibri" w:cs="Calibri"/>
          <w:sz w:val="20"/>
          <w:szCs w:val="20"/>
        </w:rPr>
      </w:pPr>
    </w:p>
    <w:p w14:paraId="48C83B78" w14:textId="77777777" w:rsidR="00A35FA6" w:rsidRPr="00856979" w:rsidRDefault="00A35FA6" w:rsidP="00A35FA6">
      <w:pPr>
        <w:pStyle w:val="Heading2"/>
        <w:keepNext w:val="0"/>
        <w:widowControl w:val="0"/>
        <w:numPr>
          <w:ilvl w:val="0"/>
          <w:numId w:val="30"/>
        </w:numPr>
        <w:tabs>
          <w:tab w:val="left" w:pos="700"/>
        </w:tabs>
        <w:kinsoku w:val="0"/>
        <w:overflowPunct w:val="0"/>
        <w:autoSpaceDE w:val="0"/>
        <w:autoSpaceDN w:val="0"/>
        <w:adjustRightInd w:val="0"/>
        <w:spacing w:before="0" w:after="0"/>
        <w:ind w:left="700"/>
        <w:rPr>
          <w:rFonts w:ascii="Calibri" w:hAnsi="Calibri" w:cs="Calibri"/>
          <w:b w:val="0"/>
          <w:bCs w:val="0"/>
          <w:sz w:val="20"/>
          <w:szCs w:val="20"/>
        </w:rPr>
      </w:pPr>
      <w:r w:rsidRPr="00856979">
        <w:rPr>
          <w:rFonts w:ascii="Calibri" w:hAnsi="Calibri" w:cs="Calibri"/>
          <w:sz w:val="20"/>
          <w:szCs w:val="20"/>
        </w:rPr>
        <w:t>M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2"/>
          <w:sz w:val="20"/>
          <w:szCs w:val="20"/>
        </w:rPr>
        <w:t>s</w:t>
      </w:r>
      <w:r w:rsidRPr="00856979">
        <w:rPr>
          <w:rFonts w:ascii="Calibri" w:hAnsi="Calibri" w:cs="Calibri"/>
          <w:sz w:val="20"/>
          <w:szCs w:val="20"/>
        </w:rPr>
        <w:t>s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o</w:t>
      </w:r>
      <w:r w:rsidRPr="00856979">
        <w:rPr>
          <w:rFonts w:ascii="Calibri" w:hAnsi="Calibri" w:cs="Calibri"/>
          <w:spacing w:val="-3"/>
          <w:sz w:val="20"/>
          <w:szCs w:val="20"/>
        </w:rPr>
        <w:t>n</w:t>
      </w:r>
      <w:r w:rsidRPr="00856979">
        <w:rPr>
          <w:rFonts w:ascii="Calibri" w:hAnsi="Calibri" w:cs="Calibri"/>
          <w:sz w:val="20"/>
          <w:szCs w:val="20"/>
        </w:rPr>
        <w:t>s</w:t>
      </w:r>
    </w:p>
    <w:p w14:paraId="449E3B11" w14:textId="77777777" w:rsidR="00A35FA6" w:rsidRPr="00856979" w:rsidRDefault="00A35FA6" w:rsidP="00A35FA6">
      <w:pPr>
        <w:kinsoku w:val="0"/>
        <w:overflowPunct w:val="0"/>
        <w:spacing w:before="15" w:line="260" w:lineRule="exact"/>
        <w:rPr>
          <w:rFonts w:ascii="Calibri" w:hAnsi="Calibri" w:cs="Calibri"/>
          <w:sz w:val="20"/>
          <w:szCs w:val="20"/>
        </w:rPr>
      </w:pPr>
    </w:p>
    <w:p w14:paraId="054CD82A" w14:textId="50F8DC22" w:rsidR="00A35FA6" w:rsidRPr="00856979" w:rsidRDefault="00A35FA6" w:rsidP="00A35FA6">
      <w:pPr>
        <w:pStyle w:val="BodyText"/>
        <w:kinsoku w:val="0"/>
        <w:overflowPunct w:val="0"/>
        <w:spacing w:line="239" w:lineRule="auto"/>
        <w:ind w:left="340" w:right="116"/>
        <w:rPr>
          <w:rFonts w:ascii="Calibri" w:hAnsi="Calibri" w:cs="Calibri"/>
          <w:sz w:val="20"/>
          <w:szCs w:val="20"/>
        </w:rPr>
      </w:pPr>
      <w:r w:rsidRPr="00856979">
        <w:rPr>
          <w:rFonts w:ascii="Calibri" w:hAnsi="Calibri" w:cs="Calibri"/>
          <w:b/>
          <w:bCs/>
          <w:sz w:val="20"/>
          <w:szCs w:val="20"/>
        </w:rPr>
        <w:t>Mo</w:t>
      </w:r>
      <w:r w:rsidRPr="00856979"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 w:rsidRPr="00856979">
        <w:rPr>
          <w:rFonts w:ascii="Calibri" w:hAnsi="Calibri" w:cs="Calibri"/>
          <w:b/>
          <w:bCs/>
          <w:sz w:val="20"/>
          <w:szCs w:val="20"/>
        </w:rPr>
        <w:t>t</w:t>
      </w:r>
      <w:r w:rsidRPr="00856979">
        <w:rPr>
          <w:rFonts w:ascii="Calibri" w:hAnsi="Calibri" w:cs="Calibri"/>
          <w:b/>
          <w:bCs/>
          <w:spacing w:val="-1"/>
          <w:sz w:val="20"/>
          <w:szCs w:val="20"/>
        </w:rPr>
        <w:t>an</w:t>
      </w:r>
      <w:r w:rsidRPr="00856979">
        <w:rPr>
          <w:rFonts w:ascii="Calibri" w:hAnsi="Calibri" w:cs="Calibri"/>
          <w:b/>
          <w:bCs/>
          <w:sz w:val="20"/>
          <w:szCs w:val="20"/>
        </w:rPr>
        <w:t>a</w:t>
      </w:r>
      <w:r w:rsidRPr="00856979"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b/>
          <w:bCs/>
          <w:spacing w:val="-1"/>
          <w:sz w:val="20"/>
          <w:szCs w:val="20"/>
        </w:rPr>
        <w:t>C</w:t>
      </w:r>
      <w:r w:rsidRPr="00856979">
        <w:rPr>
          <w:rFonts w:ascii="Calibri" w:hAnsi="Calibri" w:cs="Calibri"/>
          <w:b/>
          <w:bCs/>
          <w:sz w:val="20"/>
          <w:szCs w:val="20"/>
        </w:rPr>
        <w:t>am</w:t>
      </w:r>
      <w:r w:rsidRPr="00856979">
        <w:rPr>
          <w:rFonts w:ascii="Calibri" w:hAnsi="Calibri" w:cs="Calibri"/>
          <w:b/>
          <w:bCs/>
          <w:spacing w:val="-1"/>
          <w:sz w:val="20"/>
          <w:szCs w:val="20"/>
        </w:rPr>
        <w:t>pu</w:t>
      </w:r>
      <w:r w:rsidRPr="00856979">
        <w:rPr>
          <w:rFonts w:ascii="Calibri" w:hAnsi="Calibri" w:cs="Calibri"/>
          <w:b/>
          <w:bCs/>
          <w:sz w:val="20"/>
          <w:szCs w:val="20"/>
        </w:rPr>
        <w:t>s</w:t>
      </w:r>
      <w:r w:rsidRPr="00856979"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 w:rsidR="00C70570">
        <w:rPr>
          <w:rFonts w:ascii="Calibri" w:hAnsi="Calibri" w:cs="Calibri"/>
          <w:b/>
          <w:bCs/>
          <w:spacing w:val="-2"/>
          <w:sz w:val="20"/>
          <w:szCs w:val="20"/>
        </w:rPr>
        <w:t>Network for Civic Engagement</w:t>
      </w:r>
      <w:r w:rsidRPr="00856979">
        <w:rPr>
          <w:rFonts w:ascii="Calibri" w:hAnsi="Calibri" w:cs="Calibri"/>
          <w:b/>
          <w:bCs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(</w:t>
      </w:r>
      <w:r w:rsidRPr="00856979">
        <w:rPr>
          <w:rFonts w:ascii="Calibri" w:hAnsi="Calibri" w:cs="Calibri"/>
          <w:spacing w:val="-3"/>
          <w:sz w:val="20"/>
          <w:szCs w:val="20"/>
        </w:rPr>
        <w:t>h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z w:val="20"/>
          <w:szCs w:val="20"/>
        </w:rPr>
        <w:t>ea</w:t>
      </w:r>
      <w:r w:rsidRPr="00856979">
        <w:rPr>
          <w:rFonts w:ascii="Calibri" w:hAnsi="Calibri" w:cs="Calibri"/>
          <w:spacing w:val="-2"/>
          <w:sz w:val="20"/>
          <w:szCs w:val="20"/>
        </w:rPr>
        <w:t>f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 xml:space="preserve">r, </w:t>
      </w:r>
      <w:r w:rsidRPr="00856979">
        <w:rPr>
          <w:rFonts w:ascii="Calibri" w:hAnsi="Calibri" w:cs="Calibri"/>
          <w:spacing w:val="-3"/>
          <w:sz w:val="20"/>
          <w:szCs w:val="20"/>
        </w:rPr>
        <w:t>“</w:t>
      </w:r>
      <w:r w:rsidR="00C70570">
        <w:rPr>
          <w:rFonts w:ascii="Calibri" w:hAnsi="Calibri" w:cs="Calibri"/>
          <w:spacing w:val="-2"/>
          <w:sz w:val="20"/>
          <w:szCs w:val="20"/>
        </w:rPr>
        <w:t>MCNCE</w:t>
      </w:r>
      <w:r w:rsidRPr="00856979">
        <w:rPr>
          <w:rFonts w:ascii="Calibri" w:hAnsi="Calibri" w:cs="Calibri"/>
          <w:sz w:val="20"/>
          <w:szCs w:val="20"/>
        </w:rPr>
        <w:t>”)</w:t>
      </w:r>
      <w:r w:rsidR="002F1903">
        <w:rPr>
          <w:rFonts w:ascii="Calibri" w:hAnsi="Calibri" w:cs="Calibri"/>
          <w:sz w:val="20"/>
          <w:szCs w:val="20"/>
        </w:rPr>
        <w:t xml:space="preserve"> is a higher education network which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2D48D9" w:rsidRPr="002D48D9">
        <w:rPr>
          <w:rFonts w:asciiTheme="minorHAnsi" w:hAnsiTheme="minorHAnsi" w:cstheme="minorHAnsi"/>
          <w:color w:val="222222"/>
          <w:sz w:val="20"/>
          <w:szCs w:val="20"/>
          <w:u w:val="single"/>
        </w:rPr>
        <w:t>educate students for civic responsibility, and partner with communities to inspire, empower and promote community service and civic engagement.</w:t>
      </w:r>
      <w:r w:rsidR="002D48D9">
        <w:rPr>
          <w:rFonts w:ascii="Arial" w:hAnsi="Arial" w:cs="Arial"/>
          <w:b/>
          <w:bCs/>
          <w:i/>
          <w:iCs/>
          <w:color w:val="222222"/>
          <w:sz w:val="22"/>
          <w:szCs w:val="22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1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 xml:space="preserve">s </w:t>
      </w:r>
      <w:r w:rsidR="00510B9C">
        <w:rPr>
          <w:rFonts w:ascii="Calibri" w:hAnsi="Calibri" w:cs="Calibri"/>
          <w:spacing w:val="1"/>
          <w:sz w:val="20"/>
          <w:szCs w:val="20"/>
        </w:rPr>
        <w:t>a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n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1"/>
          <w:sz w:val="20"/>
          <w:szCs w:val="20"/>
        </w:rPr>
        <w:t>w</w:t>
      </w:r>
      <w:r w:rsidRPr="00856979">
        <w:rPr>
          <w:rFonts w:ascii="Calibri" w:hAnsi="Calibri" w:cs="Calibri"/>
          <w:sz w:val="20"/>
          <w:szCs w:val="20"/>
        </w:rPr>
        <w:t>ork</w:t>
      </w:r>
      <w:r w:rsidR="00510B9C">
        <w:rPr>
          <w:rFonts w:ascii="Calibri" w:hAnsi="Calibri" w:cs="Calibri"/>
          <w:sz w:val="20"/>
          <w:szCs w:val="20"/>
        </w:rPr>
        <w:t xml:space="preserve"> of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="00510B9C">
        <w:rPr>
          <w:rFonts w:ascii="Calibri" w:hAnsi="Calibri" w:cs="Calibri"/>
          <w:spacing w:val="1"/>
          <w:sz w:val="20"/>
          <w:szCs w:val="20"/>
        </w:rPr>
        <w:t>colleges and universities</w:t>
      </w:r>
      <w:r w:rsidRPr="00856979">
        <w:rPr>
          <w:rFonts w:ascii="Calibri" w:hAnsi="Calibri" w:cs="Calibri"/>
          <w:sz w:val="20"/>
          <w:szCs w:val="20"/>
        </w:rPr>
        <w:t>,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="00C70570">
        <w:rPr>
          <w:rFonts w:ascii="Calibri" w:hAnsi="Calibri" w:cs="Calibri"/>
          <w:spacing w:val="-2"/>
          <w:sz w:val="20"/>
          <w:szCs w:val="20"/>
        </w:rPr>
        <w:t>MCNCE</w:t>
      </w:r>
      <w:r w:rsidRPr="00856979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addres</w:t>
      </w:r>
      <w:r w:rsidRPr="00856979">
        <w:rPr>
          <w:rFonts w:ascii="Calibri" w:hAnsi="Calibri" w:cs="Calibri"/>
          <w:spacing w:val="-2"/>
          <w:sz w:val="20"/>
          <w:szCs w:val="20"/>
        </w:rPr>
        <w:t>s</w:t>
      </w:r>
      <w:r w:rsidRPr="00856979">
        <w:rPr>
          <w:rFonts w:ascii="Calibri" w:hAnsi="Calibri" w:cs="Calibri"/>
          <w:sz w:val="20"/>
          <w:szCs w:val="20"/>
        </w:rPr>
        <w:t xml:space="preserve">es </w:t>
      </w:r>
      <w:r w:rsidRPr="00856979">
        <w:rPr>
          <w:rFonts w:ascii="Calibri" w:hAnsi="Calibri" w:cs="Calibri"/>
          <w:spacing w:val="-3"/>
          <w:sz w:val="20"/>
          <w:szCs w:val="20"/>
        </w:rPr>
        <w:t>c</w:t>
      </w:r>
      <w:r w:rsidRPr="00856979">
        <w:rPr>
          <w:rFonts w:ascii="Calibri" w:hAnsi="Calibri" w:cs="Calibri"/>
          <w:sz w:val="20"/>
          <w:szCs w:val="20"/>
        </w:rPr>
        <w:t>o</w:t>
      </w:r>
      <w:r w:rsidRPr="00856979">
        <w:rPr>
          <w:rFonts w:ascii="Calibri" w:hAnsi="Calibri" w:cs="Calibri"/>
          <w:spacing w:val="-2"/>
          <w:sz w:val="20"/>
          <w:szCs w:val="20"/>
        </w:rPr>
        <w:t>m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un</w:t>
      </w:r>
      <w:r w:rsidRPr="00856979">
        <w:rPr>
          <w:rFonts w:ascii="Calibri" w:hAnsi="Calibri" w:cs="Calibri"/>
          <w:spacing w:val="1"/>
          <w:sz w:val="20"/>
          <w:szCs w:val="20"/>
        </w:rPr>
        <w:t>it</w:t>
      </w:r>
      <w:r w:rsidRPr="00856979">
        <w:rPr>
          <w:rFonts w:ascii="Calibri" w:hAnsi="Calibri" w:cs="Calibri"/>
          <w:spacing w:val="-1"/>
          <w:sz w:val="20"/>
          <w:szCs w:val="20"/>
        </w:rPr>
        <w:t>y</w:t>
      </w:r>
      <w:r w:rsidR="001F2212">
        <w:rPr>
          <w:rFonts w:ascii="Calibri" w:hAnsi="Calibri" w:cs="Calibri"/>
          <w:sz w:val="20"/>
          <w:szCs w:val="20"/>
        </w:rPr>
        <w:t>-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de</w:t>
      </w:r>
      <w:r w:rsidRPr="00856979">
        <w:rPr>
          <w:rFonts w:ascii="Calibri" w:hAnsi="Calibri" w:cs="Calibri"/>
          <w:spacing w:val="-3"/>
          <w:sz w:val="20"/>
          <w:szCs w:val="20"/>
        </w:rPr>
        <w:t>n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f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ed n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eds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hr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z w:val="20"/>
          <w:szCs w:val="20"/>
        </w:rPr>
        <w:t>u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h</w:t>
      </w:r>
      <w:r w:rsidR="001F2212">
        <w:rPr>
          <w:rFonts w:ascii="Calibri" w:hAnsi="Calibri" w:cs="Calibri"/>
          <w:sz w:val="20"/>
          <w:szCs w:val="20"/>
        </w:rPr>
        <w:t xml:space="preserve"> its education mission. This often includes partnerships,</w:t>
      </w:r>
      <w:r w:rsidRPr="00856979">
        <w:rPr>
          <w:rFonts w:ascii="Calibri" w:hAnsi="Calibri" w:cs="Calibri"/>
          <w:sz w:val="20"/>
          <w:szCs w:val="20"/>
        </w:rPr>
        <w:t xml:space="preserve"> s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3"/>
          <w:sz w:val="20"/>
          <w:szCs w:val="20"/>
        </w:rPr>
        <w:t>u</w:t>
      </w:r>
      <w:r w:rsidRPr="00856979">
        <w:rPr>
          <w:rFonts w:ascii="Calibri" w:hAnsi="Calibri" w:cs="Calibri"/>
          <w:sz w:val="20"/>
          <w:szCs w:val="20"/>
        </w:rPr>
        <w:t>dent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 xml:space="preserve">and </w:t>
      </w:r>
      <w:r w:rsidRPr="00856979">
        <w:rPr>
          <w:rFonts w:ascii="Calibri" w:hAnsi="Calibri" w:cs="Calibri"/>
          <w:spacing w:val="-2"/>
          <w:sz w:val="20"/>
          <w:szCs w:val="20"/>
        </w:rPr>
        <w:t>f</w:t>
      </w:r>
      <w:r w:rsidRPr="00856979">
        <w:rPr>
          <w:rFonts w:ascii="Calibri" w:hAnsi="Calibri" w:cs="Calibri"/>
          <w:sz w:val="20"/>
          <w:szCs w:val="20"/>
        </w:rPr>
        <w:t>ac</w:t>
      </w:r>
      <w:r w:rsidRPr="00856979">
        <w:rPr>
          <w:rFonts w:ascii="Calibri" w:hAnsi="Calibri" w:cs="Calibri"/>
          <w:spacing w:val="-3"/>
          <w:sz w:val="20"/>
          <w:szCs w:val="20"/>
        </w:rPr>
        <w:t>u</w:t>
      </w:r>
      <w:r w:rsidRPr="00856979">
        <w:rPr>
          <w:rFonts w:ascii="Calibri" w:hAnsi="Calibri" w:cs="Calibri"/>
          <w:spacing w:val="1"/>
          <w:sz w:val="20"/>
          <w:szCs w:val="20"/>
        </w:rPr>
        <w:t>lt</w:t>
      </w:r>
      <w:r w:rsidRPr="00856979">
        <w:rPr>
          <w:rFonts w:ascii="Calibri" w:hAnsi="Calibri" w:cs="Calibri"/>
          <w:sz w:val="20"/>
          <w:szCs w:val="20"/>
        </w:rPr>
        <w:t>y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en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pacing w:val="2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n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, s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r</w:t>
      </w:r>
      <w:r w:rsidRPr="00856979">
        <w:rPr>
          <w:rFonts w:ascii="Calibri" w:hAnsi="Calibri" w:cs="Calibri"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ce</w:t>
      </w:r>
      <w:r w:rsidR="004411D5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>ea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z w:val="20"/>
          <w:szCs w:val="20"/>
        </w:rPr>
        <w:t>n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ng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and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c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pacing w:val="-2"/>
          <w:sz w:val="20"/>
          <w:szCs w:val="20"/>
        </w:rPr>
        <w:t>m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un</w:t>
      </w:r>
      <w:r w:rsidRPr="00856979">
        <w:rPr>
          <w:rFonts w:ascii="Calibri" w:hAnsi="Calibri" w:cs="Calibri"/>
          <w:spacing w:val="1"/>
          <w:sz w:val="20"/>
          <w:szCs w:val="20"/>
        </w:rPr>
        <w:t>it</w:t>
      </w:r>
      <w:r w:rsidRPr="00856979">
        <w:rPr>
          <w:rFonts w:ascii="Calibri" w:hAnsi="Calibri" w:cs="Calibri"/>
          <w:sz w:val="20"/>
          <w:szCs w:val="20"/>
        </w:rPr>
        <w:t xml:space="preserve">y </w:t>
      </w:r>
      <w:r w:rsidRPr="00856979">
        <w:rPr>
          <w:rFonts w:ascii="Calibri" w:hAnsi="Calibri" w:cs="Calibri"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sz w:val="20"/>
          <w:szCs w:val="20"/>
        </w:rPr>
        <w:t>o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>un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r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s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.</w:t>
      </w:r>
      <w:r w:rsidR="007662DE">
        <w:rPr>
          <w:rFonts w:ascii="Calibri" w:hAnsi="Calibri" w:cs="Calibri"/>
          <w:sz w:val="20"/>
          <w:szCs w:val="20"/>
        </w:rPr>
        <w:t xml:space="preserve"> </w:t>
      </w:r>
      <w:r w:rsidR="00C70570">
        <w:rPr>
          <w:rFonts w:ascii="Calibri" w:hAnsi="Calibri" w:cs="Calibri"/>
          <w:sz w:val="20"/>
          <w:szCs w:val="20"/>
        </w:rPr>
        <w:t>MCNCE</w:t>
      </w:r>
      <w:r w:rsidR="007662DE">
        <w:rPr>
          <w:rFonts w:ascii="Calibri" w:hAnsi="Calibri" w:cs="Calibri"/>
          <w:sz w:val="20"/>
          <w:szCs w:val="20"/>
        </w:rPr>
        <w:t xml:space="preserve"> is awarded and administers an AmeriCorps VISTA program grant.</w:t>
      </w:r>
    </w:p>
    <w:p w14:paraId="700D86B1" w14:textId="77777777" w:rsidR="00A35FA6" w:rsidRPr="00856979" w:rsidRDefault="00A35FA6" w:rsidP="00A35FA6">
      <w:pPr>
        <w:kinsoku w:val="0"/>
        <w:overflowPunct w:val="0"/>
        <w:spacing w:before="14" w:line="240" w:lineRule="exact"/>
        <w:rPr>
          <w:rFonts w:ascii="Calibri" w:hAnsi="Calibri" w:cs="Calibri"/>
          <w:sz w:val="20"/>
          <w:szCs w:val="20"/>
        </w:rPr>
      </w:pPr>
    </w:p>
    <w:p w14:paraId="51F5206C" w14:textId="585B8635" w:rsidR="00A35FA6" w:rsidRPr="00856979" w:rsidRDefault="00A35FA6" w:rsidP="00A35FA6">
      <w:pPr>
        <w:pStyle w:val="BodyText"/>
        <w:kinsoku w:val="0"/>
        <w:overflowPunct w:val="0"/>
        <w:spacing w:line="239" w:lineRule="auto"/>
        <w:ind w:left="340" w:right="107"/>
        <w:rPr>
          <w:rFonts w:ascii="Calibri" w:hAnsi="Calibri" w:cs="Calibri"/>
          <w:spacing w:val="-3"/>
          <w:sz w:val="20"/>
          <w:szCs w:val="20"/>
        </w:rPr>
      </w:pPr>
      <w:r>
        <w:rPr>
          <w:rFonts w:ascii="Calibri" w:hAnsi="Calibri" w:cs="Calibri"/>
          <w:b/>
          <w:bCs/>
          <w:spacing w:val="-1"/>
          <w:sz w:val="20"/>
          <w:szCs w:val="20"/>
        </w:rPr>
        <w:t>AmeriCorps VISTA</w:t>
      </w:r>
      <w:r w:rsidRPr="00856979">
        <w:rPr>
          <w:rFonts w:ascii="Calibri" w:hAnsi="Calibri" w:cs="Calibri"/>
          <w:b/>
          <w:bCs/>
          <w:sz w:val="20"/>
          <w:szCs w:val="20"/>
        </w:rPr>
        <w:t>:</w:t>
      </w:r>
      <w:r w:rsidRPr="00856979">
        <w:rPr>
          <w:rFonts w:ascii="Calibri" w:hAnsi="Calibri" w:cs="Calibri"/>
          <w:b/>
          <w:bCs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2"/>
          <w:sz w:val="20"/>
          <w:szCs w:val="20"/>
        </w:rPr>
        <w:t>Am</w:t>
      </w:r>
      <w:r w:rsidRPr="00856979">
        <w:rPr>
          <w:rFonts w:ascii="Calibri" w:hAnsi="Calibri" w:cs="Calibri"/>
          <w:sz w:val="20"/>
          <w:szCs w:val="20"/>
        </w:rPr>
        <w:t>er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1"/>
          <w:sz w:val="20"/>
          <w:szCs w:val="20"/>
        </w:rPr>
        <w:t>C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z w:val="20"/>
          <w:szCs w:val="20"/>
        </w:rPr>
        <w:t>rps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s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a pro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ram</w:t>
      </w:r>
      <w:r w:rsidRPr="00856979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of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="002D48D9">
        <w:rPr>
          <w:rFonts w:ascii="Calibri" w:hAnsi="Calibri" w:cs="Calibri"/>
          <w:spacing w:val="-2"/>
          <w:sz w:val="20"/>
          <w:szCs w:val="20"/>
        </w:rPr>
        <w:t>AmeriCorps (the agency) AKA the</w:t>
      </w:r>
      <w:r w:rsidRPr="00856979">
        <w:rPr>
          <w:rFonts w:ascii="Calibri" w:hAnsi="Calibri" w:cs="Calibri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1"/>
          <w:sz w:val="20"/>
          <w:szCs w:val="20"/>
        </w:rPr>
        <w:t>C</w:t>
      </w:r>
      <w:r w:rsidRPr="00856979">
        <w:rPr>
          <w:rFonts w:ascii="Calibri" w:hAnsi="Calibri" w:cs="Calibri"/>
          <w:sz w:val="20"/>
          <w:szCs w:val="20"/>
        </w:rPr>
        <w:t>orp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z w:val="20"/>
          <w:szCs w:val="20"/>
        </w:rPr>
        <w:t>r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pacing w:val="1"/>
          <w:sz w:val="20"/>
          <w:szCs w:val="20"/>
        </w:rPr>
        <w:t>ti</w:t>
      </w:r>
      <w:r w:rsidRPr="00856979">
        <w:rPr>
          <w:rFonts w:ascii="Calibri" w:hAnsi="Calibri" w:cs="Calibri"/>
          <w:sz w:val="20"/>
          <w:szCs w:val="20"/>
        </w:rPr>
        <w:t>on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f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z w:val="20"/>
          <w:szCs w:val="20"/>
        </w:rPr>
        <w:t>r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1"/>
          <w:sz w:val="20"/>
          <w:szCs w:val="20"/>
        </w:rPr>
        <w:t>N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on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l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 xml:space="preserve">and </w:t>
      </w:r>
      <w:r w:rsidRPr="00856979">
        <w:rPr>
          <w:rFonts w:ascii="Calibri" w:hAnsi="Calibri" w:cs="Calibri"/>
          <w:spacing w:val="-1"/>
          <w:sz w:val="20"/>
          <w:szCs w:val="20"/>
        </w:rPr>
        <w:t>C</w:t>
      </w:r>
      <w:r w:rsidRPr="00856979">
        <w:rPr>
          <w:rFonts w:ascii="Calibri" w:hAnsi="Calibri" w:cs="Calibri"/>
          <w:sz w:val="20"/>
          <w:szCs w:val="20"/>
        </w:rPr>
        <w:t>o</w:t>
      </w:r>
      <w:r w:rsidRPr="00856979">
        <w:rPr>
          <w:rFonts w:ascii="Calibri" w:hAnsi="Calibri" w:cs="Calibri"/>
          <w:spacing w:val="-2"/>
          <w:sz w:val="20"/>
          <w:szCs w:val="20"/>
        </w:rPr>
        <w:t>m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un</w:t>
      </w:r>
      <w:r w:rsidRPr="00856979">
        <w:rPr>
          <w:rFonts w:ascii="Calibri" w:hAnsi="Calibri" w:cs="Calibri"/>
          <w:spacing w:val="1"/>
          <w:sz w:val="20"/>
          <w:szCs w:val="20"/>
        </w:rPr>
        <w:t>it</w:t>
      </w:r>
      <w:r w:rsidRPr="00856979">
        <w:rPr>
          <w:rFonts w:ascii="Calibri" w:hAnsi="Calibri" w:cs="Calibri"/>
          <w:sz w:val="20"/>
          <w:szCs w:val="20"/>
        </w:rPr>
        <w:t>y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1"/>
          <w:sz w:val="20"/>
          <w:szCs w:val="20"/>
        </w:rPr>
        <w:t>S</w:t>
      </w:r>
      <w:r w:rsidRPr="00856979">
        <w:rPr>
          <w:rFonts w:ascii="Calibri" w:hAnsi="Calibri" w:cs="Calibri"/>
          <w:sz w:val="20"/>
          <w:szCs w:val="20"/>
        </w:rPr>
        <w:t>er</w:t>
      </w:r>
      <w:r w:rsidRPr="00856979">
        <w:rPr>
          <w:rFonts w:ascii="Calibri" w:hAnsi="Calibri" w:cs="Calibri"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ce (</w:t>
      </w:r>
      <w:r w:rsidR="002D48D9">
        <w:rPr>
          <w:rFonts w:ascii="Calibri" w:hAnsi="Calibri" w:cs="Calibri"/>
          <w:sz w:val="20"/>
          <w:szCs w:val="20"/>
        </w:rPr>
        <w:t>or</w:t>
      </w:r>
      <w:r w:rsidRPr="00856979">
        <w:rPr>
          <w:rFonts w:ascii="Calibri" w:hAnsi="Calibri" w:cs="Calibri"/>
          <w:sz w:val="20"/>
          <w:szCs w:val="20"/>
        </w:rPr>
        <w:t xml:space="preserve"> “</w:t>
      </w:r>
      <w:r w:rsidRPr="00856979">
        <w:rPr>
          <w:rFonts w:ascii="Calibri" w:hAnsi="Calibri" w:cs="Calibri"/>
          <w:spacing w:val="-1"/>
          <w:sz w:val="20"/>
          <w:szCs w:val="20"/>
        </w:rPr>
        <w:t>CNCS</w:t>
      </w:r>
      <w:r w:rsidRPr="00856979">
        <w:rPr>
          <w:rFonts w:ascii="Calibri" w:hAnsi="Calibri" w:cs="Calibri"/>
          <w:spacing w:val="-2"/>
          <w:sz w:val="20"/>
          <w:szCs w:val="20"/>
        </w:rPr>
        <w:t>”</w:t>
      </w:r>
      <w:r w:rsidRPr="00856979">
        <w:rPr>
          <w:rFonts w:ascii="Calibri" w:hAnsi="Calibri" w:cs="Calibri"/>
          <w:sz w:val="20"/>
          <w:szCs w:val="20"/>
        </w:rPr>
        <w:t>), an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3"/>
          <w:sz w:val="20"/>
          <w:szCs w:val="20"/>
        </w:rPr>
        <w:t>n</w:t>
      </w:r>
      <w:r w:rsidRPr="00856979">
        <w:rPr>
          <w:rFonts w:ascii="Calibri" w:hAnsi="Calibri" w:cs="Calibri"/>
          <w:sz w:val="20"/>
          <w:szCs w:val="20"/>
        </w:rPr>
        <w:t>depen</w:t>
      </w:r>
      <w:r w:rsidRPr="00856979">
        <w:rPr>
          <w:rFonts w:ascii="Calibri" w:hAnsi="Calibri" w:cs="Calibri"/>
          <w:spacing w:val="-3"/>
          <w:sz w:val="20"/>
          <w:szCs w:val="20"/>
        </w:rPr>
        <w:t>d</w:t>
      </w:r>
      <w:r w:rsidRPr="00856979">
        <w:rPr>
          <w:rFonts w:ascii="Calibri" w:hAnsi="Calibri" w:cs="Calibri"/>
          <w:sz w:val="20"/>
          <w:szCs w:val="20"/>
        </w:rPr>
        <w:t>ent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fe</w:t>
      </w:r>
      <w:r w:rsidRPr="00856979">
        <w:rPr>
          <w:rFonts w:ascii="Calibri" w:hAnsi="Calibri" w:cs="Calibri"/>
          <w:spacing w:val="-3"/>
          <w:sz w:val="20"/>
          <w:szCs w:val="20"/>
        </w:rPr>
        <w:t>d</w:t>
      </w:r>
      <w:r w:rsidRPr="00856979">
        <w:rPr>
          <w:rFonts w:ascii="Calibri" w:hAnsi="Calibri" w:cs="Calibri"/>
          <w:sz w:val="20"/>
          <w:szCs w:val="20"/>
        </w:rPr>
        <w:t>er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l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ency</w:t>
      </w:r>
      <w:r w:rsidRPr="00856979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1"/>
          <w:sz w:val="20"/>
          <w:szCs w:val="20"/>
        </w:rPr>
        <w:t>w</w:t>
      </w:r>
      <w:r w:rsidRPr="00856979">
        <w:rPr>
          <w:rFonts w:ascii="Calibri" w:hAnsi="Calibri" w:cs="Calibri"/>
          <w:sz w:val="20"/>
          <w:szCs w:val="20"/>
        </w:rPr>
        <w:t xml:space="preserve">hose 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ss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z w:val="20"/>
          <w:szCs w:val="20"/>
        </w:rPr>
        <w:t xml:space="preserve">n 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 xml:space="preserve">s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o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pro</w:t>
      </w:r>
      <w:r w:rsidRPr="00856979">
        <w:rPr>
          <w:rFonts w:ascii="Calibri" w:hAnsi="Calibri" w:cs="Calibri"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sz w:val="20"/>
          <w:szCs w:val="20"/>
        </w:rPr>
        <w:t xml:space="preserve">e </w:t>
      </w:r>
      <w:r w:rsidRPr="00856979">
        <w:rPr>
          <w:rFonts w:ascii="Calibri" w:hAnsi="Calibri" w:cs="Calibri"/>
          <w:spacing w:val="1"/>
          <w:sz w:val="20"/>
          <w:szCs w:val="20"/>
        </w:rPr>
        <w:t>li</w:t>
      </w:r>
      <w:r w:rsidRPr="00856979">
        <w:rPr>
          <w:rFonts w:ascii="Calibri" w:hAnsi="Calibri" w:cs="Calibri"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sz w:val="20"/>
          <w:szCs w:val="20"/>
        </w:rPr>
        <w:t>es,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s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ren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h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n co</w:t>
      </w:r>
      <w:r w:rsidRPr="00856979">
        <w:rPr>
          <w:rFonts w:ascii="Calibri" w:hAnsi="Calibri" w:cs="Calibri"/>
          <w:spacing w:val="-2"/>
          <w:sz w:val="20"/>
          <w:szCs w:val="20"/>
        </w:rPr>
        <w:t>m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un</w:t>
      </w:r>
      <w:r w:rsidRPr="00856979">
        <w:rPr>
          <w:rFonts w:ascii="Calibri" w:hAnsi="Calibri" w:cs="Calibri"/>
          <w:spacing w:val="1"/>
          <w:sz w:val="20"/>
          <w:szCs w:val="20"/>
        </w:rPr>
        <w:t>iti</w:t>
      </w:r>
      <w:r w:rsidRPr="00856979">
        <w:rPr>
          <w:rFonts w:ascii="Calibri" w:hAnsi="Calibri" w:cs="Calibri"/>
          <w:sz w:val="20"/>
          <w:szCs w:val="20"/>
        </w:rPr>
        <w:t>es,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and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fo</w:t>
      </w:r>
      <w:r w:rsidRPr="00856979">
        <w:rPr>
          <w:rFonts w:ascii="Calibri" w:hAnsi="Calibri" w:cs="Calibri"/>
          <w:spacing w:val="-2"/>
          <w:sz w:val="20"/>
          <w:szCs w:val="20"/>
        </w:rPr>
        <w:t>s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r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c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5"/>
          <w:sz w:val="20"/>
          <w:szCs w:val="20"/>
        </w:rPr>
        <w:t>v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c en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ent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t</w:t>
      </w:r>
      <w:r w:rsidRPr="00856979">
        <w:rPr>
          <w:rFonts w:ascii="Calibri" w:hAnsi="Calibri" w:cs="Calibri"/>
          <w:sz w:val="20"/>
          <w:szCs w:val="20"/>
        </w:rPr>
        <w:t>hr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z w:val="20"/>
          <w:szCs w:val="20"/>
        </w:rPr>
        <w:t>u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h ser</w:t>
      </w:r>
      <w:r w:rsidRPr="00856979">
        <w:rPr>
          <w:rFonts w:ascii="Calibri" w:hAnsi="Calibri" w:cs="Calibri"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ce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 xml:space="preserve">and </w:t>
      </w:r>
      <w:r w:rsidRPr="00856979">
        <w:rPr>
          <w:rFonts w:ascii="Calibri" w:hAnsi="Calibri" w:cs="Calibri"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sz w:val="20"/>
          <w:szCs w:val="20"/>
        </w:rPr>
        <w:t>o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>u</w:t>
      </w:r>
      <w:r w:rsidRPr="00856979">
        <w:rPr>
          <w:rFonts w:ascii="Calibri" w:hAnsi="Calibri" w:cs="Calibri"/>
          <w:spacing w:val="-3"/>
          <w:sz w:val="20"/>
          <w:szCs w:val="20"/>
        </w:rPr>
        <w:t>n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r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 xml:space="preserve">. </w:t>
      </w:r>
      <w:r>
        <w:rPr>
          <w:rFonts w:ascii="Calibri" w:hAnsi="Calibri" w:cs="Calibri"/>
          <w:spacing w:val="-1"/>
          <w:sz w:val="20"/>
          <w:szCs w:val="20"/>
        </w:rPr>
        <w:t>AmeriCorps VISTA</w:t>
      </w:r>
      <w:r w:rsidRPr="00856979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(</w:t>
      </w:r>
      <w:r w:rsidRPr="00856979">
        <w:rPr>
          <w:rFonts w:ascii="Calibri" w:hAnsi="Calibri" w:cs="Calibri"/>
          <w:spacing w:val="-3"/>
          <w:sz w:val="20"/>
          <w:szCs w:val="20"/>
        </w:rPr>
        <w:t>h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z w:val="20"/>
          <w:szCs w:val="20"/>
        </w:rPr>
        <w:t>ea</w:t>
      </w:r>
      <w:r w:rsidRPr="00856979">
        <w:rPr>
          <w:rFonts w:ascii="Calibri" w:hAnsi="Calibri" w:cs="Calibri"/>
          <w:spacing w:val="-2"/>
          <w:sz w:val="20"/>
          <w:szCs w:val="20"/>
        </w:rPr>
        <w:t>f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r, “</w:t>
      </w:r>
      <w:r w:rsidRPr="00856979">
        <w:rPr>
          <w:rFonts w:ascii="Calibri" w:hAnsi="Calibri" w:cs="Calibri"/>
          <w:spacing w:val="1"/>
          <w:sz w:val="20"/>
          <w:szCs w:val="20"/>
        </w:rPr>
        <w:t>V</w:t>
      </w:r>
      <w:r w:rsidRPr="00856979">
        <w:rPr>
          <w:rFonts w:ascii="Calibri" w:hAnsi="Calibri" w:cs="Calibri"/>
          <w:spacing w:val="-4"/>
          <w:sz w:val="20"/>
          <w:szCs w:val="20"/>
        </w:rPr>
        <w:t>I</w:t>
      </w:r>
      <w:r w:rsidRPr="00856979">
        <w:rPr>
          <w:rFonts w:ascii="Calibri" w:hAnsi="Calibri" w:cs="Calibri"/>
          <w:spacing w:val="-1"/>
          <w:sz w:val="20"/>
          <w:szCs w:val="20"/>
        </w:rPr>
        <w:t>S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2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”)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3"/>
          <w:sz w:val="20"/>
          <w:szCs w:val="20"/>
        </w:rPr>
        <w:t>p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ces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fu</w:t>
      </w:r>
      <w:r w:rsidRPr="00856979">
        <w:rPr>
          <w:rFonts w:ascii="Calibri" w:hAnsi="Calibri" w:cs="Calibri"/>
          <w:spacing w:val="-2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>l</w:t>
      </w:r>
      <w:r w:rsidRPr="00856979">
        <w:rPr>
          <w:rFonts w:ascii="Calibri" w:hAnsi="Calibri" w:cs="Calibri"/>
          <w:spacing w:val="-4"/>
          <w:sz w:val="20"/>
          <w:szCs w:val="20"/>
        </w:rPr>
        <w:t>-</w:t>
      </w:r>
      <w:r w:rsidRPr="00856979">
        <w:rPr>
          <w:rFonts w:ascii="Calibri" w:hAnsi="Calibri" w:cs="Calibri"/>
          <w:spacing w:val="1"/>
          <w:sz w:val="20"/>
          <w:szCs w:val="20"/>
        </w:rPr>
        <w:t>ti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 xml:space="preserve">e 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pacing w:val="2"/>
          <w:sz w:val="20"/>
          <w:szCs w:val="20"/>
        </w:rPr>
        <w:t>e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 xml:space="preserve">bers </w:t>
      </w:r>
      <w:r w:rsidRPr="00856979">
        <w:rPr>
          <w:rFonts w:ascii="Calibri" w:hAnsi="Calibri" w:cs="Calibri"/>
          <w:spacing w:val="-1"/>
          <w:sz w:val="20"/>
          <w:szCs w:val="20"/>
        </w:rPr>
        <w:t>w</w:t>
      </w:r>
      <w:r w:rsidRPr="00856979">
        <w:rPr>
          <w:rFonts w:ascii="Calibri" w:hAnsi="Calibri" w:cs="Calibri"/>
          <w:spacing w:val="1"/>
          <w:sz w:val="20"/>
          <w:szCs w:val="20"/>
        </w:rPr>
        <w:t>it</w:t>
      </w:r>
      <w:r w:rsidRPr="00856979">
        <w:rPr>
          <w:rFonts w:ascii="Calibri" w:hAnsi="Calibri" w:cs="Calibri"/>
          <w:sz w:val="20"/>
          <w:szCs w:val="20"/>
        </w:rPr>
        <w:t xml:space="preserve">h </w:t>
      </w:r>
      <w:r w:rsidRPr="00856979">
        <w:rPr>
          <w:rFonts w:ascii="Calibri" w:hAnsi="Calibri" w:cs="Calibri"/>
          <w:spacing w:val="-3"/>
          <w:sz w:val="20"/>
          <w:szCs w:val="20"/>
        </w:rPr>
        <w:t>c</w:t>
      </w:r>
      <w:r w:rsidRPr="00856979">
        <w:rPr>
          <w:rFonts w:ascii="Calibri" w:hAnsi="Calibri" w:cs="Calibri"/>
          <w:sz w:val="20"/>
          <w:szCs w:val="20"/>
        </w:rPr>
        <w:t>o</w:t>
      </w:r>
      <w:r w:rsidRPr="00856979">
        <w:rPr>
          <w:rFonts w:ascii="Calibri" w:hAnsi="Calibri" w:cs="Calibri"/>
          <w:spacing w:val="-2"/>
          <w:sz w:val="20"/>
          <w:szCs w:val="20"/>
        </w:rPr>
        <w:t>m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un</w:t>
      </w:r>
      <w:r w:rsidRPr="00856979">
        <w:rPr>
          <w:rFonts w:ascii="Calibri" w:hAnsi="Calibri" w:cs="Calibri"/>
          <w:spacing w:val="1"/>
          <w:sz w:val="20"/>
          <w:szCs w:val="20"/>
        </w:rPr>
        <w:t>it</w:t>
      </w:r>
      <w:r w:rsidRPr="00856979">
        <w:rPr>
          <w:rFonts w:ascii="Calibri" w:hAnsi="Calibri" w:cs="Calibri"/>
          <w:sz w:val="20"/>
          <w:szCs w:val="20"/>
        </w:rPr>
        <w:t>y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or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an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3"/>
          <w:sz w:val="20"/>
          <w:szCs w:val="20"/>
        </w:rPr>
        <w:t>z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ons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and pu</w:t>
      </w:r>
      <w:r w:rsidRPr="00856979">
        <w:rPr>
          <w:rFonts w:ascii="Calibri" w:hAnsi="Calibri" w:cs="Calibri"/>
          <w:spacing w:val="-3"/>
          <w:sz w:val="20"/>
          <w:szCs w:val="20"/>
        </w:rPr>
        <w:t>b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c a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enc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es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 xml:space="preserve">o </w:t>
      </w:r>
      <w:r w:rsidRPr="00856979">
        <w:rPr>
          <w:rFonts w:ascii="Calibri" w:hAnsi="Calibri" w:cs="Calibri"/>
          <w:spacing w:val="-3"/>
          <w:sz w:val="20"/>
          <w:szCs w:val="20"/>
        </w:rPr>
        <w:t>c</w:t>
      </w:r>
      <w:r w:rsidRPr="00856979">
        <w:rPr>
          <w:rFonts w:ascii="Calibri" w:hAnsi="Calibri" w:cs="Calibri"/>
          <w:sz w:val="20"/>
          <w:szCs w:val="20"/>
        </w:rPr>
        <w:t>re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 xml:space="preserve">e 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nd ex</w:t>
      </w:r>
      <w:r w:rsidRPr="00856979">
        <w:rPr>
          <w:rFonts w:ascii="Calibri" w:hAnsi="Calibri" w:cs="Calibri"/>
          <w:spacing w:val="-3"/>
          <w:sz w:val="20"/>
          <w:szCs w:val="20"/>
        </w:rPr>
        <w:t>p</w:t>
      </w:r>
      <w:r w:rsidRPr="00856979">
        <w:rPr>
          <w:rFonts w:ascii="Calibri" w:hAnsi="Calibri" w:cs="Calibri"/>
          <w:sz w:val="20"/>
          <w:szCs w:val="20"/>
        </w:rPr>
        <w:t>and pro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ra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 xml:space="preserve">s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hat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bu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 xml:space="preserve">d </w:t>
      </w:r>
      <w:r w:rsidRPr="00856979">
        <w:rPr>
          <w:rFonts w:ascii="Calibri" w:hAnsi="Calibri" w:cs="Calibri"/>
          <w:spacing w:val="-3"/>
          <w:sz w:val="20"/>
          <w:szCs w:val="20"/>
        </w:rPr>
        <w:t>c</w:t>
      </w:r>
      <w:r w:rsidRPr="00856979">
        <w:rPr>
          <w:rFonts w:ascii="Calibri" w:hAnsi="Calibri" w:cs="Calibri"/>
          <w:sz w:val="20"/>
          <w:szCs w:val="20"/>
        </w:rPr>
        <w:t>apa</w:t>
      </w:r>
      <w:r w:rsidRPr="00856979">
        <w:rPr>
          <w:rFonts w:ascii="Calibri" w:hAnsi="Calibri" w:cs="Calibri"/>
          <w:spacing w:val="-3"/>
          <w:sz w:val="20"/>
          <w:szCs w:val="20"/>
        </w:rPr>
        <w:t>c</w:t>
      </w:r>
      <w:r w:rsidRPr="00856979">
        <w:rPr>
          <w:rFonts w:ascii="Calibri" w:hAnsi="Calibri" w:cs="Calibri"/>
          <w:spacing w:val="-2"/>
          <w:sz w:val="20"/>
          <w:szCs w:val="20"/>
        </w:rPr>
        <w:t>it</w:t>
      </w:r>
      <w:r w:rsidRPr="00856979">
        <w:rPr>
          <w:rFonts w:ascii="Calibri" w:hAnsi="Calibri" w:cs="Calibri"/>
          <w:sz w:val="20"/>
          <w:szCs w:val="20"/>
        </w:rPr>
        <w:t>y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and u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>y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b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ng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>o</w:t>
      </w:r>
      <w:r w:rsidRPr="00856979">
        <w:rPr>
          <w:rFonts w:ascii="Calibri" w:hAnsi="Calibri" w:cs="Calibri"/>
          <w:spacing w:val="-1"/>
          <w:sz w:val="20"/>
          <w:szCs w:val="20"/>
        </w:rPr>
        <w:t>w</w:t>
      </w:r>
      <w:r w:rsidRPr="00856979">
        <w:rPr>
          <w:rFonts w:ascii="Calibri" w:hAnsi="Calibri" w:cs="Calibri"/>
          <w:spacing w:val="-2"/>
          <w:sz w:val="20"/>
          <w:szCs w:val="20"/>
        </w:rPr>
        <w:t>-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nco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 xml:space="preserve">e 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</w:t>
      </w:r>
      <w:r w:rsidRPr="00856979">
        <w:rPr>
          <w:rFonts w:ascii="Calibri" w:hAnsi="Calibri" w:cs="Calibri"/>
          <w:spacing w:val="-3"/>
          <w:sz w:val="20"/>
          <w:szCs w:val="20"/>
        </w:rPr>
        <w:t>d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dua</w:t>
      </w:r>
      <w:r w:rsidRPr="00856979">
        <w:rPr>
          <w:rFonts w:ascii="Calibri" w:hAnsi="Calibri" w:cs="Calibri"/>
          <w:spacing w:val="-2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>s a</w:t>
      </w:r>
      <w:r w:rsidRPr="00856979">
        <w:rPr>
          <w:rFonts w:ascii="Calibri" w:hAnsi="Calibri" w:cs="Calibri"/>
          <w:spacing w:val="-3"/>
          <w:sz w:val="20"/>
          <w:szCs w:val="20"/>
        </w:rPr>
        <w:t>n</w:t>
      </w:r>
      <w:r w:rsidRPr="00856979">
        <w:rPr>
          <w:rFonts w:ascii="Calibri" w:hAnsi="Calibri" w:cs="Calibri"/>
          <w:sz w:val="20"/>
          <w:szCs w:val="20"/>
        </w:rPr>
        <w:t>d c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pacing w:val="-2"/>
          <w:sz w:val="20"/>
          <w:szCs w:val="20"/>
        </w:rPr>
        <w:t>m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un</w:t>
      </w:r>
      <w:r w:rsidRPr="00856979">
        <w:rPr>
          <w:rFonts w:ascii="Calibri" w:hAnsi="Calibri" w:cs="Calibri"/>
          <w:spacing w:val="1"/>
          <w:sz w:val="20"/>
          <w:szCs w:val="20"/>
        </w:rPr>
        <w:t>iti</w:t>
      </w:r>
      <w:r w:rsidRPr="00856979">
        <w:rPr>
          <w:rFonts w:ascii="Calibri" w:hAnsi="Calibri" w:cs="Calibri"/>
          <w:sz w:val="20"/>
          <w:szCs w:val="20"/>
        </w:rPr>
        <w:t>es o</w:t>
      </w:r>
      <w:r w:rsidRPr="00856979">
        <w:rPr>
          <w:rFonts w:ascii="Calibri" w:hAnsi="Calibri" w:cs="Calibri"/>
          <w:spacing w:val="-3"/>
          <w:sz w:val="20"/>
          <w:szCs w:val="20"/>
        </w:rPr>
        <w:t>u</w:t>
      </w:r>
      <w:r w:rsidRPr="00856979">
        <w:rPr>
          <w:rFonts w:ascii="Calibri" w:hAnsi="Calibri" w:cs="Calibri"/>
          <w:sz w:val="20"/>
          <w:szCs w:val="20"/>
        </w:rPr>
        <w:t>t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z w:val="20"/>
          <w:szCs w:val="20"/>
        </w:rPr>
        <w:t>f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po</w:t>
      </w:r>
      <w:r w:rsidRPr="00856979">
        <w:rPr>
          <w:rFonts w:ascii="Calibri" w:hAnsi="Calibri" w:cs="Calibri"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sz w:val="20"/>
          <w:szCs w:val="20"/>
        </w:rPr>
        <w:t>er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3"/>
          <w:sz w:val="20"/>
          <w:szCs w:val="20"/>
        </w:rPr>
        <w:t>y.</w:t>
      </w:r>
    </w:p>
    <w:p w14:paraId="43E9AD45" w14:textId="77777777" w:rsidR="00A35FA6" w:rsidRPr="00856979" w:rsidRDefault="00A35FA6" w:rsidP="00A35FA6">
      <w:pPr>
        <w:kinsoku w:val="0"/>
        <w:overflowPunct w:val="0"/>
        <w:spacing w:before="18" w:line="240" w:lineRule="exact"/>
        <w:rPr>
          <w:rFonts w:ascii="Calibri" w:hAnsi="Calibri" w:cs="Calibri"/>
          <w:sz w:val="20"/>
          <w:szCs w:val="20"/>
        </w:rPr>
      </w:pPr>
    </w:p>
    <w:p w14:paraId="76A90854" w14:textId="77777777" w:rsidR="00A35FA6" w:rsidRPr="00856979" w:rsidRDefault="00A35FA6" w:rsidP="00A35FA6">
      <w:pPr>
        <w:pStyle w:val="Heading2"/>
        <w:keepNext w:val="0"/>
        <w:widowControl w:val="0"/>
        <w:numPr>
          <w:ilvl w:val="0"/>
          <w:numId w:val="30"/>
        </w:numPr>
        <w:tabs>
          <w:tab w:val="left" w:pos="700"/>
        </w:tabs>
        <w:kinsoku w:val="0"/>
        <w:overflowPunct w:val="0"/>
        <w:autoSpaceDE w:val="0"/>
        <w:autoSpaceDN w:val="0"/>
        <w:adjustRightInd w:val="0"/>
        <w:spacing w:before="0" w:after="0"/>
        <w:ind w:left="700" w:hanging="586"/>
        <w:rPr>
          <w:rFonts w:ascii="Calibri" w:hAnsi="Calibri" w:cs="Calibri"/>
          <w:b w:val="0"/>
          <w:bCs w:val="0"/>
          <w:sz w:val="20"/>
          <w:szCs w:val="20"/>
        </w:rPr>
      </w:pPr>
      <w:r w:rsidRPr="00856979">
        <w:rPr>
          <w:rFonts w:ascii="Calibri" w:hAnsi="Calibri" w:cs="Calibri"/>
          <w:spacing w:val="-1"/>
          <w:sz w:val="20"/>
          <w:szCs w:val="20"/>
        </w:rPr>
        <w:lastRenderedPageBreak/>
        <w:t>Du</w:t>
      </w:r>
      <w:r w:rsidRPr="00856979">
        <w:rPr>
          <w:rFonts w:ascii="Calibri" w:hAnsi="Calibri" w:cs="Calibri"/>
          <w:sz w:val="20"/>
          <w:szCs w:val="20"/>
        </w:rPr>
        <w:t>rat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on</w:t>
      </w:r>
    </w:p>
    <w:p w14:paraId="4DB17DAB" w14:textId="31817276" w:rsidR="00A35FA6" w:rsidRPr="00856979" w:rsidRDefault="00A35FA6" w:rsidP="00A35FA6">
      <w:pPr>
        <w:pStyle w:val="BodyText"/>
        <w:kinsoku w:val="0"/>
        <w:overflowPunct w:val="0"/>
        <w:spacing w:before="20" w:line="261" w:lineRule="auto"/>
        <w:ind w:left="340" w:right="374"/>
        <w:rPr>
          <w:rFonts w:ascii="Calibri" w:hAnsi="Calibri" w:cs="Calibri"/>
          <w:sz w:val="20"/>
          <w:szCs w:val="20"/>
        </w:rPr>
      </w:pP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he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pr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pacing w:val="1"/>
          <w:sz w:val="20"/>
          <w:szCs w:val="20"/>
        </w:rPr>
        <w:t>j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c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,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</w:t>
      </w:r>
      <w:r w:rsidRPr="00856979">
        <w:rPr>
          <w:rFonts w:ascii="Calibri" w:hAnsi="Calibri" w:cs="Calibri"/>
          <w:spacing w:val="-3"/>
          <w:sz w:val="20"/>
          <w:szCs w:val="20"/>
        </w:rPr>
        <w:t>c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>u</w:t>
      </w:r>
      <w:r w:rsidRPr="00856979">
        <w:rPr>
          <w:rFonts w:ascii="Calibri" w:hAnsi="Calibri" w:cs="Calibri"/>
          <w:spacing w:val="-3"/>
          <w:sz w:val="20"/>
          <w:szCs w:val="20"/>
        </w:rPr>
        <w:t>d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ng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he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V</w:t>
      </w:r>
      <w:r w:rsidRPr="00856979">
        <w:rPr>
          <w:rFonts w:ascii="Calibri" w:hAnsi="Calibri" w:cs="Calibri"/>
          <w:spacing w:val="-4"/>
          <w:sz w:val="20"/>
          <w:szCs w:val="20"/>
        </w:rPr>
        <w:t>I</w:t>
      </w:r>
      <w:r w:rsidRPr="00856979">
        <w:rPr>
          <w:rFonts w:ascii="Calibri" w:hAnsi="Calibri" w:cs="Calibri"/>
          <w:spacing w:val="-1"/>
          <w:sz w:val="20"/>
          <w:szCs w:val="20"/>
        </w:rPr>
        <w:t>S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pacing w:val="2"/>
          <w:sz w:val="20"/>
          <w:szCs w:val="20"/>
        </w:rPr>
        <w:t>e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 xml:space="preserve">ber’s 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erm</w:t>
      </w:r>
      <w:r w:rsidRPr="00856979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of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2"/>
          <w:sz w:val="20"/>
          <w:szCs w:val="20"/>
        </w:rPr>
        <w:t>s</w:t>
      </w:r>
      <w:r w:rsidRPr="00856979">
        <w:rPr>
          <w:rFonts w:ascii="Calibri" w:hAnsi="Calibri" w:cs="Calibri"/>
          <w:sz w:val="20"/>
          <w:szCs w:val="20"/>
        </w:rPr>
        <w:t>er</w:t>
      </w:r>
      <w:r w:rsidRPr="00856979">
        <w:rPr>
          <w:rFonts w:ascii="Calibri" w:hAnsi="Calibri" w:cs="Calibri"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 xml:space="preserve">ce, </w:t>
      </w:r>
      <w:r w:rsidRPr="00856979">
        <w:rPr>
          <w:rFonts w:ascii="Calibri" w:hAnsi="Calibri" w:cs="Calibri"/>
          <w:spacing w:val="-4"/>
          <w:sz w:val="20"/>
          <w:szCs w:val="20"/>
        </w:rPr>
        <w:t>w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2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>l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be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 xml:space="preserve">n </w:t>
      </w:r>
      <w:r w:rsidRPr="00856979">
        <w:rPr>
          <w:rFonts w:ascii="Calibri" w:hAnsi="Calibri" w:cs="Calibri"/>
          <w:spacing w:val="-3"/>
          <w:sz w:val="20"/>
          <w:szCs w:val="20"/>
        </w:rPr>
        <w:t>p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z w:val="20"/>
          <w:szCs w:val="20"/>
        </w:rPr>
        <w:t>for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="00C34385">
        <w:rPr>
          <w:rFonts w:ascii="Calibri" w:hAnsi="Calibri" w:cs="Calibri"/>
          <w:sz w:val="20"/>
          <w:szCs w:val="20"/>
        </w:rPr>
        <w:t xml:space="preserve">ance during the month of </w:t>
      </w:r>
      <w:r w:rsidR="00143B34">
        <w:rPr>
          <w:rFonts w:ascii="Calibri" w:hAnsi="Calibri" w:cs="Calibri"/>
          <w:sz w:val="20"/>
          <w:szCs w:val="20"/>
          <w:highlight w:val="yellow"/>
        </w:rPr>
        <w:t>April</w:t>
      </w:r>
      <w:r w:rsidR="006150C8">
        <w:rPr>
          <w:rFonts w:ascii="Calibri" w:hAnsi="Calibri" w:cs="Calibri"/>
          <w:sz w:val="20"/>
          <w:szCs w:val="20"/>
          <w:highlight w:val="yellow"/>
        </w:rPr>
        <w:t xml:space="preserve"> </w:t>
      </w:r>
      <w:r w:rsidR="00143B34">
        <w:rPr>
          <w:rFonts w:ascii="Calibri" w:hAnsi="Calibri" w:cs="Calibri"/>
          <w:sz w:val="20"/>
          <w:szCs w:val="20"/>
          <w:highlight w:val="yellow"/>
        </w:rPr>
        <w:t>6</w:t>
      </w:r>
      <w:r w:rsidR="00FA4743" w:rsidRPr="00FA4743">
        <w:rPr>
          <w:rFonts w:ascii="Calibri" w:hAnsi="Calibri" w:cs="Calibri"/>
          <w:sz w:val="20"/>
          <w:szCs w:val="20"/>
          <w:highlight w:val="yellow"/>
          <w:vertAlign w:val="superscript"/>
        </w:rPr>
        <w:t>th</w:t>
      </w:r>
      <w:r w:rsidR="00FA4743" w:rsidRPr="00FA4743">
        <w:rPr>
          <w:rFonts w:ascii="Calibri" w:hAnsi="Calibri" w:cs="Calibri"/>
          <w:sz w:val="20"/>
          <w:szCs w:val="20"/>
          <w:highlight w:val="yellow"/>
        </w:rPr>
        <w:t>, 2026</w:t>
      </w:r>
      <w:r w:rsidR="00113438" w:rsidRPr="00113438">
        <w:rPr>
          <w:rFonts w:ascii="Calibri" w:hAnsi="Calibri" w:cs="Calibri"/>
          <w:sz w:val="20"/>
          <w:szCs w:val="20"/>
        </w:rPr>
        <w:t xml:space="preserve"> </w:t>
      </w:r>
      <w:r w:rsidRPr="00113438">
        <w:rPr>
          <w:rFonts w:ascii="Calibri" w:hAnsi="Calibri" w:cs="Calibri"/>
          <w:sz w:val="20"/>
          <w:szCs w:val="20"/>
        </w:rPr>
        <w:t xml:space="preserve">and </w:t>
      </w:r>
      <w:r w:rsidRPr="00113438">
        <w:rPr>
          <w:rFonts w:ascii="Calibri" w:hAnsi="Calibri" w:cs="Calibri"/>
          <w:spacing w:val="-1"/>
          <w:sz w:val="20"/>
          <w:szCs w:val="20"/>
        </w:rPr>
        <w:t>w</w:t>
      </w:r>
      <w:r w:rsidRPr="00113438">
        <w:rPr>
          <w:rFonts w:ascii="Calibri" w:hAnsi="Calibri" w:cs="Calibri"/>
          <w:spacing w:val="1"/>
          <w:sz w:val="20"/>
          <w:szCs w:val="20"/>
        </w:rPr>
        <w:t>il</w:t>
      </w:r>
      <w:r w:rsidRPr="00113438">
        <w:rPr>
          <w:rFonts w:ascii="Calibri" w:hAnsi="Calibri" w:cs="Calibri"/>
          <w:sz w:val="20"/>
          <w:szCs w:val="20"/>
        </w:rPr>
        <w:t>l</w:t>
      </w:r>
      <w:r w:rsidRPr="00113438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13438">
        <w:rPr>
          <w:rFonts w:ascii="Calibri" w:hAnsi="Calibri" w:cs="Calibri"/>
          <w:sz w:val="20"/>
          <w:szCs w:val="20"/>
        </w:rPr>
        <w:t>co</w:t>
      </w:r>
      <w:r w:rsidRPr="00113438">
        <w:rPr>
          <w:rFonts w:ascii="Calibri" w:hAnsi="Calibri" w:cs="Calibri"/>
          <w:spacing w:val="-4"/>
          <w:sz w:val="20"/>
          <w:szCs w:val="20"/>
        </w:rPr>
        <w:t>m</w:t>
      </w:r>
      <w:r w:rsidRPr="00113438">
        <w:rPr>
          <w:rFonts w:ascii="Calibri" w:hAnsi="Calibri" w:cs="Calibri"/>
          <w:sz w:val="20"/>
          <w:szCs w:val="20"/>
        </w:rPr>
        <w:t>p</w:t>
      </w:r>
      <w:r w:rsidRPr="00113438">
        <w:rPr>
          <w:rFonts w:ascii="Calibri" w:hAnsi="Calibri" w:cs="Calibri"/>
          <w:spacing w:val="1"/>
          <w:sz w:val="20"/>
          <w:szCs w:val="20"/>
        </w:rPr>
        <w:t>l</w:t>
      </w:r>
      <w:r w:rsidRPr="00113438">
        <w:rPr>
          <w:rFonts w:ascii="Calibri" w:hAnsi="Calibri" w:cs="Calibri"/>
          <w:sz w:val="20"/>
          <w:szCs w:val="20"/>
        </w:rPr>
        <w:t>e</w:t>
      </w:r>
      <w:r w:rsidRPr="00113438">
        <w:rPr>
          <w:rFonts w:ascii="Calibri" w:hAnsi="Calibri" w:cs="Calibri"/>
          <w:spacing w:val="1"/>
          <w:sz w:val="20"/>
          <w:szCs w:val="20"/>
        </w:rPr>
        <w:t>t</w:t>
      </w:r>
      <w:r w:rsidRPr="00113438">
        <w:rPr>
          <w:rFonts w:ascii="Calibri" w:hAnsi="Calibri" w:cs="Calibri"/>
          <w:sz w:val="20"/>
          <w:szCs w:val="20"/>
        </w:rPr>
        <w:t>e</w:t>
      </w:r>
      <w:r w:rsidRPr="00113438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13438">
        <w:rPr>
          <w:rFonts w:ascii="Calibri" w:hAnsi="Calibri" w:cs="Calibri"/>
          <w:sz w:val="20"/>
          <w:szCs w:val="20"/>
        </w:rPr>
        <w:t>p</w:t>
      </w:r>
      <w:r w:rsidRPr="00113438">
        <w:rPr>
          <w:rFonts w:ascii="Calibri" w:hAnsi="Calibri" w:cs="Calibri"/>
          <w:spacing w:val="-3"/>
          <w:sz w:val="20"/>
          <w:szCs w:val="20"/>
        </w:rPr>
        <w:t>e</w:t>
      </w:r>
      <w:r w:rsidRPr="00113438">
        <w:rPr>
          <w:rFonts w:ascii="Calibri" w:hAnsi="Calibri" w:cs="Calibri"/>
          <w:sz w:val="20"/>
          <w:szCs w:val="20"/>
        </w:rPr>
        <w:t>rf</w:t>
      </w:r>
      <w:r w:rsidRPr="00113438">
        <w:rPr>
          <w:rFonts w:ascii="Calibri" w:hAnsi="Calibri" w:cs="Calibri"/>
          <w:spacing w:val="-3"/>
          <w:sz w:val="20"/>
          <w:szCs w:val="20"/>
        </w:rPr>
        <w:t>o</w:t>
      </w:r>
      <w:r w:rsidRPr="00113438">
        <w:rPr>
          <w:rFonts w:ascii="Calibri" w:hAnsi="Calibri" w:cs="Calibri"/>
          <w:sz w:val="20"/>
          <w:szCs w:val="20"/>
        </w:rPr>
        <w:t>r</w:t>
      </w:r>
      <w:r w:rsidRPr="00113438">
        <w:rPr>
          <w:rFonts w:ascii="Calibri" w:hAnsi="Calibri" w:cs="Calibri"/>
          <w:spacing w:val="-4"/>
          <w:sz w:val="20"/>
          <w:szCs w:val="20"/>
        </w:rPr>
        <w:t>m</w:t>
      </w:r>
      <w:r w:rsidR="00C34385">
        <w:rPr>
          <w:rFonts w:ascii="Calibri" w:hAnsi="Calibri" w:cs="Calibri"/>
          <w:sz w:val="20"/>
          <w:szCs w:val="20"/>
        </w:rPr>
        <w:t xml:space="preserve">ance during </w:t>
      </w:r>
      <w:proofErr w:type="gramStart"/>
      <w:r w:rsidR="00143B34">
        <w:rPr>
          <w:rFonts w:ascii="Calibri" w:hAnsi="Calibri" w:cs="Calibri"/>
          <w:sz w:val="20"/>
          <w:szCs w:val="20"/>
          <w:highlight w:val="yellow"/>
        </w:rPr>
        <w:t xml:space="preserve">April </w:t>
      </w:r>
      <w:r w:rsidR="006150C8">
        <w:rPr>
          <w:rFonts w:ascii="Calibri" w:hAnsi="Calibri" w:cs="Calibri"/>
          <w:sz w:val="20"/>
          <w:szCs w:val="20"/>
          <w:highlight w:val="yellow"/>
        </w:rPr>
        <w:t xml:space="preserve"> </w:t>
      </w:r>
      <w:r w:rsidR="00143B34">
        <w:rPr>
          <w:rFonts w:ascii="Calibri" w:hAnsi="Calibri" w:cs="Calibri"/>
          <w:sz w:val="20"/>
          <w:szCs w:val="20"/>
          <w:highlight w:val="yellow"/>
        </w:rPr>
        <w:t>5</w:t>
      </w:r>
      <w:proofErr w:type="gramEnd"/>
      <w:r w:rsidR="00FA4743" w:rsidRPr="00FA4743">
        <w:rPr>
          <w:rFonts w:ascii="Calibri" w:hAnsi="Calibri" w:cs="Calibri"/>
          <w:sz w:val="20"/>
          <w:szCs w:val="20"/>
          <w:highlight w:val="yellow"/>
          <w:vertAlign w:val="superscript"/>
        </w:rPr>
        <w:t>th</w:t>
      </w:r>
      <w:r w:rsidR="00FA4743" w:rsidRPr="00FA4743">
        <w:rPr>
          <w:rFonts w:ascii="Calibri" w:hAnsi="Calibri" w:cs="Calibri"/>
          <w:sz w:val="20"/>
          <w:szCs w:val="20"/>
          <w:highlight w:val="yellow"/>
        </w:rPr>
        <w:t>, 2027.</w:t>
      </w:r>
      <w:r w:rsidR="00FA4743">
        <w:rPr>
          <w:rFonts w:ascii="Calibri" w:hAnsi="Calibri" w:cs="Calibri"/>
          <w:sz w:val="20"/>
          <w:szCs w:val="20"/>
        </w:rPr>
        <w:t xml:space="preserve"> </w:t>
      </w:r>
      <w:r w:rsidR="00C34385">
        <w:rPr>
          <w:rFonts w:ascii="Calibri" w:hAnsi="Calibri" w:cs="Calibri"/>
          <w:sz w:val="20"/>
          <w:szCs w:val="20"/>
        </w:rPr>
        <w:t xml:space="preserve"> </w:t>
      </w:r>
      <w:r w:rsidR="007662DE">
        <w:rPr>
          <w:rFonts w:ascii="Calibri" w:hAnsi="Calibri" w:cs="Calibri"/>
          <w:sz w:val="20"/>
          <w:szCs w:val="20"/>
        </w:rPr>
        <w:t>Under mutually agreeable circumstances,</w:t>
      </w:r>
      <w:r w:rsidR="00341C5D">
        <w:rPr>
          <w:rFonts w:ascii="Calibri" w:hAnsi="Calibri" w:cs="Calibri"/>
          <w:sz w:val="20"/>
          <w:szCs w:val="20"/>
        </w:rPr>
        <w:t xml:space="preserve"> a VISTA may extend service by</w:t>
      </w:r>
      <w:r w:rsidR="0070437D">
        <w:rPr>
          <w:rFonts w:ascii="Calibri" w:hAnsi="Calibri" w:cs="Calibri"/>
          <w:sz w:val="20"/>
          <w:szCs w:val="20"/>
        </w:rPr>
        <w:t xml:space="preserve"> between</w:t>
      </w:r>
      <w:r w:rsidR="00341C5D">
        <w:rPr>
          <w:rFonts w:ascii="Calibri" w:hAnsi="Calibri" w:cs="Calibri"/>
          <w:sz w:val="20"/>
          <w:szCs w:val="20"/>
        </w:rPr>
        <w:t xml:space="preserve"> two week</w:t>
      </w:r>
      <w:r w:rsidR="0070437D">
        <w:rPr>
          <w:rFonts w:ascii="Calibri" w:hAnsi="Calibri" w:cs="Calibri"/>
          <w:sz w:val="20"/>
          <w:szCs w:val="20"/>
        </w:rPr>
        <w:t>s</w:t>
      </w:r>
      <w:r w:rsidR="00341C5D">
        <w:rPr>
          <w:rFonts w:ascii="Calibri" w:hAnsi="Calibri" w:cs="Calibri"/>
          <w:sz w:val="20"/>
          <w:szCs w:val="20"/>
        </w:rPr>
        <w:t xml:space="preserve"> and </w:t>
      </w:r>
      <w:r w:rsidR="007662DE">
        <w:rPr>
          <w:rFonts w:ascii="Calibri" w:hAnsi="Calibri" w:cs="Calibri"/>
          <w:sz w:val="20"/>
          <w:szCs w:val="20"/>
        </w:rPr>
        <w:t>6 Months, or re-enroll for a second year as a VISTA.</w:t>
      </w:r>
    </w:p>
    <w:p w14:paraId="2D2EEC67" w14:textId="77777777" w:rsidR="00A35FA6" w:rsidRDefault="00A35FA6" w:rsidP="00A35FA6">
      <w:pPr>
        <w:rPr>
          <w:rFonts w:ascii="Calibri" w:hAnsi="Calibri" w:cs="Calibri"/>
          <w:sz w:val="20"/>
          <w:szCs w:val="20"/>
        </w:rPr>
      </w:pPr>
    </w:p>
    <w:p w14:paraId="7C2FF8BE" w14:textId="77777777" w:rsidR="00A35FA6" w:rsidRPr="00856979" w:rsidRDefault="00A35FA6" w:rsidP="00A35FA6">
      <w:pPr>
        <w:pStyle w:val="Heading2"/>
        <w:keepNext w:val="0"/>
        <w:widowControl w:val="0"/>
        <w:numPr>
          <w:ilvl w:val="0"/>
          <w:numId w:val="30"/>
        </w:numPr>
        <w:tabs>
          <w:tab w:val="left" w:pos="780"/>
        </w:tabs>
        <w:kinsoku w:val="0"/>
        <w:overflowPunct w:val="0"/>
        <w:autoSpaceDE w:val="0"/>
        <w:autoSpaceDN w:val="0"/>
        <w:adjustRightInd w:val="0"/>
        <w:spacing w:before="74" w:after="0"/>
        <w:ind w:left="780" w:hanging="672"/>
        <w:rPr>
          <w:rFonts w:ascii="Calibri" w:hAnsi="Calibri" w:cs="Calibri"/>
          <w:b w:val="0"/>
          <w:bCs w:val="0"/>
          <w:sz w:val="20"/>
          <w:szCs w:val="20"/>
        </w:rPr>
      </w:pPr>
      <w:r w:rsidRPr="00856979">
        <w:rPr>
          <w:rFonts w:ascii="Calibri" w:hAnsi="Calibri" w:cs="Calibri"/>
          <w:spacing w:val="-1"/>
          <w:sz w:val="20"/>
          <w:szCs w:val="20"/>
        </w:rPr>
        <w:t>R</w:t>
      </w:r>
      <w:r w:rsidRPr="00856979">
        <w:rPr>
          <w:rFonts w:ascii="Calibri" w:hAnsi="Calibri" w:cs="Calibri"/>
          <w:sz w:val="20"/>
          <w:szCs w:val="20"/>
        </w:rPr>
        <w:t>es</w:t>
      </w:r>
      <w:r w:rsidRPr="00856979">
        <w:rPr>
          <w:rFonts w:ascii="Calibri" w:hAnsi="Calibri" w:cs="Calibri"/>
          <w:spacing w:val="-1"/>
          <w:sz w:val="20"/>
          <w:szCs w:val="20"/>
        </w:rPr>
        <w:t>p</w:t>
      </w:r>
      <w:r w:rsidRPr="00856979">
        <w:rPr>
          <w:rFonts w:ascii="Calibri" w:hAnsi="Calibri" w:cs="Calibri"/>
          <w:sz w:val="20"/>
          <w:szCs w:val="20"/>
        </w:rPr>
        <w:t>o</w:t>
      </w:r>
      <w:r w:rsidRPr="00856979">
        <w:rPr>
          <w:rFonts w:ascii="Calibri" w:hAnsi="Calibri" w:cs="Calibri"/>
          <w:spacing w:val="-1"/>
          <w:sz w:val="20"/>
          <w:szCs w:val="20"/>
        </w:rPr>
        <w:t>n</w:t>
      </w:r>
      <w:r w:rsidRPr="00856979">
        <w:rPr>
          <w:rFonts w:ascii="Calibri" w:hAnsi="Calibri" w:cs="Calibri"/>
          <w:sz w:val="20"/>
          <w:szCs w:val="20"/>
        </w:rPr>
        <w:t>s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3"/>
          <w:sz w:val="20"/>
          <w:szCs w:val="20"/>
        </w:rPr>
        <w:t>b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t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s</w:t>
      </w:r>
    </w:p>
    <w:p w14:paraId="29F5C988" w14:textId="77777777" w:rsidR="00FA6A2B" w:rsidRPr="00856979" w:rsidRDefault="00FA6A2B" w:rsidP="00FA6A2B">
      <w:pPr>
        <w:pStyle w:val="Heading2"/>
        <w:kinsoku w:val="0"/>
        <w:overflowPunct w:val="0"/>
        <w:rPr>
          <w:rFonts w:ascii="Calibri" w:hAnsi="Calibri" w:cs="Calibri"/>
          <w:b w:val="0"/>
          <w:bCs w:val="0"/>
          <w:sz w:val="20"/>
          <w:szCs w:val="20"/>
        </w:rPr>
      </w:pPr>
      <w:r w:rsidRPr="00856979">
        <w:rPr>
          <w:rFonts w:ascii="Calibri" w:hAnsi="Calibri" w:cs="Calibri"/>
          <w:spacing w:val="1"/>
          <w:sz w:val="20"/>
          <w:szCs w:val="20"/>
          <w:u w:val="thick"/>
        </w:rPr>
        <w:t>H</w:t>
      </w:r>
      <w:r w:rsidRPr="00856979">
        <w:rPr>
          <w:rFonts w:ascii="Calibri" w:hAnsi="Calibri" w:cs="Calibri"/>
          <w:spacing w:val="-3"/>
          <w:sz w:val="20"/>
          <w:szCs w:val="20"/>
          <w:u w:val="thick"/>
        </w:rPr>
        <w:t>o</w:t>
      </w:r>
      <w:r w:rsidRPr="00856979">
        <w:rPr>
          <w:rFonts w:ascii="Calibri" w:hAnsi="Calibri" w:cs="Calibri"/>
          <w:sz w:val="20"/>
          <w:szCs w:val="20"/>
          <w:u w:val="thick"/>
        </w:rPr>
        <w:t xml:space="preserve">st </w:t>
      </w:r>
      <w:r w:rsidRPr="00856979">
        <w:rPr>
          <w:rFonts w:ascii="Calibri" w:hAnsi="Calibri" w:cs="Calibri"/>
          <w:spacing w:val="-3"/>
          <w:sz w:val="20"/>
          <w:szCs w:val="20"/>
          <w:u w:val="thick"/>
        </w:rPr>
        <w:t>S</w:t>
      </w:r>
      <w:r w:rsidRPr="00856979">
        <w:rPr>
          <w:rFonts w:ascii="Calibri" w:hAnsi="Calibri" w:cs="Calibri"/>
          <w:spacing w:val="1"/>
          <w:sz w:val="20"/>
          <w:szCs w:val="20"/>
          <w:u w:val="thick"/>
        </w:rPr>
        <w:t>i</w:t>
      </w:r>
      <w:r w:rsidRPr="00856979">
        <w:rPr>
          <w:rFonts w:ascii="Calibri" w:hAnsi="Calibri" w:cs="Calibri"/>
          <w:sz w:val="20"/>
          <w:szCs w:val="20"/>
          <w:u w:val="thick"/>
        </w:rPr>
        <w:t>te</w:t>
      </w:r>
      <w:r w:rsidRPr="00856979">
        <w:rPr>
          <w:rFonts w:ascii="Calibri" w:hAnsi="Calibri" w:cs="Calibri"/>
          <w:spacing w:val="-1"/>
          <w:sz w:val="20"/>
          <w:szCs w:val="20"/>
          <w:u w:val="thick"/>
        </w:rPr>
        <w:t xml:space="preserve"> </w:t>
      </w:r>
      <w:r>
        <w:rPr>
          <w:rFonts w:ascii="Calibri" w:hAnsi="Calibri" w:cs="Calibri"/>
          <w:spacing w:val="-1"/>
          <w:sz w:val="20"/>
          <w:szCs w:val="20"/>
          <w:u w:val="thick"/>
        </w:rPr>
        <w:t xml:space="preserve">or </w:t>
      </w:r>
      <w:r w:rsidRPr="00856979">
        <w:rPr>
          <w:rFonts w:ascii="Calibri" w:hAnsi="Calibri" w:cs="Calibri"/>
          <w:spacing w:val="-1"/>
          <w:sz w:val="20"/>
          <w:szCs w:val="20"/>
          <w:u w:val="thick"/>
        </w:rPr>
        <w:t>Sub</w:t>
      </w:r>
      <w:r w:rsidRPr="00856979">
        <w:rPr>
          <w:rFonts w:ascii="Calibri" w:hAnsi="Calibri" w:cs="Calibri"/>
          <w:sz w:val="20"/>
          <w:szCs w:val="20"/>
          <w:u w:val="thick"/>
        </w:rPr>
        <w:t>gra</w:t>
      </w:r>
      <w:r w:rsidRPr="00856979">
        <w:rPr>
          <w:rFonts w:ascii="Calibri" w:hAnsi="Calibri" w:cs="Calibri"/>
          <w:spacing w:val="-1"/>
          <w:sz w:val="20"/>
          <w:szCs w:val="20"/>
          <w:u w:val="thick"/>
        </w:rPr>
        <w:t>n</w:t>
      </w:r>
      <w:r w:rsidRPr="00856979">
        <w:rPr>
          <w:rFonts w:ascii="Calibri" w:hAnsi="Calibri" w:cs="Calibri"/>
          <w:sz w:val="20"/>
          <w:szCs w:val="20"/>
          <w:u w:val="thick"/>
        </w:rPr>
        <w:t>t</w:t>
      </w:r>
      <w:r w:rsidRPr="00856979">
        <w:rPr>
          <w:rFonts w:ascii="Calibri" w:hAnsi="Calibri" w:cs="Calibri"/>
          <w:spacing w:val="-3"/>
          <w:sz w:val="20"/>
          <w:szCs w:val="20"/>
          <w:u w:val="thick"/>
        </w:rPr>
        <w:t>e</w:t>
      </w:r>
      <w:r w:rsidRPr="00856979">
        <w:rPr>
          <w:rFonts w:ascii="Calibri" w:hAnsi="Calibri" w:cs="Calibri"/>
          <w:sz w:val="20"/>
          <w:szCs w:val="20"/>
          <w:u w:val="thick"/>
        </w:rPr>
        <w:t>e</w:t>
      </w:r>
    </w:p>
    <w:p w14:paraId="55412439" w14:textId="4E685C52" w:rsidR="00FA6A2B" w:rsidRPr="00856979" w:rsidRDefault="00FA6A2B" w:rsidP="00FA6A2B">
      <w:pPr>
        <w:kinsoku w:val="0"/>
        <w:overflowPunct w:val="0"/>
        <w:spacing w:line="247" w:lineRule="exact"/>
        <w:ind w:left="420"/>
        <w:rPr>
          <w:rFonts w:ascii="Calibri" w:hAnsi="Calibri" w:cs="Calibri"/>
          <w:sz w:val="20"/>
          <w:szCs w:val="20"/>
        </w:rPr>
      </w:pPr>
      <w:r w:rsidRPr="00856979">
        <w:rPr>
          <w:rFonts w:ascii="Calibri" w:hAnsi="Calibri" w:cs="Calibri"/>
          <w:i/>
          <w:iCs/>
          <w:spacing w:val="-1"/>
          <w:sz w:val="20"/>
          <w:szCs w:val="20"/>
        </w:rPr>
        <w:t>A</w:t>
      </w:r>
      <w:r w:rsidRPr="00856979">
        <w:rPr>
          <w:rFonts w:ascii="Calibri" w:hAnsi="Calibri" w:cs="Calibri"/>
          <w:i/>
          <w:iCs/>
          <w:sz w:val="20"/>
          <w:szCs w:val="20"/>
        </w:rPr>
        <w:t xml:space="preserve">s </w:t>
      </w:r>
      <w:r w:rsidRPr="00856979">
        <w:rPr>
          <w:rFonts w:ascii="Calibri" w:hAnsi="Calibri" w:cs="Calibri"/>
          <w:i/>
          <w:iCs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i/>
          <w:iCs/>
          <w:sz w:val="20"/>
          <w:szCs w:val="20"/>
        </w:rPr>
        <w:t>he</w:t>
      </w:r>
      <w:r w:rsidRPr="00856979">
        <w:rPr>
          <w:rFonts w:ascii="Calibri" w:hAnsi="Calibri" w:cs="Calibri"/>
          <w:i/>
          <w:iCs/>
          <w:spacing w:val="-2"/>
          <w:sz w:val="20"/>
          <w:szCs w:val="20"/>
        </w:rPr>
        <w:t xml:space="preserve"> </w:t>
      </w:r>
      <w:r w:rsidR="00C70570">
        <w:rPr>
          <w:rFonts w:ascii="Calibri" w:hAnsi="Calibri" w:cs="Calibri"/>
          <w:i/>
          <w:iCs/>
          <w:sz w:val="20"/>
          <w:szCs w:val="20"/>
        </w:rPr>
        <w:t>MCNCE</w:t>
      </w:r>
      <w:r w:rsidRPr="00856979">
        <w:rPr>
          <w:rFonts w:ascii="Calibri" w:hAnsi="Calibri" w:cs="Calibri"/>
          <w:i/>
          <w:iCs/>
          <w:spacing w:val="-1"/>
          <w:sz w:val="20"/>
          <w:szCs w:val="20"/>
        </w:rPr>
        <w:t xml:space="preserve"> V</w:t>
      </w:r>
      <w:r w:rsidRPr="00856979">
        <w:rPr>
          <w:rFonts w:ascii="Calibri" w:hAnsi="Calibri" w:cs="Calibri"/>
          <w:i/>
          <w:iCs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i/>
          <w:iCs/>
          <w:sz w:val="20"/>
          <w:szCs w:val="20"/>
        </w:rPr>
        <w:t>S</w:t>
      </w:r>
      <w:r w:rsidRPr="00856979">
        <w:rPr>
          <w:rFonts w:ascii="Calibri" w:hAnsi="Calibri" w:cs="Calibri"/>
          <w:i/>
          <w:iCs/>
          <w:spacing w:val="-1"/>
          <w:sz w:val="20"/>
          <w:szCs w:val="20"/>
        </w:rPr>
        <w:t>T</w:t>
      </w:r>
      <w:r w:rsidRPr="00856979">
        <w:rPr>
          <w:rFonts w:ascii="Calibri" w:hAnsi="Calibri" w:cs="Calibri"/>
          <w:i/>
          <w:iCs/>
          <w:sz w:val="20"/>
          <w:szCs w:val="20"/>
        </w:rPr>
        <w:t>A</w:t>
      </w:r>
      <w:r w:rsidRPr="00856979">
        <w:rPr>
          <w:rFonts w:ascii="Calibri" w:hAnsi="Calibri" w:cs="Calibri"/>
          <w:i/>
          <w:iCs/>
          <w:spacing w:val="-1"/>
          <w:sz w:val="20"/>
          <w:szCs w:val="20"/>
        </w:rPr>
        <w:t xml:space="preserve"> </w:t>
      </w:r>
      <w:r w:rsidRPr="00856979">
        <w:rPr>
          <w:rFonts w:ascii="Calibri" w:hAnsi="Calibri" w:cs="Calibri"/>
          <w:i/>
          <w:iCs/>
          <w:spacing w:val="-2"/>
          <w:sz w:val="20"/>
          <w:szCs w:val="20"/>
        </w:rPr>
        <w:t>H</w:t>
      </w:r>
      <w:r w:rsidRPr="00856979">
        <w:rPr>
          <w:rFonts w:ascii="Calibri" w:hAnsi="Calibri" w:cs="Calibri"/>
          <w:i/>
          <w:iCs/>
          <w:sz w:val="20"/>
          <w:szCs w:val="20"/>
        </w:rPr>
        <w:t>ost</w:t>
      </w:r>
      <w:r w:rsidRPr="00856979">
        <w:rPr>
          <w:rFonts w:ascii="Calibri" w:hAnsi="Calibri" w:cs="Calibri"/>
          <w:i/>
          <w:iCs/>
          <w:spacing w:val="-4"/>
          <w:sz w:val="20"/>
          <w:szCs w:val="20"/>
        </w:rPr>
        <w:t xml:space="preserve"> </w:t>
      </w:r>
      <w:r w:rsidRPr="00856979">
        <w:rPr>
          <w:rFonts w:ascii="Calibri" w:hAnsi="Calibri" w:cs="Calibri"/>
          <w:i/>
          <w:iCs/>
          <w:sz w:val="20"/>
          <w:szCs w:val="20"/>
        </w:rPr>
        <w:t>S</w:t>
      </w:r>
      <w:r w:rsidRPr="00856979">
        <w:rPr>
          <w:rFonts w:ascii="Calibri" w:hAnsi="Calibri" w:cs="Calibri"/>
          <w:i/>
          <w:iCs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i/>
          <w:iCs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i/>
          <w:iCs/>
          <w:sz w:val="20"/>
          <w:szCs w:val="20"/>
        </w:rPr>
        <w:t xml:space="preserve">e, </w:t>
      </w:r>
      <w:r w:rsidRPr="00856979">
        <w:rPr>
          <w:rFonts w:ascii="Calibri" w:hAnsi="Calibri" w:cs="Calibri"/>
          <w:i/>
          <w:iCs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i/>
          <w:iCs/>
          <w:spacing w:val="-3"/>
          <w:sz w:val="20"/>
          <w:szCs w:val="20"/>
        </w:rPr>
        <w:t>h</w:t>
      </w:r>
      <w:r w:rsidRPr="00856979">
        <w:rPr>
          <w:rFonts w:ascii="Calibri" w:hAnsi="Calibri" w:cs="Calibri"/>
          <w:i/>
          <w:iCs/>
          <w:sz w:val="20"/>
          <w:szCs w:val="20"/>
        </w:rPr>
        <w:t>e Sub</w:t>
      </w:r>
      <w:r>
        <w:rPr>
          <w:rFonts w:ascii="Calibri" w:hAnsi="Calibri" w:cs="Calibri"/>
          <w:i/>
          <w:iCs/>
          <w:sz w:val="20"/>
          <w:szCs w:val="20"/>
        </w:rPr>
        <w:t>-</w:t>
      </w:r>
      <w:r w:rsidRPr="00856979">
        <w:rPr>
          <w:rFonts w:ascii="Calibri" w:hAnsi="Calibri" w:cs="Calibri"/>
          <w:i/>
          <w:iCs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i/>
          <w:iCs/>
          <w:sz w:val="20"/>
          <w:szCs w:val="20"/>
        </w:rPr>
        <w:t>ra</w:t>
      </w:r>
      <w:r w:rsidRPr="00856979">
        <w:rPr>
          <w:rFonts w:ascii="Calibri" w:hAnsi="Calibri" w:cs="Calibri"/>
          <w:i/>
          <w:iCs/>
          <w:spacing w:val="-3"/>
          <w:sz w:val="20"/>
          <w:szCs w:val="20"/>
        </w:rPr>
        <w:t>n</w:t>
      </w:r>
      <w:r w:rsidRPr="00856979">
        <w:rPr>
          <w:rFonts w:ascii="Calibri" w:hAnsi="Calibri" w:cs="Calibri"/>
          <w:i/>
          <w:iCs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i/>
          <w:iCs/>
          <w:sz w:val="20"/>
          <w:szCs w:val="20"/>
        </w:rPr>
        <w:t>ee</w:t>
      </w:r>
      <w:r w:rsidRPr="00856979">
        <w:rPr>
          <w:rFonts w:ascii="Calibri" w:hAnsi="Calibri" w:cs="Calibri"/>
          <w:i/>
          <w:iCs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i/>
          <w:iCs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i/>
          <w:iCs/>
          <w:sz w:val="20"/>
          <w:szCs w:val="20"/>
        </w:rPr>
        <w:t>s</w:t>
      </w:r>
      <w:r w:rsidRPr="00856979">
        <w:rPr>
          <w:rFonts w:ascii="Calibri" w:hAnsi="Calibri" w:cs="Calibri"/>
          <w:i/>
          <w:iCs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i/>
          <w:iCs/>
          <w:sz w:val="20"/>
          <w:szCs w:val="20"/>
        </w:rPr>
        <w:t>res</w:t>
      </w:r>
      <w:r w:rsidRPr="00856979">
        <w:rPr>
          <w:rFonts w:ascii="Calibri" w:hAnsi="Calibri" w:cs="Calibri"/>
          <w:i/>
          <w:iCs/>
          <w:spacing w:val="-3"/>
          <w:sz w:val="20"/>
          <w:szCs w:val="20"/>
        </w:rPr>
        <w:t>p</w:t>
      </w:r>
      <w:r w:rsidRPr="00856979">
        <w:rPr>
          <w:rFonts w:ascii="Calibri" w:hAnsi="Calibri" w:cs="Calibri"/>
          <w:i/>
          <w:iCs/>
          <w:sz w:val="20"/>
          <w:szCs w:val="20"/>
        </w:rPr>
        <w:t>ons</w:t>
      </w:r>
      <w:r w:rsidRPr="00856979">
        <w:rPr>
          <w:rFonts w:ascii="Calibri" w:hAnsi="Calibri" w:cs="Calibri"/>
          <w:i/>
          <w:iCs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i/>
          <w:iCs/>
          <w:spacing w:val="-3"/>
          <w:sz w:val="20"/>
          <w:szCs w:val="20"/>
        </w:rPr>
        <w:t>b</w:t>
      </w:r>
      <w:r w:rsidRPr="00856979">
        <w:rPr>
          <w:rFonts w:ascii="Calibri" w:hAnsi="Calibri" w:cs="Calibri"/>
          <w:i/>
          <w:iCs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i/>
          <w:iCs/>
          <w:sz w:val="20"/>
          <w:szCs w:val="20"/>
        </w:rPr>
        <w:t>e</w:t>
      </w:r>
      <w:r w:rsidRPr="00856979">
        <w:rPr>
          <w:rFonts w:ascii="Calibri" w:hAnsi="Calibri" w:cs="Calibri"/>
          <w:i/>
          <w:iCs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i/>
          <w:iCs/>
          <w:spacing w:val="1"/>
          <w:sz w:val="20"/>
          <w:szCs w:val="20"/>
        </w:rPr>
        <w:t>f</w:t>
      </w:r>
      <w:r w:rsidRPr="00856979">
        <w:rPr>
          <w:rFonts w:ascii="Calibri" w:hAnsi="Calibri" w:cs="Calibri"/>
          <w:i/>
          <w:iCs/>
          <w:sz w:val="20"/>
          <w:szCs w:val="20"/>
        </w:rPr>
        <w:t>or</w:t>
      </w:r>
      <w:r w:rsidRPr="00856979">
        <w:rPr>
          <w:rFonts w:ascii="Calibri" w:hAnsi="Calibri" w:cs="Calibri"/>
          <w:i/>
          <w:iCs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i/>
          <w:iCs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i/>
          <w:iCs/>
          <w:sz w:val="20"/>
          <w:szCs w:val="20"/>
        </w:rPr>
        <w:t>he</w:t>
      </w:r>
      <w:r w:rsidRPr="00856979">
        <w:rPr>
          <w:rFonts w:ascii="Calibri" w:hAnsi="Calibri" w:cs="Calibri"/>
          <w:i/>
          <w:iCs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i/>
          <w:iCs/>
          <w:spacing w:val="1"/>
          <w:sz w:val="20"/>
          <w:szCs w:val="20"/>
        </w:rPr>
        <w:t>f</w:t>
      </w:r>
      <w:r w:rsidRPr="00856979">
        <w:rPr>
          <w:rFonts w:ascii="Calibri" w:hAnsi="Calibri" w:cs="Calibri"/>
          <w:i/>
          <w:iCs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i/>
          <w:iCs/>
          <w:spacing w:val="1"/>
          <w:sz w:val="20"/>
          <w:szCs w:val="20"/>
        </w:rPr>
        <w:t>ll</w:t>
      </w:r>
      <w:r w:rsidRPr="00856979">
        <w:rPr>
          <w:rFonts w:ascii="Calibri" w:hAnsi="Calibri" w:cs="Calibri"/>
          <w:i/>
          <w:iCs/>
          <w:sz w:val="20"/>
          <w:szCs w:val="20"/>
        </w:rPr>
        <w:t>o</w:t>
      </w:r>
      <w:r w:rsidRPr="00856979">
        <w:rPr>
          <w:rFonts w:ascii="Calibri" w:hAnsi="Calibri" w:cs="Calibri"/>
          <w:i/>
          <w:iCs/>
          <w:spacing w:val="-4"/>
          <w:sz w:val="20"/>
          <w:szCs w:val="20"/>
        </w:rPr>
        <w:t>w</w:t>
      </w:r>
      <w:r w:rsidRPr="00856979">
        <w:rPr>
          <w:rFonts w:ascii="Calibri" w:hAnsi="Calibri" w:cs="Calibri"/>
          <w:i/>
          <w:iCs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i/>
          <w:iCs/>
          <w:spacing w:val="-1"/>
          <w:sz w:val="20"/>
          <w:szCs w:val="20"/>
        </w:rPr>
        <w:t>n</w:t>
      </w:r>
      <w:r w:rsidRPr="00856979">
        <w:rPr>
          <w:rFonts w:ascii="Calibri" w:hAnsi="Calibri" w:cs="Calibri"/>
          <w:i/>
          <w:iCs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i/>
          <w:iCs/>
          <w:sz w:val="20"/>
          <w:szCs w:val="20"/>
        </w:rPr>
        <w:t>:</w:t>
      </w:r>
    </w:p>
    <w:p w14:paraId="3F1789EE" w14:textId="77777777" w:rsidR="00FA6A2B" w:rsidRPr="00856979" w:rsidRDefault="00FA6A2B" w:rsidP="00FA6A2B">
      <w:pPr>
        <w:kinsoku w:val="0"/>
        <w:overflowPunct w:val="0"/>
        <w:spacing w:before="5" w:line="120" w:lineRule="exact"/>
        <w:rPr>
          <w:rFonts w:ascii="Calibri" w:hAnsi="Calibri" w:cs="Calibri"/>
          <w:sz w:val="20"/>
          <w:szCs w:val="20"/>
        </w:rPr>
      </w:pPr>
    </w:p>
    <w:p w14:paraId="76D7D1B1" w14:textId="3C3F97E0" w:rsidR="002D48D9" w:rsidRPr="002D48D9" w:rsidRDefault="002D48D9" w:rsidP="00FA6A2B">
      <w:pPr>
        <w:pStyle w:val="BodyText"/>
        <w:widowControl w:val="0"/>
        <w:numPr>
          <w:ilvl w:val="0"/>
          <w:numId w:val="33"/>
        </w:numPr>
        <w:tabs>
          <w:tab w:val="left" w:pos="1140"/>
        </w:tabs>
        <w:kinsoku w:val="0"/>
        <w:overflowPunct w:val="0"/>
        <w:autoSpaceDE w:val="0"/>
        <w:autoSpaceDN w:val="0"/>
        <w:adjustRightInd w:val="0"/>
        <w:spacing w:line="270" w:lineRule="auto"/>
        <w:ind w:left="1140" w:right="514" w:hanging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Recruiting </w:t>
      </w:r>
      <w:r w:rsidR="00D702B1" w:rsidRPr="00856979">
        <w:rPr>
          <w:rFonts w:ascii="Calibri" w:hAnsi="Calibri" w:cs="Calibri"/>
          <w:sz w:val="20"/>
          <w:szCs w:val="20"/>
        </w:rPr>
        <w:t xml:space="preserve">and </w:t>
      </w:r>
      <w:r w:rsidR="00D702B1" w:rsidRPr="00856979">
        <w:rPr>
          <w:rFonts w:ascii="Calibri" w:hAnsi="Calibri" w:cs="Calibri"/>
          <w:spacing w:val="-2"/>
          <w:sz w:val="20"/>
          <w:szCs w:val="20"/>
        </w:rPr>
        <w:t>r</w:t>
      </w:r>
      <w:r w:rsidR="00D702B1" w:rsidRPr="00856979">
        <w:rPr>
          <w:rFonts w:ascii="Calibri" w:hAnsi="Calibri" w:cs="Calibri"/>
          <w:sz w:val="20"/>
          <w:szCs w:val="20"/>
        </w:rPr>
        <w:t>e</w:t>
      </w:r>
      <w:r w:rsidR="00D702B1" w:rsidRPr="00856979">
        <w:rPr>
          <w:rFonts w:ascii="Calibri" w:hAnsi="Calibri" w:cs="Calibri"/>
          <w:spacing w:val="1"/>
          <w:sz w:val="20"/>
          <w:szCs w:val="20"/>
        </w:rPr>
        <w:t>t</w:t>
      </w:r>
      <w:r w:rsidR="00D702B1" w:rsidRPr="00856979">
        <w:rPr>
          <w:rFonts w:ascii="Calibri" w:hAnsi="Calibri" w:cs="Calibri"/>
          <w:spacing w:val="-3"/>
          <w:sz w:val="20"/>
          <w:szCs w:val="20"/>
        </w:rPr>
        <w:t>a</w:t>
      </w:r>
      <w:r w:rsidR="00D702B1" w:rsidRPr="00856979">
        <w:rPr>
          <w:rFonts w:ascii="Calibri" w:hAnsi="Calibri" w:cs="Calibri"/>
          <w:spacing w:val="1"/>
          <w:sz w:val="20"/>
          <w:szCs w:val="20"/>
        </w:rPr>
        <w:t>i</w:t>
      </w:r>
      <w:r w:rsidR="00D702B1" w:rsidRPr="00856979">
        <w:rPr>
          <w:rFonts w:ascii="Calibri" w:hAnsi="Calibri" w:cs="Calibri"/>
          <w:spacing w:val="-3"/>
          <w:sz w:val="20"/>
          <w:szCs w:val="20"/>
        </w:rPr>
        <w:t>n</w:t>
      </w:r>
      <w:r w:rsidR="00D702B1" w:rsidRPr="00856979">
        <w:rPr>
          <w:rFonts w:ascii="Calibri" w:hAnsi="Calibri" w:cs="Calibri"/>
          <w:spacing w:val="1"/>
          <w:sz w:val="20"/>
          <w:szCs w:val="20"/>
        </w:rPr>
        <w:t>i</w:t>
      </w:r>
      <w:r w:rsidR="00D702B1" w:rsidRPr="00856979">
        <w:rPr>
          <w:rFonts w:ascii="Calibri" w:hAnsi="Calibri" w:cs="Calibri"/>
          <w:sz w:val="20"/>
          <w:szCs w:val="20"/>
        </w:rPr>
        <w:t>ng</w:t>
      </w:r>
      <w:r w:rsidR="00D702B1"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 qualified VISTA member for</w:t>
      </w:r>
      <w:r w:rsidR="00D702B1">
        <w:rPr>
          <w:rFonts w:ascii="Calibri" w:hAnsi="Calibri" w:cs="Calibri"/>
          <w:sz w:val="20"/>
          <w:szCs w:val="20"/>
        </w:rPr>
        <w:t xml:space="preserve"> a one-year term of</w:t>
      </w:r>
      <w:r>
        <w:rPr>
          <w:rFonts w:ascii="Calibri" w:hAnsi="Calibri" w:cs="Calibri"/>
          <w:sz w:val="20"/>
          <w:szCs w:val="20"/>
        </w:rPr>
        <w:t xml:space="preserve"> service, using all the local tools (</w:t>
      </w:r>
      <w:r w:rsidR="001F2212">
        <w:rPr>
          <w:rFonts w:ascii="Calibri" w:hAnsi="Calibri" w:cs="Calibri"/>
          <w:sz w:val="20"/>
          <w:szCs w:val="20"/>
        </w:rPr>
        <w:t xml:space="preserve">word of mouth, </w:t>
      </w:r>
      <w:r>
        <w:rPr>
          <w:rFonts w:ascii="Calibri" w:hAnsi="Calibri" w:cs="Calibri"/>
          <w:sz w:val="20"/>
          <w:szCs w:val="20"/>
        </w:rPr>
        <w:t xml:space="preserve">job boards, Handshake, social media, email lists, </w:t>
      </w:r>
      <w:r w:rsidR="001F2212">
        <w:rPr>
          <w:rFonts w:ascii="Calibri" w:hAnsi="Calibri" w:cs="Calibri"/>
          <w:sz w:val="20"/>
          <w:szCs w:val="20"/>
        </w:rPr>
        <w:t xml:space="preserve">volunteer and </w:t>
      </w:r>
      <w:r>
        <w:rPr>
          <w:rFonts w:ascii="Calibri" w:hAnsi="Calibri" w:cs="Calibri"/>
          <w:sz w:val="20"/>
          <w:szCs w:val="20"/>
        </w:rPr>
        <w:t>student outreach, etc.) available;</w:t>
      </w:r>
    </w:p>
    <w:p w14:paraId="05134688" w14:textId="5006CC22" w:rsidR="00FA6A2B" w:rsidRPr="00856979" w:rsidRDefault="00FA6A2B" w:rsidP="00FA6A2B">
      <w:pPr>
        <w:pStyle w:val="BodyText"/>
        <w:widowControl w:val="0"/>
        <w:numPr>
          <w:ilvl w:val="0"/>
          <w:numId w:val="33"/>
        </w:numPr>
        <w:tabs>
          <w:tab w:val="left" w:pos="1140"/>
        </w:tabs>
        <w:kinsoku w:val="0"/>
        <w:overflowPunct w:val="0"/>
        <w:autoSpaceDE w:val="0"/>
        <w:autoSpaceDN w:val="0"/>
        <w:adjustRightInd w:val="0"/>
        <w:spacing w:line="270" w:lineRule="auto"/>
        <w:ind w:left="1140" w:right="514" w:hanging="360"/>
        <w:rPr>
          <w:rFonts w:ascii="Calibri" w:hAnsi="Calibri" w:cs="Calibri"/>
          <w:sz w:val="20"/>
          <w:szCs w:val="20"/>
        </w:rPr>
      </w:pPr>
      <w:r w:rsidRPr="00856979">
        <w:rPr>
          <w:rFonts w:ascii="Calibri" w:hAnsi="Calibri" w:cs="Calibri"/>
          <w:spacing w:val="-1"/>
          <w:sz w:val="20"/>
          <w:szCs w:val="20"/>
        </w:rPr>
        <w:t>D</w:t>
      </w:r>
      <w:r w:rsidRPr="00856979">
        <w:rPr>
          <w:rFonts w:ascii="Calibri" w:hAnsi="Calibri" w:cs="Calibri"/>
          <w:sz w:val="20"/>
          <w:szCs w:val="20"/>
        </w:rPr>
        <w:t>es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na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ng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 xml:space="preserve">a </w:t>
      </w:r>
      <w:r w:rsidRPr="00856979">
        <w:rPr>
          <w:rFonts w:ascii="Calibri" w:hAnsi="Calibri" w:cs="Calibri"/>
          <w:spacing w:val="-1"/>
          <w:sz w:val="20"/>
          <w:szCs w:val="20"/>
        </w:rPr>
        <w:t>S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 xml:space="preserve">e </w:t>
      </w:r>
      <w:r w:rsidRPr="00856979">
        <w:rPr>
          <w:rFonts w:ascii="Calibri" w:hAnsi="Calibri" w:cs="Calibri"/>
          <w:spacing w:val="-1"/>
          <w:sz w:val="20"/>
          <w:szCs w:val="20"/>
        </w:rPr>
        <w:t>S</w:t>
      </w:r>
      <w:r w:rsidRPr="00856979">
        <w:rPr>
          <w:rFonts w:ascii="Calibri" w:hAnsi="Calibri" w:cs="Calibri"/>
          <w:sz w:val="20"/>
          <w:szCs w:val="20"/>
        </w:rPr>
        <w:t>u</w:t>
      </w:r>
      <w:r w:rsidRPr="00856979">
        <w:rPr>
          <w:rFonts w:ascii="Calibri" w:hAnsi="Calibri" w:cs="Calibri"/>
          <w:spacing w:val="-3"/>
          <w:sz w:val="20"/>
          <w:szCs w:val="20"/>
        </w:rPr>
        <w:t>p</w:t>
      </w:r>
      <w:r w:rsidRPr="00856979">
        <w:rPr>
          <w:rFonts w:ascii="Calibri" w:hAnsi="Calibri" w:cs="Calibri"/>
          <w:sz w:val="20"/>
          <w:szCs w:val="20"/>
        </w:rPr>
        <w:t>er</w:t>
      </w:r>
      <w:r w:rsidRPr="00856979">
        <w:rPr>
          <w:rFonts w:ascii="Calibri" w:hAnsi="Calibri" w:cs="Calibri"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2"/>
          <w:sz w:val="20"/>
          <w:szCs w:val="20"/>
        </w:rPr>
        <w:t>s</w:t>
      </w:r>
      <w:r w:rsidRPr="00856979">
        <w:rPr>
          <w:rFonts w:ascii="Calibri" w:hAnsi="Calibri" w:cs="Calibri"/>
          <w:sz w:val="20"/>
          <w:szCs w:val="20"/>
        </w:rPr>
        <w:t>or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t</w:t>
      </w:r>
      <w:r w:rsidRPr="00856979">
        <w:rPr>
          <w:rFonts w:ascii="Calibri" w:hAnsi="Calibri" w:cs="Calibri"/>
          <w:sz w:val="20"/>
          <w:szCs w:val="20"/>
        </w:rPr>
        <w:t>o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="00D702B1">
        <w:rPr>
          <w:rFonts w:ascii="Calibri" w:hAnsi="Calibri" w:cs="Calibri"/>
          <w:sz w:val="20"/>
          <w:szCs w:val="20"/>
        </w:rPr>
        <w:t>support</w:t>
      </w:r>
      <w:r w:rsidRPr="00856979">
        <w:rPr>
          <w:rFonts w:ascii="Calibri" w:hAnsi="Calibri" w:cs="Calibri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3"/>
          <w:sz w:val="20"/>
          <w:szCs w:val="20"/>
        </w:rPr>
        <w:t>h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V</w:t>
      </w:r>
      <w:r w:rsidRPr="00856979">
        <w:rPr>
          <w:rFonts w:ascii="Calibri" w:hAnsi="Calibri" w:cs="Calibri"/>
          <w:spacing w:val="-4"/>
          <w:sz w:val="20"/>
          <w:szCs w:val="20"/>
        </w:rPr>
        <w:t>I</w:t>
      </w:r>
      <w:r w:rsidRPr="00856979">
        <w:rPr>
          <w:rFonts w:ascii="Calibri" w:hAnsi="Calibri" w:cs="Calibri"/>
          <w:spacing w:val="-1"/>
          <w:sz w:val="20"/>
          <w:szCs w:val="20"/>
        </w:rPr>
        <w:t>S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2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ber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and s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r</w:t>
      </w:r>
      <w:r w:rsidRPr="00856979">
        <w:rPr>
          <w:rFonts w:ascii="Calibri" w:hAnsi="Calibri" w:cs="Calibri"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sz w:val="20"/>
          <w:szCs w:val="20"/>
        </w:rPr>
        <w:t>e as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he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s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3"/>
          <w:sz w:val="20"/>
          <w:szCs w:val="20"/>
        </w:rPr>
        <w:t>-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sz w:val="20"/>
          <w:szCs w:val="20"/>
        </w:rPr>
        <w:t>el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2"/>
          <w:sz w:val="20"/>
          <w:szCs w:val="20"/>
        </w:rPr>
        <w:t>l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son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to </w:t>
      </w:r>
      <w:r w:rsidR="00C70570">
        <w:rPr>
          <w:rFonts w:ascii="Calibri" w:hAnsi="Calibri" w:cs="Calibri"/>
          <w:sz w:val="20"/>
          <w:szCs w:val="20"/>
        </w:rPr>
        <w:t>MCNCE</w:t>
      </w:r>
      <w:r w:rsidRPr="00856979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 xml:space="preserve">(see </w:t>
      </w:r>
      <w:r w:rsidRPr="00856979">
        <w:rPr>
          <w:rFonts w:ascii="Calibri" w:hAnsi="Calibri" w:cs="Calibri"/>
          <w:spacing w:val="-4"/>
          <w:sz w:val="20"/>
          <w:szCs w:val="20"/>
        </w:rPr>
        <w:t>A</w:t>
      </w:r>
      <w:r w:rsidRPr="00856979">
        <w:rPr>
          <w:rFonts w:ascii="Calibri" w:hAnsi="Calibri" w:cs="Calibri"/>
          <w:spacing w:val="1"/>
          <w:sz w:val="20"/>
          <w:szCs w:val="20"/>
        </w:rPr>
        <w:t>tt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ch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ent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2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);</w:t>
      </w:r>
    </w:p>
    <w:p w14:paraId="4F85856E" w14:textId="32A1C6BA" w:rsidR="00FA6A2B" w:rsidRPr="00856979" w:rsidRDefault="00FA6A2B" w:rsidP="00FA6A2B">
      <w:pPr>
        <w:pStyle w:val="BodyText"/>
        <w:widowControl w:val="0"/>
        <w:numPr>
          <w:ilvl w:val="0"/>
          <w:numId w:val="33"/>
        </w:numPr>
        <w:tabs>
          <w:tab w:val="left" w:pos="1140"/>
        </w:tabs>
        <w:kinsoku w:val="0"/>
        <w:overflowPunct w:val="0"/>
        <w:autoSpaceDE w:val="0"/>
        <w:autoSpaceDN w:val="0"/>
        <w:adjustRightInd w:val="0"/>
        <w:spacing w:before="2"/>
        <w:ind w:left="1140"/>
        <w:rPr>
          <w:rFonts w:ascii="Calibri" w:hAnsi="Calibri" w:cs="Calibri"/>
          <w:sz w:val="20"/>
          <w:szCs w:val="20"/>
        </w:rPr>
      </w:pPr>
      <w:r w:rsidRPr="00856979">
        <w:rPr>
          <w:rFonts w:ascii="Calibri" w:hAnsi="Calibri" w:cs="Calibri"/>
          <w:spacing w:val="-1"/>
          <w:sz w:val="20"/>
          <w:szCs w:val="20"/>
        </w:rPr>
        <w:t>S</w:t>
      </w:r>
      <w:r w:rsidRPr="00856979">
        <w:rPr>
          <w:rFonts w:ascii="Calibri" w:hAnsi="Calibri" w:cs="Calibri"/>
          <w:sz w:val="20"/>
          <w:szCs w:val="20"/>
        </w:rPr>
        <w:t>uppo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pacing w:val="1"/>
          <w:sz w:val="20"/>
          <w:szCs w:val="20"/>
        </w:rPr>
        <w:t>ti</w:t>
      </w:r>
      <w:r w:rsidRPr="00856979">
        <w:rPr>
          <w:rFonts w:ascii="Calibri" w:hAnsi="Calibri" w:cs="Calibri"/>
          <w:sz w:val="20"/>
          <w:szCs w:val="20"/>
        </w:rPr>
        <w:t>ng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3"/>
          <w:sz w:val="20"/>
          <w:szCs w:val="20"/>
        </w:rPr>
        <w:t>h</w:t>
      </w:r>
      <w:r w:rsidRPr="00856979">
        <w:rPr>
          <w:rFonts w:ascii="Calibri" w:hAnsi="Calibri" w:cs="Calibri"/>
          <w:sz w:val="20"/>
          <w:szCs w:val="20"/>
        </w:rPr>
        <w:t xml:space="preserve">e 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ss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o</w:t>
      </w:r>
      <w:r w:rsidRPr="00856979">
        <w:rPr>
          <w:rFonts w:ascii="Calibri" w:hAnsi="Calibri" w:cs="Calibri"/>
          <w:spacing w:val="-3"/>
          <w:sz w:val="20"/>
          <w:szCs w:val="20"/>
        </w:rPr>
        <w:t>n</w:t>
      </w:r>
      <w:r w:rsidRPr="00856979">
        <w:rPr>
          <w:rFonts w:ascii="Calibri" w:hAnsi="Calibri" w:cs="Calibri"/>
          <w:sz w:val="20"/>
          <w:szCs w:val="20"/>
        </w:rPr>
        <w:t>s of</w:t>
      </w:r>
      <w:r w:rsidRPr="00856979"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AmeriCorps VISTA</w:t>
      </w:r>
      <w:r w:rsidRPr="00856979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and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="00C70570">
        <w:rPr>
          <w:rFonts w:ascii="Calibri" w:hAnsi="Calibri" w:cs="Calibri"/>
          <w:sz w:val="20"/>
          <w:szCs w:val="20"/>
        </w:rPr>
        <w:t>Montana Campus Network for Civic Engagement</w:t>
      </w:r>
      <w:r w:rsidRPr="00856979">
        <w:rPr>
          <w:rFonts w:ascii="Calibri" w:hAnsi="Calibri" w:cs="Calibri"/>
          <w:sz w:val="20"/>
          <w:szCs w:val="20"/>
        </w:rPr>
        <w:t>;</w:t>
      </w:r>
    </w:p>
    <w:p w14:paraId="505CA560" w14:textId="5C7E9969" w:rsidR="00FA6A2B" w:rsidRPr="00856979" w:rsidRDefault="00FA6A2B" w:rsidP="00FA6A2B">
      <w:pPr>
        <w:pStyle w:val="BodyText"/>
        <w:widowControl w:val="0"/>
        <w:numPr>
          <w:ilvl w:val="0"/>
          <w:numId w:val="33"/>
        </w:numPr>
        <w:tabs>
          <w:tab w:val="left" w:pos="1140"/>
        </w:tabs>
        <w:kinsoku w:val="0"/>
        <w:overflowPunct w:val="0"/>
        <w:autoSpaceDE w:val="0"/>
        <w:autoSpaceDN w:val="0"/>
        <w:adjustRightInd w:val="0"/>
        <w:spacing w:before="31" w:line="270" w:lineRule="auto"/>
        <w:ind w:left="1140" w:right="534" w:hanging="360"/>
        <w:rPr>
          <w:rFonts w:ascii="Calibri" w:hAnsi="Calibri" w:cs="Calibri"/>
          <w:color w:val="000000"/>
          <w:sz w:val="20"/>
          <w:szCs w:val="20"/>
        </w:rPr>
      </w:pPr>
      <w:r w:rsidRPr="00856979">
        <w:rPr>
          <w:rFonts w:ascii="Calibri" w:hAnsi="Calibri" w:cs="Calibri"/>
          <w:spacing w:val="-1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nsu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ng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1"/>
          <w:sz w:val="20"/>
          <w:szCs w:val="20"/>
        </w:rPr>
        <w:t>li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n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ent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1"/>
          <w:sz w:val="20"/>
          <w:szCs w:val="20"/>
        </w:rPr>
        <w:t>w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 xml:space="preserve">h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3"/>
          <w:sz w:val="20"/>
          <w:szCs w:val="20"/>
        </w:rPr>
        <w:t>h</w:t>
      </w:r>
      <w:r w:rsidRPr="00856979">
        <w:rPr>
          <w:rFonts w:ascii="Calibri" w:hAnsi="Calibri" w:cs="Calibri"/>
          <w:sz w:val="20"/>
          <w:szCs w:val="20"/>
        </w:rPr>
        <w:t xml:space="preserve">e </w:t>
      </w:r>
      <w:hyperlink r:id="rId8" w:history="1">
        <w:r w:rsidRPr="00D702B1">
          <w:rPr>
            <w:rStyle w:val="Hyperlink"/>
            <w:rFonts w:ascii="Calibri" w:hAnsi="Calibri" w:cs="Calibri"/>
            <w:spacing w:val="1"/>
            <w:sz w:val="20"/>
            <w:szCs w:val="20"/>
          </w:rPr>
          <w:t>V</w:t>
        </w:r>
        <w:r w:rsidRPr="00D702B1">
          <w:rPr>
            <w:rStyle w:val="Hyperlink"/>
            <w:rFonts w:ascii="Calibri" w:hAnsi="Calibri" w:cs="Calibri"/>
            <w:spacing w:val="-4"/>
            <w:sz w:val="20"/>
            <w:szCs w:val="20"/>
          </w:rPr>
          <w:t>I</w:t>
        </w:r>
        <w:r w:rsidRPr="00D702B1">
          <w:rPr>
            <w:rStyle w:val="Hyperlink"/>
            <w:rFonts w:ascii="Calibri" w:hAnsi="Calibri" w:cs="Calibri"/>
            <w:spacing w:val="-1"/>
            <w:sz w:val="20"/>
            <w:szCs w:val="20"/>
          </w:rPr>
          <w:t>S</w:t>
        </w:r>
        <w:r w:rsidRPr="00D702B1">
          <w:rPr>
            <w:rStyle w:val="Hyperlink"/>
            <w:rFonts w:ascii="Calibri" w:hAnsi="Calibri" w:cs="Calibri"/>
            <w:spacing w:val="1"/>
            <w:sz w:val="20"/>
            <w:szCs w:val="20"/>
          </w:rPr>
          <w:t>T</w:t>
        </w:r>
        <w:r w:rsidRPr="00D702B1">
          <w:rPr>
            <w:rStyle w:val="Hyperlink"/>
            <w:rFonts w:ascii="Calibri" w:hAnsi="Calibri" w:cs="Calibri"/>
            <w:sz w:val="20"/>
            <w:szCs w:val="20"/>
          </w:rPr>
          <w:t>A</w:t>
        </w:r>
        <w:r w:rsidRPr="00D702B1">
          <w:rPr>
            <w:rStyle w:val="Hyperlink"/>
            <w:rFonts w:ascii="Calibri" w:hAnsi="Calibri" w:cs="Calibri"/>
            <w:spacing w:val="-1"/>
            <w:sz w:val="20"/>
            <w:szCs w:val="20"/>
          </w:rPr>
          <w:t xml:space="preserve"> S</w:t>
        </w:r>
        <w:r w:rsidR="0070437D" w:rsidRPr="00D702B1">
          <w:rPr>
            <w:rStyle w:val="Hyperlink"/>
            <w:rFonts w:ascii="Calibri" w:hAnsi="Calibri" w:cs="Calibri"/>
            <w:sz w:val="20"/>
            <w:szCs w:val="20"/>
          </w:rPr>
          <w:t>ponsor Handbook</w:t>
        </w:r>
      </w:hyperlink>
      <w:r w:rsidRPr="00856979">
        <w:rPr>
          <w:rFonts w:ascii="Calibri" w:hAnsi="Calibri" w:cs="Calibri"/>
          <w:sz w:val="20"/>
          <w:szCs w:val="20"/>
        </w:rPr>
        <w:t>, (</w:t>
      </w:r>
      <w:r w:rsidRPr="00856979">
        <w:rPr>
          <w:rFonts w:ascii="Calibri" w:hAnsi="Calibri" w:cs="Calibri"/>
          <w:color w:val="000000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color w:val="000000"/>
          <w:sz w:val="20"/>
          <w:szCs w:val="20"/>
        </w:rPr>
        <w:t>nd co</w:t>
      </w:r>
      <w:r w:rsidRPr="00856979">
        <w:rPr>
          <w:rFonts w:ascii="Calibri" w:hAnsi="Calibri" w:cs="Calibri"/>
          <w:color w:val="000000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color w:val="000000"/>
          <w:sz w:val="20"/>
          <w:szCs w:val="20"/>
        </w:rPr>
        <w:t>p</w:t>
      </w:r>
      <w:r w:rsidRPr="00856979">
        <w:rPr>
          <w:rFonts w:ascii="Calibri" w:hAnsi="Calibri" w:cs="Calibri"/>
          <w:color w:val="000000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color w:val="000000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color w:val="000000"/>
          <w:sz w:val="20"/>
          <w:szCs w:val="20"/>
        </w:rPr>
        <w:t xml:space="preserve">ance </w:t>
      </w:r>
      <w:r w:rsidRPr="00856979">
        <w:rPr>
          <w:rFonts w:ascii="Calibri" w:hAnsi="Calibri" w:cs="Calibri"/>
          <w:color w:val="000000"/>
          <w:spacing w:val="-4"/>
          <w:sz w:val="20"/>
          <w:szCs w:val="20"/>
        </w:rPr>
        <w:t>w</w:t>
      </w:r>
      <w:r w:rsidRPr="00856979">
        <w:rPr>
          <w:rFonts w:ascii="Calibri" w:hAnsi="Calibri" w:cs="Calibri"/>
          <w:color w:val="000000"/>
          <w:spacing w:val="1"/>
          <w:sz w:val="20"/>
          <w:szCs w:val="20"/>
        </w:rPr>
        <w:t>it</w:t>
      </w:r>
      <w:r w:rsidRPr="00856979">
        <w:rPr>
          <w:rFonts w:ascii="Calibri" w:hAnsi="Calibri" w:cs="Calibri"/>
          <w:color w:val="000000"/>
          <w:sz w:val="20"/>
          <w:szCs w:val="20"/>
        </w:rPr>
        <w:t>h</w:t>
      </w:r>
      <w:r w:rsidRPr="00856979">
        <w:rPr>
          <w:rFonts w:ascii="Calibri" w:hAnsi="Calibri" w:cs="Calibri"/>
          <w:color w:val="000000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color w:val="000000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color w:val="000000"/>
          <w:spacing w:val="-3"/>
          <w:sz w:val="20"/>
          <w:szCs w:val="20"/>
        </w:rPr>
        <w:t>h</w:t>
      </w:r>
      <w:r w:rsidRPr="00856979">
        <w:rPr>
          <w:rFonts w:ascii="Calibri" w:hAnsi="Calibri" w:cs="Calibri"/>
          <w:color w:val="000000"/>
          <w:sz w:val="20"/>
          <w:szCs w:val="20"/>
        </w:rPr>
        <w:t xml:space="preserve">e </w:t>
      </w:r>
      <w:r w:rsidRPr="00856979">
        <w:rPr>
          <w:rFonts w:ascii="Calibri" w:hAnsi="Calibri" w:cs="Calibri"/>
          <w:color w:val="000000"/>
          <w:spacing w:val="1"/>
          <w:sz w:val="20"/>
          <w:szCs w:val="20"/>
        </w:rPr>
        <w:t>A</w:t>
      </w:r>
      <w:r w:rsidRPr="00856979">
        <w:rPr>
          <w:rFonts w:ascii="Calibri" w:hAnsi="Calibri" w:cs="Calibri"/>
          <w:color w:val="000000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color w:val="000000"/>
          <w:sz w:val="20"/>
          <w:szCs w:val="20"/>
        </w:rPr>
        <w:t>er</w:t>
      </w:r>
      <w:r w:rsidRPr="00856979">
        <w:rPr>
          <w:rFonts w:ascii="Calibri" w:hAnsi="Calibri" w:cs="Calibri"/>
          <w:color w:val="000000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color w:val="000000"/>
          <w:spacing w:val="-1"/>
          <w:sz w:val="20"/>
          <w:szCs w:val="20"/>
        </w:rPr>
        <w:t>C</w:t>
      </w:r>
      <w:r w:rsidRPr="00856979">
        <w:rPr>
          <w:rFonts w:ascii="Calibri" w:hAnsi="Calibri" w:cs="Calibri"/>
          <w:color w:val="000000"/>
          <w:sz w:val="20"/>
          <w:szCs w:val="20"/>
        </w:rPr>
        <w:t>or</w:t>
      </w:r>
      <w:r w:rsidRPr="00856979">
        <w:rPr>
          <w:rFonts w:ascii="Calibri" w:hAnsi="Calibri" w:cs="Calibri"/>
          <w:color w:val="000000"/>
          <w:spacing w:val="-3"/>
          <w:sz w:val="20"/>
          <w:szCs w:val="20"/>
        </w:rPr>
        <w:t>p</w:t>
      </w:r>
      <w:r w:rsidRPr="00856979">
        <w:rPr>
          <w:rFonts w:ascii="Calibri" w:hAnsi="Calibri" w:cs="Calibri"/>
          <w:color w:val="000000"/>
          <w:sz w:val="20"/>
          <w:szCs w:val="20"/>
        </w:rPr>
        <w:t xml:space="preserve">s </w:t>
      </w:r>
      <w:r w:rsidR="0070437D">
        <w:rPr>
          <w:rFonts w:ascii="Calibri" w:hAnsi="Calibri" w:cs="Calibri"/>
          <w:color w:val="000000"/>
          <w:sz w:val="20"/>
          <w:szCs w:val="20"/>
        </w:rPr>
        <w:t>regulations</w:t>
      </w:r>
      <w:r w:rsidRPr="00856979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70437D">
        <w:rPr>
          <w:rFonts w:ascii="Calibri" w:hAnsi="Calibri" w:cs="Calibri"/>
          <w:color w:val="000000"/>
          <w:spacing w:val="-3"/>
          <w:sz w:val="20"/>
          <w:szCs w:val="20"/>
        </w:rPr>
        <w:t>in 45 CFR Chapters XII &amp; XXV</w:t>
      </w:r>
      <w:r w:rsidRPr="00856979">
        <w:rPr>
          <w:rFonts w:ascii="Calibri" w:hAnsi="Calibri" w:cs="Calibri"/>
          <w:color w:val="000000"/>
          <w:sz w:val="20"/>
          <w:szCs w:val="20"/>
        </w:rPr>
        <w:t>;</w:t>
      </w:r>
    </w:p>
    <w:p w14:paraId="1A7200E9" w14:textId="77777777" w:rsidR="00FA6A2B" w:rsidRPr="00856979" w:rsidRDefault="00FA6A2B" w:rsidP="00FA6A2B">
      <w:pPr>
        <w:pStyle w:val="BodyText"/>
        <w:widowControl w:val="0"/>
        <w:numPr>
          <w:ilvl w:val="0"/>
          <w:numId w:val="33"/>
        </w:numPr>
        <w:tabs>
          <w:tab w:val="left" w:pos="1141"/>
        </w:tabs>
        <w:kinsoku w:val="0"/>
        <w:overflowPunct w:val="0"/>
        <w:autoSpaceDE w:val="0"/>
        <w:autoSpaceDN w:val="0"/>
        <w:adjustRightInd w:val="0"/>
        <w:spacing w:before="2" w:line="270" w:lineRule="auto"/>
        <w:ind w:left="1141" w:right="957"/>
        <w:rPr>
          <w:rFonts w:ascii="Calibri" w:hAnsi="Calibri" w:cs="Calibri"/>
          <w:sz w:val="20"/>
          <w:szCs w:val="20"/>
        </w:rPr>
      </w:pPr>
      <w:r w:rsidRPr="00856979">
        <w:rPr>
          <w:rFonts w:ascii="Calibri" w:hAnsi="Calibri" w:cs="Calibri"/>
          <w:sz w:val="20"/>
          <w:szCs w:val="20"/>
        </w:rPr>
        <w:t>Ma</w:t>
      </w:r>
      <w:r w:rsidRPr="00856979">
        <w:rPr>
          <w:rFonts w:ascii="Calibri" w:hAnsi="Calibri" w:cs="Calibri"/>
          <w:spacing w:val="-3"/>
          <w:sz w:val="20"/>
          <w:szCs w:val="20"/>
        </w:rPr>
        <w:t>k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ng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sz w:val="20"/>
          <w:szCs w:val="20"/>
        </w:rPr>
        <w:t>ery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reason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b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2"/>
          <w:sz w:val="20"/>
          <w:szCs w:val="20"/>
        </w:rPr>
        <w:t>f</w:t>
      </w:r>
      <w:r w:rsidRPr="00856979">
        <w:rPr>
          <w:rFonts w:ascii="Calibri" w:hAnsi="Calibri" w:cs="Calibri"/>
          <w:sz w:val="20"/>
          <w:szCs w:val="20"/>
        </w:rPr>
        <w:t>fo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z w:val="20"/>
          <w:szCs w:val="20"/>
        </w:rPr>
        <w:t>t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t</w:t>
      </w:r>
      <w:r w:rsidRPr="00856979">
        <w:rPr>
          <w:rFonts w:ascii="Calibri" w:hAnsi="Calibri" w:cs="Calibri"/>
          <w:sz w:val="20"/>
          <w:szCs w:val="20"/>
        </w:rPr>
        <w:t>o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ens</w:t>
      </w:r>
      <w:r w:rsidRPr="00856979">
        <w:rPr>
          <w:rFonts w:ascii="Calibri" w:hAnsi="Calibri" w:cs="Calibri"/>
          <w:spacing w:val="-3"/>
          <w:sz w:val="20"/>
          <w:szCs w:val="20"/>
        </w:rPr>
        <w:t>u</w:t>
      </w:r>
      <w:r w:rsidRPr="00856979">
        <w:rPr>
          <w:rFonts w:ascii="Calibri" w:hAnsi="Calibri" w:cs="Calibri"/>
          <w:sz w:val="20"/>
          <w:szCs w:val="20"/>
        </w:rPr>
        <w:t>re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h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t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he h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2"/>
          <w:sz w:val="20"/>
          <w:szCs w:val="20"/>
        </w:rPr>
        <w:t>lt</w:t>
      </w:r>
      <w:r w:rsidRPr="00856979">
        <w:rPr>
          <w:rFonts w:ascii="Calibri" w:hAnsi="Calibri" w:cs="Calibri"/>
          <w:sz w:val="20"/>
          <w:szCs w:val="20"/>
        </w:rPr>
        <w:t xml:space="preserve">h and </w:t>
      </w:r>
      <w:r w:rsidRPr="00856979">
        <w:rPr>
          <w:rFonts w:ascii="Calibri" w:hAnsi="Calibri" w:cs="Calibri"/>
          <w:spacing w:val="-2"/>
          <w:sz w:val="20"/>
          <w:szCs w:val="20"/>
        </w:rPr>
        <w:t>s</w:t>
      </w:r>
      <w:r w:rsidRPr="00856979">
        <w:rPr>
          <w:rFonts w:ascii="Calibri" w:hAnsi="Calibri" w:cs="Calibri"/>
          <w:sz w:val="20"/>
          <w:szCs w:val="20"/>
        </w:rPr>
        <w:t>af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y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of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he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V</w:t>
      </w:r>
      <w:r w:rsidRPr="00856979">
        <w:rPr>
          <w:rFonts w:ascii="Calibri" w:hAnsi="Calibri" w:cs="Calibri"/>
          <w:spacing w:val="-4"/>
          <w:sz w:val="20"/>
          <w:szCs w:val="20"/>
        </w:rPr>
        <w:t>I</w:t>
      </w:r>
      <w:r w:rsidRPr="00856979">
        <w:rPr>
          <w:rFonts w:ascii="Calibri" w:hAnsi="Calibri" w:cs="Calibri"/>
          <w:spacing w:val="-1"/>
          <w:sz w:val="20"/>
          <w:szCs w:val="20"/>
        </w:rPr>
        <w:t>S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pacing w:val="2"/>
          <w:sz w:val="20"/>
          <w:szCs w:val="20"/>
        </w:rPr>
        <w:t>e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ber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i</w:t>
      </w:r>
      <w:r w:rsidRPr="00856979">
        <w:rPr>
          <w:rFonts w:ascii="Calibri" w:hAnsi="Calibri" w:cs="Calibri"/>
          <w:sz w:val="20"/>
          <w:szCs w:val="20"/>
        </w:rPr>
        <w:t>s pro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ec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ed d</w:t>
      </w:r>
      <w:r w:rsidRPr="00856979">
        <w:rPr>
          <w:rFonts w:ascii="Calibri" w:hAnsi="Calibri" w:cs="Calibri"/>
          <w:spacing w:val="-3"/>
          <w:sz w:val="20"/>
          <w:szCs w:val="20"/>
        </w:rPr>
        <w:t>u</w:t>
      </w:r>
      <w:r w:rsidRPr="00856979">
        <w:rPr>
          <w:rFonts w:ascii="Calibri" w:hAnsi="Calibri" w:cs="Calibri"/>
          <w:sz w:val="20"/>
          <w:szCs w:val="20"/>
        </w:rPr>
        <w:t>r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ng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he p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rf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ance of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2"/>
          <w:sz w:val="20"/>
          <w:szCs w:val="20"/>
        </w:rPr>
        <w:t>s</w:t>
      </w:r>
      <w:r w:rsidRPr="00856979">
        <w:rPr>
          <w:rFonts w:ascii="Calibri" w:hAnsi="Calibri" w:cs="Calibri"/>
          <w:sz w:val="20"/>
          <w:szCs w:val="20"/>
        </w:rPr>
        <w:t>s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ned d</w:t>
      </w:r>
      <w:r w:rsidRPr="00856979">
        <w:rPr>
          <w:rFonts w:ascii="Calibri" w:hAnsi="Calibri" w:cs="Calibri"/>
          <w:spacing w:val="-3"/>
          <w:sz w:val="20"/>
          <w:szCs w:val="20"/>
        </w:rPr>
        <w:t>u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2"/>
          <w:sz w:val="20"/>
          <w:szCs w:val="20"/>
        </w:rPr>
        <w:t>s</w:t>
      </w:r>
      <w:r w:rsidRPr="00856979">
        <w:rPr>
          <w:rFonts w:ascii="Calibri" w:hAnsi="Calibri" w:cs="Calibri"/>
          <w:sz w:val="20"/>
          <w:szCs w:val="20"/>
        </w:rPr>
        <w:t>;</w:t>
      </w:r>
    </w:p>
    <w:p w14:paraId="2299B1C1" w14:textId="7E2222E5" w:rsidR="00FA6A2B" w:rsidRPr="00856979" w:rsidRDefault="00FA6A2B" w:rsidP="00FA6A2B">
      <w:pPr>
        <w:pStyle w:val="BodyText"/>
        <w:widowControl w:val="0"/>
        <w:numPr>
          <w:ilvl w:val="0"/>
          <w:numId w:val="33"/>
        </w:numPr>
        <w:tabs>
          <w:tab w:val="left" w:pos="1141"/>
        </w:tabs>
        <w:kinsoku w:val="0"/>
        <w:overflowPunct w:val="0"/>
        <w:autoSpaceDE w:val="0"/>
        <w:autoSpaceDN w:val="0"/>
        <w:adjustRightInd w:val="0"/>
        <w:ind w:left="1141"/>
        <w:rPr>
          <w:rFonts w:ascii="Calibri" w:hAnsi="Calibri" w:cs="Calibri"/>
          <w:sz w:val="20"/>
          <w:szCs w:val="20"/>
        </w:rPr>
      </w:pPr>
      <w:r w:rsidRPr="00856979">
        <w:rPr>
          <w:rFonts w:ascii="Calibri" w:hAnsi="Calibri" w:cs="Calibri"/>
          <w:spacing w:val="-1"/>
          <w:sz w:val="20"/>
          <w:szCs w:val="20"/>
        </w:rPr>
        <w:t>P</w:t>
      </w:r>
      <w:r w:rsidRPr="00856979">
        <w:rPr>
          <w:rFonts w:ascii="Calibri" w:hAnsi="Calibri" w:cs="Calibri"/>
          <w:sz w:val="20"/>
          <w:szCs w:val="20"/>
        </w:rPr>
        <w:t>ro</w:t>
      </w:r>
      <w:r w:rsidRPr="00856979">
        <w:rPr>
          <w:rFonts w:ascii="Calibri" w:hAnsi="Calibri" w:cs="Calibri"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d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ng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he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ne</w:t>
      </w:r>
      <w:r w:rsidRPr="00856979">
        <w:rPr>
          <w:rFonts w:ascii="Calibri" w:hAnsi="Calibri" w:cs="Calibri"/>
          <w:spacing w:val="-3"/>
          <w:sz w:val="20"/>
          <w:szCs w:val="20"/>
        </w:rPr>
        <w:t>c</w:t>
      </w:r>
      <w:r w:rsidRPr="00856979">
        <w:rPr>
          <w:rFonts w:ascii="Calibri" w:hAnsi="Calibri" w:cs="Calibri"/>
          <w:sz w:val="20"/>
          <w:szCs w:val="20"/>
        </w:rPr>
        <w:t>es</w:t>
      </w:r>
      <w:r w:rsidRPr="00856979">
        <w:rPr>
          <w:rFonts w:ascii="Calibri" w:hAnsi="Calibri" w:cs="Calibri"/>
          <w:spacing w:val="-2"/>
          <w:sz w:val="20"/>
          <w:szCs w:val="20"/>
        </w:rPr>
        <w:t>s</w:t>
      </w:r>
      <w:r w:rsidRPr="00856979">
        <w:rPr>
          <w:rFonts w:ascii="Calibri" w:hAnsi="Calibri" w:cs="Calibri"/>
          <w:sz w:val="20"/>
          <w:szCs w:val="20"/>
        </w:rPr>
        <w:t>ary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re</w:t>
      </w:r>
      <w:r w:rsidRPr="00856979">
        <w:rPr>
          <w:rFonts w:ascii="Calibri" w:hAnsi="Calibri" w:cs="Calibri"/>
          <w:spacing w:val="-2"/>
          <w:sz w:val="20"/>
          <w:szCs w:val="20"/>
        </w:rPr>
        <w:t>s</w:t>
      </w:r>
      <w:r w:rsidRPr="00856979">
        <w:rPr>
          <w:rFonts w:ascii="Calibri" w:hAnsi="Calibri" w:cs="Calibri"/>
          <w:sz w:val="20"/>
          <w:szCs w:val="20"/>
        </w:rPr>
        <w:t>ourc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s f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z w:val="20"/>
          <w:szCs w:val="20"/>
        </w:rPr>
        <w:t>r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he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V</w:t>
      </w:r>
      <w:r w:rsidRPr="00856979">
        <w:rPr>
          <w:rFonts w:ascii="Calibri" w:hAnsi="Calibri" w:cs="Calibri"/>
          <w:spacing w:val="-4"/>
          <w:sz w:val="20"/>
          <w:szCs w:val="20"/>
        </w:rPr>
        <w:t>I</w:t>
      </w:r>
      <w:r w:rsidRPr="00856979">
        <w:rPr>
          <w:rFonts w:ascii="Calibri" w:hAnsi="Calibri" w:cs="Calibri"/>
          <w:spacing w:val="-1"/>
          <w:sz w:val="20"/>
          <w:szCs w:val="20"/>
        </w:rPr>
        <w:t>S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pacing w:val="2"/>
          <w:sz w:val="20"/>
          <w:szCs w:val="20"/>
        </w:rPr>
        <w:t>e</w:t>
      </w:r>
      <w:r w:rsidRPr="00856979">
        <w:rPr>
          <w:rFonts w:ascii="Calibri" w:hAnsi="Calibri" w:cs="Calibri"/>
          <w:spacing w:val="-2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ber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o a</w:t>
      </w:r>
      <w:r w:rsidRPr="00856979">
        <w:rPr>
          <w:rFonts w:ascii="Calibri" w:hAnsi="Calibri" w:cs="Calibri"/>
          <w:spacing w:val="-3"/>
          <w:sz w:val="20"/>
          <w:szCs w:val="20"/>
        </w:rPr>
        <w:t>c</w:t>
      </w:r>
      <w:r w:rsidRPr="00856979">
        <w:rPr>
          <w:rFonts w:ascii="Calibri" w:hAnsi="Calibri" w:cs="Calibri"/>
          <w:sz w:val="20"/>
          <w:szCs w:val="20"/>
        </w:rPr>
        <w:t>co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p</w:t>
      </w:r>
      <w:r w:rsidRPr="00856979">
        <w:rPr>
          <w:rFonts w:ascii="Calibri" w:hAnsi="Calibri" w:cs="Calibri"/>
          <w:spacing w:val="1"/>
          <w:sz w:val="20"/>
          <w:szCs w:val="20"/>
        </w:rPr>
        <w:t>li</w:t>
      </w:r>
      <w:r w:rsidRPr="00856979">
        <w:rPr>
          <w:rFonts w:ascii="Calibri" w:hAnsi="Calibri" w:cs="Calibri"/>
          <w:sz w:val="20"/>
          <w:szCs w:val="20"/>
        </w:rPr>
        <w:t>sh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2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>l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p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pacing w:val="3"/>
          <w:sz w:val="20"/>
          <w:szCs w:val="20"/>
        </w:rPr>
        <w:t>j</w:t>
      </w:r>
      <w:r w:rsidRPr="00856979">
        <w:rPr>
          <w:rFonts w:ascii="Calibri" w:hAnsi="Calibri" w:cs="Calibri"/>
          <w:spacing w:val="-2"/>
          <w:sz w:val="20"/>
          <w:szCs w:val="20"/>
        </w:rPr>
        <w:t>ec</w:t>
      </w:r>
      <w:r w:rsidRPr="00856979">
        <w:rPr>
          <w:rFonts w:ascii="Calibri" w:hAnsi="Calibri" w:cs="Calibri"/>
          <w:sz w:val="20"/>
          <w:szCs w:val="20"/>
        </w:rPr>
        <w:t>t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t</w:t>
      </w:r>
      <w:r w:rsidRPr="00856979">
        <w:rPr>
          <w:rFonts w:ascii="Calibri" w:hAnsi="Calibri" w:cs="Calibri"/>
          <w:spacing w:val="-2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s</w:t>
      </w:r>
      <w:r w:rsidRPr="00856979">
        <w:rPr>
          <w:rFonts w:ascii="Calibri" w:hAnsi="Calibri" w:cs="Calibri"/>
          <w:spacing w:val="-3"/>
          <w:sz w:val="20"/>
          <w:szCs w:val="20"/>
        </w:rPr>
        <w:t>k</w:t>
      </w:r>
      <w:r w:rsidRPr="00856979">
        <w:rPr>
          <w:rFonts w:ascii="Calibri" w:hAnsi="Calibri" w:cs="Calibri"/>
          <w:sz w:val="20"/>
          <w:szCs w:val="20"/>
        </w:rPr>
        <w:t>s</w:t>
      </w:r>
      <w:r w:rsidR="00D702B1">
        <w:rPr>
          <w:rFonts w:ascii="Calibri" w:hAnsi="Calibri" w:cs="Calibri"/>
          <w:sz w:val="20"/>
          <w:szCs w:val="20"/>
        </w:rPr>
        <w:t xml:space="preserve"> including help securing safe, affordable housing</w:t>
      </w:r>
      <w:r w:rsidRPr="00856979">
        <w:rPr>
          <w:rFonts w:ascii="Calibri" w:hAnsi="Calibri" w:cs="Calibri"/>
          <w:sz w:val="20"/>
          <w:szCs w:val="20"/>
        </w:rPr>
        <w:t>;</w:t>
      </w:r>
    </w:p>
    <w:p w14:paraId="7D44FB0C" w14:textId="77777777" w:rsidR="00FA6A2B" w:rsidRPr="00856979" w:rsidRDefault="00FA6A2B" w:rsidP="00FA6A2B">
      <w:pPr>
        <w:pStyle w:val="BodyText"/>
        <w:widowControl w:val="0"/>
        <w:numPr>
          <w:ilvl w:val="0"/>
          <w:numId w:val="33"/>
        </w:numPr>
        <w:tabs>
          <w:tab w:val="left" w:pos="1141"/>
        </w:tabs>
        <w:kinsoku w:val="0"/>
        <w:overflowPunct w:val="0"/>
        <w:autoSpaceDE w:val="0"/>
        <w:autoSpaceDN w:val="0"/>
        <w:adjustRightInd w:val="0"/>
        <w:spacing w:before="31" w:line="270" w:lineRule="auto"/>
        <w:ind w:left="1141" w:right="770"/>
        <w:rPr>
          <w:rFonts w:ascii="Calibri" w:hAnsi="Calibri" w:cs="Calibri"/>
          <w:sz w:val="20"/>
          <w:szCs w:val="20"/>
        </w:rPr>
      </w:pPr>
      <w:r w:rsidRPr="00856979">
        <w:rPr>
          <w:rFonts w:ascii="Calibri" w:hAnsi="Calibri" w:cs="Calibri"/>
          <w:spacing w:val="-1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nsu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ng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pro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ress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o</w:t>
      </w:r>
      <w:r w:rsidRPr="00856979">
        <w:rPr>
          <w:rFonts w:ascii="Calibri" w:hAnsi="Calibri" w:cs="Calibri"/>
          <w:spacing w:val="-1"/>
          <w:sz w:val="20"/>
          <w:szCs w:val="20"/>
        </w:rPr>
        <w:t>w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rd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 xml:space="preserve">he 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ss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 xml:space="preserve">on, 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o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 xml:space="preserve">s, 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nd o</w:t>
      </w:r>
      <w:r w:rsidRPr="00856979">
        <w:rPr>
          <w:rFonts w:ascii="Calibri" w:hAnsi="Calibri" w:cs="Calibri"/>
          <w:spacing w:val="-3"/>
          <w:sz w:val="20"/>
          <w:szCs w:val="20"/>
        </w:rPr>
        <w:t>b</w:t>
      </w:r>
      <w:r w:rsidRPr="00856979">
        <w:rPr>
          <w:rFonts w:ascii="Calibri" w:hAnsi="Calibri" w:cs="Calibri"/>
          <w:spacing w:val="1"/>
          <w:sz w:val="20"/>
          <w:szCs w:val="20"/>
        </w:rPr>
        <w:t>j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c</w:t>
      </w:r>
      <w:r w:rsidRPr="00856979">
        <w:rPr>
          <w:rFonts w:ascii="Calibri" w:hAnsi="Calibri" w:cs="Calibri"/>
          <w:spacing w:val="1"/>
          <w:sz w:val="20"/>
          <w:szCs w:val="20"/>
        </w:rPr>
        <w:t>ti</w:t>
      </w:r>
      <w:r w:rsidRPr="00856979">
        <w:rPr>
          <w:rFonts w:ascii="Calibri" w:hAnsi="Calibri" w:cs="Calibri"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sz w:val="20"/>
          <w:szCs w:val="20"/>
        </w:rPr>
        <w:t xml:space="preserve">es </w:t>
      </w:r>
      <w:r w:rsidRPr="00856979">
        <w:rPr>
          <w:rFonts w:ascii="Calibri" w:hAnsi="Calibri" w:cs="Calibri"/>
          <w:spacing w:val="-4"/>
          <w:sz w:val="20"/>
          <w:szCs w:val="20"/>
        </w:rPr>
        <w:t>w</w:t>
      </w:r>
      <w:r w:rsidRPr="00856979">
        <w:rPr>
          <w:rFonts w:ascii="Calibri" w:hAnsi="Calibri" w:cs="Calibri"/>
          <w:sz w:val="20"/>
          <w:szCs w:val="20"/>
        </w:rPr>
        <w:t>r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pacing w:val="1"/>
          <w:sz w:val="20"/>
          <w:szCs w:val="20"/>
        </w:rPr>
        <w:t>tt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 xml:space="preserve">n 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he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V</w:t>
      </w:r>
      <w:r w:rsidRPr="00856979">
        <w:rPr>
          <w:rFonts w:ascii="Calibri" w:hAnsi="Calibri" w:cs="Calibri"/>
          <w:spacing w:val="-4"/>
          <w:sz w:val="20"/>
          <w:szCs w:val="20"/>
        </w:rPr>
        <w:t>I</w:t>
      </w:r>
      <w:r w:rsidRPr="00856979">
        <w:rPr>
          <w:rFonts w:ascii="Calibri" w:hAnsi="Calibri" w:cs="Calibri"/>
          <w:spacing w:val="-1"/>
          <w:sz w:val="20"/>
          <w:szCs w:val="20"/>
        </w:rPr>
        <w:t>S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1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ss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n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 xml:space="preserve">ent </w:t>
      </w:r>
      <w:r w:rsidRPr="00856979">
        <w:rPr>
          <w:rFonts w:ascii="Calibri" w:hAnsi="Calibri" w:cs="Calibri"/>
          <w:spacing w:val="-1"/>
          <w:sz w:val="20"/>
          <w:szCs w:val="20"/>
        </w:rPr>
        <w:t>D</w:t>
      </w:r>
      <w:r w:rsidRPr="00856979">
        <w:rPr>
          <w:rFonts w:ascii="Calibri" w:hAnsi="Calibri" w:cs="Calibri"/>
          <w:sz w:val="20"/>
          <w:szCs w:val="20"/>
        </w:rPr>
        <w:t>esc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p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1"/>
          <w:sz w:val="20"/>
          <w:szCs w:val="20"/>
        </w:rPr>
        <w:t>o</w:t>
      </w:r>
      <w:r w:rsidRPr="00856979">
        <w:rPr>
          <w:rFonts w:ascii="Calibri" w:hAnsi="Calibri" w:cs="Calibri"/>
          <w:sz w:val="20"/>
          <w:szCs w:val="20"/>
        </w:rPr>
        <w:t>n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2"/>
          <w:sz w:val="20"/>
          <w:szCs w:val="20"/>
        </w:rPr>
        <w:t>(</w:t>
      </w:r>
      <w:r w:rsidRPr="00856979">
        <w:rPr>
          <w:rFonts w:ascii="Calibri" w:hAnsi="Calibri" w:cs="Calibri"/>
          <w:spacing w:val="1"/>
          <w:sz w:val="20"/>
          <w:szCs w:val="20"/>
        </w:rPr>
        <w:t>V</w:t>
      </w:r>
      <w:r w:rsidRPr="00856979">
        <w:rPr>
          <w:rFonts w:ascii="Calibri" w:hAnsi="Calibri" w:cs="Calibri"/>
          <w:spacing w:val="-2"/>
          <w:sz w:val="20"/>
          <w:szCs w:val="20"/>
        </w:rPr>
        <w:t>AD</w:t>
      </w:r>
      <w:r w:rsidRPr="00856979">
        <w:rPr>
          <w:rFonts w:ascii="Calibri" w:hAnsi="Calibri" w:cs="Calibri"/>
          <w:sz w:val="20"/>
          <w:szCs w:val="20"/>
        </w:rPr>
        <w:t>);</w:t>
      </w:r>
    </w:p>
    <w:p w14:paraId="5A5FF591" w14:textId="32DDE500" w:rsidR="00FA6A2B" w:rsidRPr="00856979" w:rsidRDefault="00FA6A2B" w:rsidP="00FA6A2B">
      <w:pPr>
        <w:pStyle w:val="BodyText"/>
        <w:widowControl w:val="0"/>
        <w:numPr>
          <w:ilvl w:val="0"/>
          <w:numId w:val="33"/>
        </w:numPr>
        <w:tabs>
          <w:tab w:val="left" w:pos="1141"/>
        </w:tabs>
        <w:kinsoku w:val="0"/>
        <w:overflowPunct w:val="0"/>
        <w:autoSpaceDE w:val="0"/>
        <w:autoSpaceDN w:val="0"/>
        <w:adjustRightInd w:val="0"/>
        <w:spacing w:line="273" w:lineRule="auto"/>
        <w:ind w:left="1141" w:right="441"/>
        <w:rPr>
          <w:rFonts w:ascii="Calibri" w:hAnsi="Calibri" w:cs="Calibri"/>
          <w:sz w:val="20"/>
          <w:szCs w:val="20"/>
        </w:rPr>
      </w:pPr>
      <w:r w:rsidRPr="00856979">
        <w:rPr>
          <w:rFonts w:ascii="Calibri" w:hAnsi="Calibri" w:cs="Calibri"/>
          <w:spacing w:val="-1"/>
          <w:sz w:val="20"/>
          <w:szCs w:val="20"/>
        </w:rPr>
        <w:t>N</w:t>
      </w:r>
      <w:r w:rsidRPr="00856979">
        <w:rPr>
          <w:rFonts w:ascii="Calibri" w:hAnsi="Calibri" w:cs="Calibri"/>
          <w:sz w:val="20"/>
          <w:szCs w:val="20"/>
        </w:rPr>
        <w:t>o</w:t>
      </w:r>
      <w:r w:rsidRPr="00856979">
        <w:rPr>
          <w:rFonts w:ascii="Calibri" w:hAnsi="Calibri" w:cs="Calibri"/>
          <w:spacing w:val="1"/>
          <w:sz w:val="20"/>
          <w:szCs w:val="20"/>
        </w:rPr>
        <w:t>ti</w:t>
      </w:r>
      <w:r w:rsidRPr="00856979">
        <w:rPr>
          <w:rFonts w:ascii="Calibri" w:hAnsi="Calibri" w:cs="Calibri"/>
          <w:sz w:val="20"/>
          <w:szCs w:val="20"/>
        </w:rPr>
        <w:t>f</w:t>
      </w:r>
      <w:r w:rsidRPr="00856979">
        <w:rPr>
          <w:rFonts w:ascii="Calibri" w:hAnsi="Calibri" w:cs="Calibri"/>
          <w:spacing w:val="-3"/>
          <w:sz w:val="20"/>
          <w:szCs w:val="20"/>
        </w:rPr>
        <w:t>y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ng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="00C70570">
        <w:rPr>
          <w:rFonts w:ascii="Calibri" w:hAnsi="Calibri" w:cs="Calibri"/>
          <w:spacing w:val="-2"/>
          <w:sz w:val="20"/>
          <w:szCs w:val="20"/>
        </w:rPr>
        <w:t>MCNCE</w:t>
      </w:r>
      <w:r w:rsidRPr="00856979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2"/>
          <w:sz w:val="20"/>
          <w:szCs w:val="20"/>
        </w:rPr>
        <w:t>s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ff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2"/>
          <w:sz w:val="20"/>
          <w:szCs w:val="20"/>
        </w:rPr>
        <w:t>mm</w:t>
      </w:r>
      <w:r w:rsidRPr="00856979">
        <w:rPr>
          <w:rFonts w:ascii="Calibri" w:hAnsi="Calibri" w:cs="Calibri"/>
          <w:sz w:val="20"/>
          <w:szCs w:val="20"/>
        </w:rPr>
        <w:t>ed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>y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of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any</w:t>
      </w:r>
      <w:r w:rsidR="00D702B1">
        <w:rPr>
          <w:rFonts w:ascii="Calibri" w:hAnsi="Calibri" w:cs="Calibri"/>
          <w:sz w:val="20"/>
          <w:szCs w:val="20"/>
        </w:rPr>
        <w:t xml:space="preserve"> proposed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s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1"/>
          <w:sz w:val="20"/>
          <w:szCs w:val="20"/>
        </w:rPr>
        <w:t>e</w:t>
      </w:r>
      <w:r w:rsidRPr="00856979">
        <w:rPr>
          <w:rFonts w:ascii="Calibri" w:hAnsi="Calibri" w:cs="Calibri"/>
          <w:spacing w:val="-4"/>
          <w:sz w:val="20"/>
          <w:szCs w:val="20"/>
        </w:rPr>
        <w:t>-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sz w:val="20"/>
          <w:szCs w:val="20"/>
        </w:rPr>
        <w:t>el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c</w:t>
      </w:r>
      <w:r w:rsidRPr="00856979">
        <w:rPr>
          <w:rFonts w:ascii="Calibri" w:hAnsi="Calibri" w:cs="Calibri"/>
          <w:spacing w:val="-3"/>
          <w:sz w:val="20"/>
          <w:szCs w:val="20"/>
        </w:rPr>
        <w:t>h</w:t>
      </w:r>
      <w:r w:rsidRPr="00856979">
        <w:rPr>
          <w:rFonts w:ascii="Calibri" w:hAnsi="Calibri" w:cs="Calibri"/>
          <w:sz w:val="20"/>
          <w:szCs w:val="20"/>
        </w:rPr>
        <w:t>an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 xml:space="preserve">es 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 xml:space="preserve">n </w:t>
      </w:r>
      <w:r w:rsidRPr="00856979">
        <w:rPr>
          <w:rFonts w:ascii="Calibri" w:hAnsi="Calibri" w:cs="Calibri"/>
          <w:spacing w:val="-2"/>
          <w:sz w:val="20"/>
          <w:szCs w:val="20"/>
        </w:rPr>
        <w:t>s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f</w:t>
      </w:r>
      <w:r w:rsidRPr="00856979">
        <w:rPr>
          <w:rFonts w:ascii="Calibri" w:hAnsi="Calibri" w:cs="Calibri"/>
          <w:spacing w:val="-2"/>
          <w:sz w:val="20"/>
          <w:szCs w:val="20"/>
        </w:rPr>
        <w:t>f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, sup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r</w:t>
      </w:r>
      <w:r w:rsidRPr="00856979">
        <w:rPr>
          <w:rFonts w:ascii="Calibri" w:hAnsi="Calibri" w:cs="Calibri"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s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on, pa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n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rs</w:t>
      </w:r>
      <w:r w:rsidRPr="00856979">
        <w:rPr>
          <w:rFonts w:ascii="Calibri" w:hAnsi="Calibri" w:cs="Calibri"/>
          <w:spacing w:val="-3"/>
          <w:sz w:val="20"/>
          <w:szCs w:val="20"/>
        </w:rPr>
        <w:t>h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ps (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</w:t>
      </w:r>
      <w:r w:rsidRPr="00856979">
        <w:rPr>
          <w:rFonts w:ascii="Calibri" w:hAnsi="Calibri" w:cs="Calibri"/>
          <w:spacing w:val="-3"/>
          <w:sz w:val="20"/>
          <w:szCs w:val="20"/>
        </w:rPr>
        <w:t>c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>u</w:t>
      </w:r>
      <w:r w:rsidRPr="00856979">
        <w:rPr>
          <w:rFonts w:ascii="Calibri" w:hAnsi="Calibri" w:cs="Calibri"/>
          <w:spacing w:val="-3"/>
          <w:sz w:val="20"/>
          <w:szCs w:val="20"/>
        </w:rPr>
        <w:t>d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ng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ca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pus pa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n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r),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ph</w:t>
      </w:r>
      <w:r w:rsidRPr="00856979">
        <w:rPr>
          <w:rFonts w:ascii="Calibri" w:hAnsi="Calibri" w:cs="Calibri"/>
          <w:spacing w:val="-3"/>
          <w:sz w:val="20"/>
          <w:szCs w:val="20"/>
        </w:rPr>
        <w:t>y</w:t>
      </w:r>
      <w:r w:rsidRPr="00856979">
        <w:rPr>
          <w:rFonts w:ascii="Calibri" w:hAnsi="Calibri" w:cs="Calibri"/>
          <w:sz w:val="20"/>
          <w:szCs w:val="20"/>
        </w:rPr>
        <w:t>s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c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l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l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z w:val="20"/>
          <w:szCs w:val="20"/>
        </w:rPr>
        <w:t>c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pacing w:val="1"/>
          <w:sz w:val="20"/>
          <w:szCs w:val="20"/>
        </w:rPr>
        <w:t>ti</w:t>
      </w:r>
      <w:r w:rsidRPr="00856979">
        <w:rPr>
          <w:rFonts w:ascii="Calibri" w:hAnsi="Calibri" w:cs="Calibri"/>
          <w:sz w:val="20"/>
          <w:szCs w:val="20"/>
        </w:rPr>
        <w:t>on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of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V</w:t>
      </w:r>
      <w:r w:rsidRPr="00856979">
        <w:rPr>
          <w:rFonts w:ascii="Calibri" w:hAnsi="Calibri" w:cs="Calibri"/>
          <w:spacing w:val="-4"/>
          <w:sz w:val="20"/>
          <w:szCs w:val="20"/>
        </w:rPr>
        <w:t>I</w:t>
      </w:r>
      <w:r w:rsidRPr="00856979">
        <w:rPr>
          <w:rFonts w:ascii="Calibri" w:hAnsi="Calibri" w:cs="Calibri"/>
          <w:spacing w:val="-1"/>
          <w:sz w:val="20"/>
          <w:szCs w:val="20"/>
        </w:rPr>
        <w:t>S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pacing w:val="2"/>
          <w:sz w:val="20"/>
          <w:szCs w:val="20"/>
        </w:rPr>
        <w:t>e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bers, or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p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z w:val="20"/>
          <w:szCs w:val="20"/>
        </w:rPr>
        <w:t>opos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d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1"/>
          <w:sz w:val="20"/>
          <w:szCs w:val="20"/>
        </w:rPr>
        <w:t>VA</w:t>
      </w:r>
      <w:r w:rsidRPr="00856979">
        <w:rPr>
          <w:rFonts w:ascii="Calibri" w:hAnsi="Calibri" w:cs="Calibri"/>
          <w:sz w:val="20"/>
          <w:szCs w:val="20"/>
        </w:rPr>
        <w:t>D</w:t>
      </w:r>
      <w:r w:rsidRPr="00856979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chan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es;</w:t>
      </w:r>
    </w:p>
    <w:p w14:paraId="2E5C9F68" w14:textId="652C28D1" w:rsidR="00FA6A2B" w:rsidRPr="00856979" w:rsidRDefault="00FA6A2B" w:rsidP="00FA6A2B">
      <w:pPr>
        <w:pStyle w:val="BodyText"/>
        <w:widowControl w:val="0"/>
        <w:numPr>
          <w:ilvl w:val="0"/>
          <w:numId w:val="33"/>
        </w:numPr>
        <w:tabs>
          <w:tab w:val="left" w:pos="1141"/>
        </w:tabs>
        <w:kinsoku w:val="0"/>
        <w:overflowPunct w:val="0"/>
        <w:autoSpaceDE w:val="0"/>
        <w:autoSpaceDN w:val="0"/>
        <w:adjustRightInd w:val="0"/>
        <w:spacing w:line="252" w:lineRule="exact"/>
        <w:ind w:left="1142"/>
        <w:rPr>
          <w:rFonts w:ascii="Calibri" w:hAnsi="Calibri" w:cs="Calibri"/>
          <w:sz w:val="20"/>
          <w:szCs w:val="20"/>
        </w:rPr>
      </w:pPr>
      <w:r w:rsidRPr="00856979">
        <w:rPr>
          <w:rFonts w:ascii="Calibri" w:hAnsi="Calibri" w:cs="Calibri"/>
          <w:spacing w:val="-1"/>
          <w:sz w:val="20"/>
          <w:szCs w:val="20"/>
        </w:rPr>
        <w:t>C</w:t>
      </w:r>
      <w:r w:rsidRPr="00856979">
        <w:rPr>
          <w:rFonts w:ascii="Calibri" w:hAnsi="Calibri" w:cs="Calibri"/>
          <w:sz w:val="20"/>
          <w:szCs w:val="20"/>
        </w:rPr>
        <w:t>rea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pacing w:val="1"/>
          <w:sz w:val="20"/>
          <w:szCs w:val="20"/>
        </w:rPr>
        <w:t>/</w:t>
      </w:r>
      <w:r w:rsidRPr="00856979">
        <w:rPr>
          <w:rFonts w:ascii="Calibri" w:hAnsi="Calibri" w:cs="Calibri"/>
          <w:spacing w:val="-2"/>
          <w:sz w:val="20"/>
          <w:szCs w:val="20"/>
        </w:rPr>
        <w:t>s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z w:val="20"/>
          <w:szCs w:val="20"/>
        </w:rPr>
        <w:t>en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he</w:t>
      </w:r>
      <w:r w:rsidRPr="00856979">
        <w:rPr>
          <w:rFonts w:ascii="Calibri" w:hAnsi="Calibri" w:cs="Calibri"/>
          <w:spacing w:val="-3"/>
          <w:sz w:val="20"/>
          <w:szCs w:val="20"/>
        </w:rPr>
        <w:t>n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ng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he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ca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pu</w:t>
      </w:r>
      <w:r w:rsidRPr="00856979">
        <w:rPr>
          <w:rFonts w:ascii="Calibri" w:hAnsi="Calibri" w:cs="Calibri"/>
          <w:spacing w:val="2"/>
          <w:sz w:val="20"/>
          <w:szCs w:val="20"/>
        </w:rPr>
        <w:t>s</w:t>
      </w:r>
      <w:r w:rsidRPr="00856979">
        <w:rPr>
          <w:rFonts w:ascii="Calibri" w:hAnsi="Calibri" w:cs="Calibri"/>
          <w:spacing w:val="-4"/>
          <w:sz w:val="20"/>
          <w:szCs w:val="20"/>
        </w:rPr>
        <w:t>-</w:t>
      </w:r>
      <w:r w:rsidRPr="00856979">
        <w:rPr>
          <w:rFonts w:ascii="Calibri" w:hAnsi="Calibri" w:cs="Calibri"/>
          <w:sz w:val="20"/>
          <w:szCs w:val="20"/>
        </w:rPr>
        <w:t>co</w:t>
      </w:r>
      <w:r w:rsidRPr="00856979">
        <w:rPr>
          <w:rFonts w:ascii="Calibri" w:hAnsi="Calibri" w:cs="Calibri"/>
          <w:spacing w:val="-2"/>
          <w:sz w:val="20"/>
          <w:szCs w:val="20"/>
        </w:rPr>
        <w:t>mm</w:t>
      </w:r>
      <w:r w:rsidRPr="00856979">
        <w:rPr>
          <w:rFonts w:ascii="Calibri" w:hAnsi="Calibri" w:cs="Calibri"/>
          <w:sz w:val="20"/>
          <w:szCs w:val="20"/>
        </w:rPr>
        <w:t>un</w:t>
      </w:r>
      <w:r w:rsidRPr="00856979">
        <w:rPr>
          <w:rFonts w:ascii="Calibri" w:hAnsi="Calibri" w:cs="Calibri"/>
          <w:spacing w:val="1"/>
          <w:sz w:val="20"/>
          <w:szCs w:val="20"/>
        </w:rPr>
        <w:t>it</w:t>
      </w:r>
      <w:r w:rsidRPr="00856979">
        <w:rPr>
          <w:rFonts w:ascii="Calibri" w:hAnsi="Calibri" w:cs="Calibri"/>
          <w:sz w:val="20"/>
          <w:szCs w:val="20"/>
        </w:rPr>
        <w:t>y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par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ne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z w:val="20"/>
          <w:szCs w:val="20"/>
        </w:rPr>
        <w:t>sh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 xml:space="preserve">p 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z w:val="20"/>
          <w:szCs w:val="20"/>
        </w:rPr>
        <w:t>u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pacing w:val="1"/>
          <w:sz w:val="20"/>
          <w:szCs w:val="20"/>
        </w:rPr>
        <w:t>li</w:t>
      </w:r>
      <w:r w:rsidRPr="00856979">
        <w:rPr>
          <w:rFonts w:ascii="Calibri" w:hAnsi="Calibri" w:cs="Calibri"/>
          <w:spacing w:val="-3"/>
          <w:sz w:val="20"/>
          <w:szCs w:val="20"/>
        </w:rPr>
        <w:t>n</w:t>
      </w:r>
      <w:r w:rsidRPr="00856979">
        <w:rPr>
          <w:rFonts w:ascii="Calibri" w:hAnsi="Calibri" w:cs="Calibri"/>
          <w:sz w:val="20"/>
          <w:szCs w:val="20"/>
        </w:rPr>
        <w:t xml:space="preserve">ed 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 pr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pacing w:val="1"/>
          <w:sz w:val="20"/>
          <w:szCs w:val="20"/>
        </w:rPr>
        <w:t>j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ct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ap</w:t>
      </w:r>
      <w:r w:rsidRPr="00856979">
        <w:rPr>
          <w:rFonts w:ascii="Calibri" w:hAnsi="Calibri" w:cs="Calibri"/>
          <w:spacing w:val="-3"/>
          <w:sz w:val="20"/>
          <w:szCs w:val="20"/>
        </w:rPr>
        <w:t>p</w:t>
      </w:r>
      <w:r w:rsidRPr="00856979">
        <w:rPr>
          <w:rFonts w:ascii="Calibri" w:hAnsi="Calibri" w:cs="Calibri"/>
          <w:spacing w:val="1"/>
          <w:sz w:val="20"/>
          <w:szCs w:val="20"/>
        </w:rPr>
        <w:t>li</w:t>
      </w:r>
      <w:r w:rsidRPr="00856979">
        <w:rPr>
          <w:rFonts w:ascii="Calibri" w:hAnsi="Calibri" w:cs="Calibri"/>
          <w:spacing w:val="-3"/>
          <w:sz w:val="20"/>
          <w:szCs w:val="20"/>
        </w:rPr>
        <w:t>c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o</w:t>
      </w:r>
      <w:r w:rsidRPr="00856979">
        <w:rPr>
          <w:rFonts w:ascii="Calibri" w:hAnsi="Calibri" w:cs="Calibri"/>
          <w:spacing w:val="-3"/>
          <w:sz w:val="20"/>
          <w:szCs w:val="20"/>
        </w:rPr>
        <w:t>n</w:t>
      </w:r>
      <w:r w:rsidRPr="00856979">
        <w:rPr>
          <w:rFonts w:ascii="Calibri" w:hAnsi="Calibri" w:cs="Calibri"/>
          <w:sz w:val="20"/>
          <w:szCs w:val="20"/>
        </w:rPr>
        <w:t>;</w:t>
      </w:r>
    </w:p>
    <w:p w14:paraId="325C298E" w14:textId="0986B6E5" w:rsidR="00FA6A2B" w:rsidRPr="00856979" w:rsidRDefault="00FA6A2B" w:rsidP="00FA6A2B">
      <w:pPr>
        <w:pStyle w:val="BodyText"/>
        <w:widowControl w:val="0"/>
        <w:numPr>
          <w:ilvl w:val="0"/>
          <w:numId w:val="33"/>
        </w:numPr>
        <w:tabs>
          <w:tab w:val="left" w:pos="1142"/>
        </w:tabs>
        <w:kinsoku w:val="0"/>
        <w:overflowPunct w:val="0"/>
        <w:autoSpaceDE w:val="0"/>
        <w:autoSpaceDN w:val="0"/>
        <w:adjustRightInd w:val="0"/>
        <w:spacing w:before="31" w:line="270" w:lineRule="auto"/>
        <w:ind w:left="1142" w:right="329" w:hanging="360"/>
        <w:rPr>
          <w:rFonts w:ascii="Calibri" w:hAnsi="Calibri" w:cs="Calibri"/>
          <w:sz w:val="20"/>
          <w:szCs w:val="20"/>
        </w:rPr>
      </w:pPr>
      <w:r w:rsidRPr="00856979">
        <w:rPr>
          <w:rFonts w:ascii="Calibri" w:hAnsi="Calibri" w:cs="Calibri"/>
          <w:spacing w:val="-1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nsu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ng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h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t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pacing w:val="2"/>
          <w:sz w:val="20"/>
          <w:szCs w:val="20"/>
        </w:rPr>
        <w:t>e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bers p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r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c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pa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 xml:space="preserve">e 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z w:val="20"/>
          <w:szCs w:val="20"/>
        </w:rPr>
        <w:t>cal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er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ency dis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s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r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re</w:t>
      </w:r>
      <w:r w:rsidRPr="00856979">
        <w:rPr>
          <w:rFonts w:ascii="Calibri" w:hAnsi="Calibri" w:cs="Calibri"/>
          <w:spacing w:val="-2"/>
          <w:sz w:val="20"/>
          <w:szCs w:val="20"/>
        </w:rPr>
        <w:t>l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f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ff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z w:val="20"/>
          <w:szCs w:val="20"/>
        </w:rPr>
        <w:t>r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s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 xml:space="preserve">as </w:t>
      </w:r>
      <w:r w:rsidRPr="00856979">
        <w:rPr>
          <w:rFonts w:ascii="Calibri" w:hAnsi="Calibri" w:cs="Calibri"/>
          <w:spacing w:val="-3"/>
          <w:sz w:val="20"/>
          <w:szCs w:val="20"/>
        </w:rPr>
        <w:t>n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ded and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2"/>
          <w:sz w:val="20"/>
          <w:szCs w:val="20"/>
        </w:rPr>
        <w:t>l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>o</w:t>
      </w:r>
      <w:r w:rsidRPr="00856979">
        <w:rPr>
          <w:rFonts w:ascii="Calibri" w:hAnsi="Calibri" w:cs="Calibri"/>
          <w:spacing w:val="-1"/>
          <w:sz w:val="20"/>
          <w:szCs w:val="20"/>
        </w:rPr>
        <w:t>w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 xml:space="preserve">ng 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pacing w:val="2"/>
          <w:sz w:val="20"/>
          <w:szCs w:val="20"/>
        </w:rPr>
        <w:t>e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 xml:space="preserve">bers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o p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r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3"/>
          <w:sz w:val="20"/>
          <w:szCs w:val="20"/>
        </w:rPr>
        <w:t>c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p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</w:t>
      </w:r>
      <w:r w:rsidRPr="00856979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pacing w:val="-2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>l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sc</w:t>
      </w:r>
      <w:r w:rsidRPr="00856979">
        <w:rPr>
          <w:rFonts w:ascii="Calibri" w:hAnsi="Calibri" w:cs="Calibri"/>
          <w:spacing w:val="-3"/>
          <w:sz w:val="20"/>
          <w:szCs w:val="20"/>
        </w:rPr>
        <w:t>h</w:t>
      </w:r>
      <w:r w:rsidRPr="00856979">
        <w:rPr>
          <w:rFonts w:ascii="Calibri" w:hAnsi="Calibri" w:cs="Calibri"/>
          <w:sz w:val="20"/>
          <w:szCs w:val="20"/>
        </w:rPr>
        <w:t>ed</w:t>
      </w:r>
      <w:r w:rsidRPr="00856979">
        <w:rPr>
          <w:rFonts w:ascii="Calibri" w:hAnsi="Calibri" w:cs="Calibri"/>
          <w:spacing w:val="-3"/>
          <w:sz w:val="20"/>
          <w:szCs w:val="20"/>
        </w:rPr>
        <w:t>u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 xml:space="preserve">ed </w:t>
      </w:r>
      <w:r w:rsidRPr="00856979">
        <w:rPr>
          <w:rFonts w:ascii="Calibri" w:hAnsi="Calibri" w:cs="Calibri"/>
          <w:spacing w:val="-2"/>
          <w:sz w:val="20"/>
          <w:szCs w:val="20"/>
        </w:rPr>
        <w:t>N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pacing w:val="1"/>
          <w:sz w:val="20"/>
          <w:szCs w:val="20"/>
        </w:rPr>
        <w:t>ti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z w:val="20"/>
          <w:szCs w:val="20"/>
        </w:rPr>
        <w:t>nal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1"/>
          <w:sz w:val="20"/>
          <w:szCs w:val="20"/>
        </w:rPr>
        <w:t>S</w:t>
      </w:r>
      <w:r w:rsidRPr="00856979">
        <w:rPr>
          <w:rFonts w:ascii="Calibri" w:hAnsi="Calibri" w:cs="Calibri"/>
          <w:sz w:val="20"/>
          <w:szCs w:val="20"/>
        </w:rPr>
        <w:t>er</w:t>
      </w:r>
      <w:r w:rsidRPr="00856979">
        <w:rPr>
          <w:rFonts w:ascii="Calibri" w:hAnsi="Calibri" w:cs="Calibri"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3"/>
          <w:sz w:val="20"/>
          <w:szCs w:val="20"/>
        </w:rPr>
        <w:t>c</w:t>
      </w:r>
      <w:r w:rsidRPr="00856979">
        <w:rPr>
          <w:rFonts w:ascii="Calibri" w:hAnsi="Calibri" w:cs="Calibri"/>
          <w:sz w:val="20"/>
          <w:szCs w:val="20"/>
        </w:rPr>
        <w:t xml:space="preserve">e </w:t>
      </w:r>
      <w:r w:rsidRPr="00856979">
        <w:rPr>
          <w:rFonts w:ascii="Calibri" w:hAnsi="Calibri" w:cs="Calibri"/>
          <w:spacing w:val="-2"/>
          <w:sz w:val="20"/>
          <w:szCs w:val="20"/>
        </w:rPr>
        <w:t>D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3"/>
          <w:sz w:val="20"/>
          <w:szCs w:val="20"/>
        </w:rPr>
        <w:t>y</w:t>
      </w:r>
      <w:r w:rsidRPr="00856979">
        <w:rPr>
          <w:rFonts w:ascii="Calibri" w:hAnsi="Calibri" w:cs="Calibri"/>
          <w:sz w:val="20"/>
          <w:szCs w:val="20"/>
        </w:rPr>
        <w:t>s (see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1"/>
          <w:sz w:val="20"/>
          <w:szCs w:val="20"/>
        </w:rPr>
        <w:t>P</w:t>
      </w:r>
      <w:r w:rsidRPr="00856979">
        <w:rPr>
          <w:rFonts w:ascii="Calibri" w:hAnsi="Calibri" w:cs="Calibri"/>
          <w:sz w:val="20"/>
          <w:szCs w:val="20"/>
        </w:rPr>
        <w:t>ro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ram</w:t>
      </w:r>
      <w:r w:rsidRPr="00856979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2"/>
          <w:sz w:val="20"/>
          <w:szCs w:val="20"/>
        </w:rPr>
        <w:t>Y</w:t>
      </w:r>
      <w:r w:rsidRPr="00856979">
        <w:rPr>
          <w:rFonts w:ascii="Calibri" w:hAnsi="Calibri" w:cs="Calibri"/>
          <w:sz w:val="20"/>
          <w:szCs w:val="20"/>
        </w:rPr>
        <w:t>ear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1"/>
          <w:sz w:val="20"/>
          <w:szCs w:val="20"/>
        </w:rPr>
        <w:t>C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>en</w:t>
      </w:r>
      <w:r w:rsidRPr="00856979">
        <w:rPr>
          <w:rFonts w:ascii="Calibri" w:hAnsi="Calibri" w:cs="Calibri"/>
          <w:spacing w:val="-3"/>
          <w:sz w:val="20"/>
          <w:szCs w:val="20"/>
        </w:rPr>
        <w:t>d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3"/>
          <w:sz w:val="20"/>
          <w:szCs w:val="20"/>
        </w:rPr>
        <w:t>r</w:t>
      </w:r>
      <w:r w:rsidRPr="00856979">
        <w:rPr>
          <w:rFonts w:ascii="Calibri" w:hAnsi="Calibri" w:cs="Calibri"/>
          <w:sz w:val="20"/>
          <w:szCs w:val="20"/>
        </w:rPr>
        <w:t>);</w:t>
      </w:r>
    </w:p>
    <w:p w14:paraId="14B2FF16" w14:textId="6C76B0FF" w:rsidR="00FA6A2B" w:rsidRPr="00856979" w:rsidRDefault="00FA6A2B" w:rsidP="00FA6A2B">
      <w:pPr>
        <w:pStyle w:val="BodyText"/>
        <w:widowControl w:val="0"/>
        <w:numPr>
          <w:ilvl w:val="0"/>
          <w:numId w:val="33"/>
        </w:numPr>
        <w:tabs>
          <w:tab w:val="left" w:pos="1141"/>
        </w:tabs>
        <w:kinsoku w:val="0"/>
        <w:overflowPunct w:val="0"/>
        <w:autoSpaceDE w:val="0"/>
        <w:autoSpaceDN w:val="0"/>
        <w:adjustRightInd w:val="0"/>
        <w:spacing w:line="271" w:lineRule="auto"/>
        <w:ind w:left="1142" w:right="202"/>
        <w:rPr>
          <w:rFonts w:ascii="Calibri" w:hAnsi="Calibri" w:cs="Calibri"/>
          <w:sz w:val="20"/>
          <w:szCs w:val="20"/>
        </w:rPr>
      </w:pPr>
      <w:r w:rsidRPr="00856979">
        <w:rPr>
          <w:rFonts w:ascii="Calibri" w:hAnsi="Calibri" w:cs="Calibri"/>
          <w:spacing w:val="-1"/>
          <w:sz w:val="20"/>
          <w:szCs w:val="20"/>
        </w:rPr>
        <w:t>U</w:t>
      </w:r>
      <w:r w:rsidRPr="00856979">
        <w:rPr>
          <w:rFonts w:ascii="Calibri" w:hAnsi="Calibri" w:cs="Calibri"/>
          <w:spacing w:val="1"/>
          <w:sz w:val="20"/>
          <w:szCs w:val="20"/>
        </w:rPr>
        <w:t>ti</w:t>
      </w:r>
      <w:r w:rsidRPr="00856979">
        <w:rPr>
          <w:rFonts w:ascii="Calibri" w:hAnsi="Calibri" w:cs="Calibri"/>
          <w:spacing w:val="-2"/>
          <w:sz w:val="20"/>
          <w:szCs w:val="20"/>
        </w:rPr>
        <w:t>l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3"/>
          <w:sz w:val="20"/>
          <w:szCs w:val="20"/>
        </w:rPr>
        <w:t>z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ng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 xml:space="preserve">he </w:t>
      </w:r>
      <w:r w:rsidRPr="00856979">
        <w:rPr>
          <w:rFonts w:ascii="Calibri" w:hAnsi="Calibri" w:cs="Calibri"/>
          <w:spacing w:val="-1"/>
          <w:sz w:val="20"/>
          <w:szCs w:val="20"/>
        </w:rPr>
        <w:t>w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z w:val="20"/>
          <w:szCs w:val="20"/>
        </w:rPr>
        <w:t>rds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“</w:t>
      </w:r>
      <w:r w:rsidR="00C70570">
        <w:rPr>
          <w:rFonts w:ascii="Calibri" w:hAnsi="Calibri" w:cs="Calibri"/>
          <w:sz w:val="20"/>
          <w:szCs w:val="20"/>
        </w:rPr>
        <w:t>Montana Campus Network for Civic Engagement</w:t>
      </w:r>
      <w:r w:rsidRPr="00856979">
        <w:rPr>
          <w:rFonts w:ascii="Calibri" w:hAnsi="Calibri" w:cs="Calibri"/>
          <w:sz w:val="20"/>
          <w:szCs w:val="20"/>
        </w:rPr>
        <w:t>” and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2"/>
          <w:sz w:val="20"/>
          <w:szCs w:val="20"/>
        </w:rPr>
        <w:t>“</w:t>
      </w:r>
      <w:r>
        <w:rPr>
          <w:rFonts w:ascii="Calibri" w:hAnsi="Calibri" w:cs="Calibri"/>
          <w:spacing w:val="1"/>
          <w:sz w:val="20"/>
          <w:szCs w:val="20"/>
        </w:rPr>
        <w:t>AmeriCorps VISTA</w:t>
      </w:r>
      <w:r w:rsidRPr="00856979">
        <w:rPr>
          <w:rFonts w:ascii="Calibri" w:hAnsi="Calibri" w:cs="Calibri"/>
          <w:sz w:val="20"/>
          <w:szCs w:val="20"/>
        </w:rPr>
        <w:t>” ex</w:t>
      </w:r>
      <w:r w:rsidRPr="00856979">
        <w:rPr>
          <w:rFonts w:ascii="Calibri" w:hAnsi="Calibri" w:cs="Calibri"/>
          <w:spacing w:val="-3"/>
          <w:sz w:val="20"/>
          <w:szCs w:val="20"/>
        </w:rPr>
        <w:t>c</w:t>
      </w:r>
      <w:r w:rsidRPr="00856979">
        <w:rPr>
          <w:rFonts w:ascii="Calibri" w:hAnsi="Calibri" w:cs="Calibri"/>
          <w:spacing w:val="-2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>us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>y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 re</w:t>
      </w:r>
      <w:r w:rsidRPr="00856979">
        <w:rPr>
          <w:rFonts w:ascii="Calibri" w:hAnsi="Calibri" w:cs="Calibri"/>
          <w:spacing w:val="-2"/>
          <w:sz w:val="20"/>
          <w:szCs w:val="20"/>
        </w:rPr>
        <w:t>f</w:t>
      </w:r>
      <w:r w:rsidRPr="00856979">
        <w:rPr>
          <w:rFonts w:ascii="Calibri" w:hAnsi="Calibri" w:cs="Calibri"/>
          <w:sz w:val="20"/>
          <w:szCs w:val="20"/>
        </w:rPr>
        <w:t>er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nc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ng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h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s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pa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n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rs</w:t>
      </w:r>
      <w:r w:rsidRPr="00856979">
        <w:rPr>
          <w:rFonts w:ascii="Calibri" w:hAnsi="Calibri" w:cs="Calibri"/>
          <w:spacing w:val="-3"/>
          <w:sz w:val="20"/>
          <w:szCs w:val="20"/>
        </w:rPr>
        <w:t>h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p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 xml:space="preserve">and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3"/>
          <w:sz w:val="20"/>
          <w:szCs w:val="20"/>
        </w:rPr>
        <w:t>h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V</w:t>
      </w:r>
      <w:r w:rsidRPr="00856979">
        <w:rPr>
          <w:rFonts w:ascii="Calibri" w:hAnsi="Calibri" w:cs="Calibri"/>
          <w:spacing w:val="-4"/>
          <w:sz w:val="20"/>
          <w:szCs w:val="20"/>
        </w:rPr>
        <w:t>I</w:t>
      </w:r>
      <w:r w:rsidRPr="00856979">
        <w:rPr>
          <w:rFonts w:ascii="Calibri" w:hAnsi="Calibri" w:cs="Calibri"/>
          <w:spacing w:val="-1"/>
          <w:sz w:val="20"/>
          <w:szCs w:val="20"/>
        </w:rPr>
        <w:t>S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pacing w:val="2"/>
          <w:sz w:val="20"/>
          <w:szCs w:val="20"/>
        </w:rPr>
        <w:t>e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ber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and re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u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r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>y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u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2"/>
          <w:sz w:val="20"/>
          <w:szCs w:val="20"/>
        </w:rPr>
        <w:t>l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3"/>
          <w:sz w:val="20"/>
          <w:szCs w:val="20"/>
        </w:rPr>
        <w:t>z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ng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>o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 xml:space="preserve">os 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nd o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3"/>
          <w:sz w:val="20"/>
          <w:szCs w:val="20"/>
        </w:rPr>
        <w:t>h</w:t>
      </w:r>
      <w:r w:rsidRPr="00856979">
        <w:rPr>
          <w:rFonts w:ascii="Calibri" w:hAnsi="Calibri" w:cs="Calibri"/>
          <w:sz w:val="20"/>
          <w:szCs w:val="20"/>
        </w:rPr>
        <w:t>er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3"/>
          <w:sz w:val="20"/>
          <w:szCs w:val="20"/>
        </w:rPr>
        <w:t>b</w:t>
      </w:r>
      <w:r w:rsidRPr="00856979">
        <w:rPr>
          <w:rFonts w:ascii="Calibri" w:hAnsi="Calibri" w:cs="Calibri"/>
          <w:sz w:val="20"/>
          <w:szCs w:val="20"/>
        </w:rPr>
        <w:t>ran</w:t>
      </w:r>
      <w:r w:rsidRPr="00856979">
        <w:rPr>
          <w:rFonts w:ascii="Calibri" w:hAnsi="Calibri" w:cs="Calibri"/>
          <w:spacing w:val="-3"/>
          <w:sz w:val="20"/>
          <w:szCs w:val="20"/>
        </w:rPr>
        <w:t>d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 xml:space="preserve">ng 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er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 xml:space="preserve">s 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 xml:space="preserve">nd </w:t>
      </w:r>
      <w:r w:rsidRPr="00856979">
        <w:rPr>
          <w:rFonts w:ascii="Calibri" w:hAnsi="Calibri" w:cs="Calibri"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sz w:val="20"/>
          <w:szCs w:val="20"/>
        </w:rPr>
        <w:t>erb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 xml:space="preserve">e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 xml:space="preserve">o 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xp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 xml:space="preserve">n 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 xml:space="preserve">o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3"/>
          <w:sz w:val="20"/>
          <w:szCs w:val="20"/>
        </w:rPr>
        <w:t>h</w:t>
      </w:r>
      <w:r w:rsidRPr="00856979">
        <w:rPr>
          <w:rFonts w:ascii="Calibri" w:hAnsi="Calibri" w:cs="Calibri"/>
          <w:sz w:val="20"/>
          <w:szCs w:val="20"/>
        </w:rPr>
        <w:t>e p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z w:val="20"/>
          <w:szCs w:val="20"/>
        </w:rPr>
        <w:t>o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ram</w:t>
      </w:r>
      <w:r w:rsidRPr="00856979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and par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3"/>
          <w:sz w:val="20"/>
          <w:szCs w:val="20"/>
        </w:rPr>
        <w:t>c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pa</w:t>
      </w:r>
      <w:r w:rsidRPr="00856979">
        <w:rPr>
          <w:rFonts w:ascii="Calibri" w:hAnsi="Calibri" w:cs="Calibri"/>
          <w:spacing w:val="-3"/>
          <w:sz w:val="20"/>
          <w:szCs w:val="20"/>
        </w:rPr>
        <w:t>n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s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(</w:t>
      </w:r>
      <w:proofErr w:type="gramStart"/>
      <w:r w:rsidRPr="00856979">
        <w:rPr>
          <w:rFonts w:ascii="Calibri" w:hAnsi="Calibri" w:cs="Calibri"/>
          <w:sz w:val="20"/>
          <w:szCs w:val="20"/>
        </w:rPr>
        <w:t>e.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.</w:t>
      </w:r>
      <w:proofErr w:type="gramEnd"/>
      <w:r w:rsidRPr="00856979">
        <w:rPr>
          <w:rFonts w:ascii="Calibri" w:hAnsi="Calibri" w:cs="Calibri"/>
          <w:sz w:val="20"/>
          <w:szCs w:val="20"/>
        </w:rPr>
        <w:t xml:space="preserve"> on </w:t>
      </w:r>
      <w:r w:rsidRPr="00856979">
        <w:rPr>
          <w:rFonts w:ascii="Calibri" w:hAnsi="Calibri" w:cs="Calibri"/>
          <w:spacing w:val="-1"/>
          <w:sz w:val="20"/>
          <w:szCs w:val="20"/>
        </w:rPr>
        <w:t>w</w:t>
      </w:r>
      <w:r w:rsidRPr="00856979">
        <w:rPr>
          <w:rFonts w:ascii="Calibri" w:hAnsi="Calibri" w:cs="Calibri"/>
          <w:sz w:val="20"/>
          <w:szCs w:val="20"/>
        </w:rPr>
        <w:t>eb</w:t>
      </w:r>
      <w:r w:rsidRPr="00856979">
        <w:rPr>
          <w:rFonts w:ascii="Calibri" w:hAnsi="Calibri" w:cs="Calibri"/>
          <w:spacing w:val="-2"/>
          <w:sz w:val="20"/>
          <w:szCs w:val="20"/>
        </w:rPr>
        <w:t>si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e,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 ne</w:t>
      </w:r>
      <w:r w:rsidRPr="00856979">
        <w:rPr>
          <w:rFonts w:ascii="Calibri" w:hAnsi="Calibri" w:cs="Calibri"/>
          <w:spacing w:val="-1"/>
          <w:sz w:val="20"/>
          <w:szCs w:val="20"/>
        </w:rPr>
        <w:t>w</w:t>
      </w:r>
      <w:r w:rsidRPr="00856979">
        <w:rPr>
          <w:rFonts w:ascii="Calibri" w:hAnsi="Calibri" w:cs="Calibri"/>
          <w:spacing w:val="-2"/>
          <w:sz w:val="20"/>
          <w:szCs w:val="20"/>
        </w:rPr>
        <w:t>s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ers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and a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o</w:t>
      </w:r>
      <w:r w:rsidRPr="00856979">
        <w:rPr>
          <w:rFonts w:ascii="Calibri" w:hAnsi="Calibri" w:cs="Calibri"/>
          <w:spacing w:val="2"/>
          <w:sz w:val="20"/>
          <w:szCs w:val="20"/>
        </w:rPr>
        <w:t>n</w:t>
      </w:r>
      <w:r w:rsidRPr="00856979">
        <w:rPr>
          <w:rFonts w:ascii="Calibri" w:hAnsi="Calibri" w:cs="Calibri"/>
          <w:sz w:val="20"/>
          <w:szCs w:val="20"/>
        </w:rPr>
        <w:t>g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li</w:t>
      </w:r>
      <w:r w:rsidRPr="00856979">
        <w:rPr>
          <w:rFonts w:ascii="Calibri" w:hAnsi="Calibri" w:cs="Calibri"/>
          <w:sz w:val="20"/>
          <w:szCs w:val="20"/>
        </w:rPr>
        <w:t>s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 xml:space="preserve">s 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z w:val="20"/>
          <w:szCs w:val="20"/>
        </w:rPr>
        <w:t>f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p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r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3"/>
          <w:sz w:val="20"/>
          <w:szCs w:val="20"/>
        </w:rPr>
        <w:t>n</w:t>
      </w:r>
      <w:r w:rsidRPr="00856979">
        <w:rPr>
          <w:rFonts w:ascii="Calibri" w:hAnsi="Calibri" w:cs="Calibri"/>
          <w:sz w:val="20"/>
          <w:szCs w:val="20"/>
        </w:rPr>
        <w:t>er</w:t>
      </w:r>
      <w:r w:rsidRPr="00856979">
        <w:rPr>
          <w:rFonts w:ascii="Calibri" w:hAnsi="Calibri" w:cs="Calibri"/>
          <w:spacing w:val="-2"/>
          <w:sz w:val="20"/>
          <w:szCs w:val="20"/>
        </w:rPr>
        <w:t>s</w:t>
      </w:r>
      <w:r w:rsidRPr="00856979">
        <w:rPr>
          <w:rFonts w:ascii="Calibri" w:hAnsi="Calibri" w:cs="Calibri"/>
          <w:sz w:val="20"/>
          <w:szCs w:val="20"/>
        </w:rPr>
        <w:t>);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3"/>
          <w:sz w:val="20"/>
          <w:szCs w:val="20"/>
        </w:rPr>
        <w:t>n</w:t>
      </w:r>
      <w:r w:rsidRPr="00856979">
        <w:rPr>
          <w:rFonts w:ascii="Calibri" w:hAnsi="Calibri" w:cs="Calibri"/>
          <w:sz w:val="20"/>
          <w:szCs w:val="20"/>
        </w:rPr>
        <w:t>d,</w:t>
      </w:r>
    </w:p>
    <w:p w14:paraId="31F0A1F2" w14:textId="73201162" w:rsidR="00FA6A2B" w:rsidRPr="00515016" w:rsidRDefault="00FA6A2B" w:rsidP="00FA6A2B">
      <w:pPr>
        <w:pStyle w:val="BodyText"/>
        <w:widowControl w:val="0"/>
        <w:numPr>
          <w:ilvl w:val="0"/>
          <w:numId w:val="33"/>
        </w:numPr>
        <w:tabs>
          <w:tab w:val="left" w:pos="1142"/>
        </w:tabs>
        <w:kinsoku w:val="0"/>
        <w:overflowPunct w:val="0"/>
        <w:autoSpaceDE w:val="0"/>
        <w:autoSpaceDN w:val="0"/>
        <w:adjustRightInd w:val="0"/>
        <w:spacing w:line="253" w:lineRule="exact"/>
        <w:ind w:left="1142"/>
        <w:rPr>
          <w:rFonts w:ascii="Calibri" w:hAnsi="Calibri" w:cs="Calibri"/>
          <w:sz w:val="20"/>
          <w:szCs w:val="20"/>
        </w:rPr>
      </w:pPr>
      <w:r w:rsidRPr="00515016">
        <w:rPr>
          <w:rFonts w:ascii="Calibri" w:hAnsi="Calibri" w:cs="Calibri"/>
          <w:spacing w:val="-1"/>
          <w:sz w:val="20"/>
          <w:szCs w:val="20"/>
        </w:rPr>
        <w:t>R</w:t>
      </w:r>
      <w:r w:rsidRPr="00515016">
        <w:rPr>
          <w:rFonts w:ascii="Calibri" w:hAnsi="Calibri" w:cs="Calibri"/>
          <w:sz w:val="20"/>
          <w:szCs w:val="20"/>
        </w:rPr>
        <w:t>e</w:t>
      </w:r>
      <w:r w:rsidRPr="00515016">
        <w:rPr>
          <w:rFonts w:ascii="Calibri" w:hAnsi="Calibri" w:cs="Calibri"/>
          <w:spacing w:val="-4"/>
          <w:sz w:val="20"/>
          <w:szCs w:val="20"/>
        </w:rPr>
        <w:t>m</w:t>
      </w:r>
      <w:r w:rsidRPr="00515016">
        <w:rPr>
          <w:rFonts w:ascii="Calibri" w:hAnsi="Calibri" w:cs="Calibri"/>
          <w:spacing w:val="1"/>
          <w:sz w:val="20"/>
          <w:szCs w:val="20"/>
        </w:rPr>
        <w:t>itti</w:t>
      </w:r>
      <w:r w:rsidRPr="00515016">
        <w:rPr>
          <w:rFonts w:ascii="Calibri" w:hAnsi="Calibri" w:cs="Calibri"/>
          <w:sz w:val="20"/>
          <w:szCs w:val="20"/>
        </w:rPr>
        <w:t>ng</w:t>
      </w:r>
      <w:r w:rsidRPr="00515016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515016">
        <w:rPr>
          <w:rFonts w:ascii="Calibri" w:hAnsi="Calibri" w:cs="Calibri"/>
          <w:sz w:val="20"/>
          <w:szCs w:val="20"/>
        </w:rPr>
        <w:t>a ho</w:t>
      </w:r>
      <w:r w:rsidRPr="00515016">
        <w:rPr>
          <w:rFonts w:ascii="Calibri" w:hAnsi="Calibri" w:cs="Calibri"/>
          <w:spacing w:val="-2"/>
          <w:sz w:val="20"/>
          <w:szCs w:val="20"/>
        </w:rPr>
        <w:t>s</w:t>
      </w:r>
      <w:r w:rsidRPr="00515016">
        <w:rPr>
          <w:rFonts w:ascii="Calibri" w:hAnsi="Calibri" w:cs="Calibri"/>
          <w:sz w:val="20"/>
          <w:szCs w:val="20"/>
        </w:rPr>
        <w:t>t</w:t>
      </w:r>
      <w:r w:rsidRPr="00515016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515016">
        <w:rPr>
          <w:rFonts w:ascii="Calibri" w:hAnsi="Calibri" w:cs="Calibri"/>
          <w:spacing w:val="-2"/>
          <w:sz w:val="20"/>
          <w:szCs w:val="20"/>
        </w:rPr>
        <w:t>s</w:t>
      </w:r>
      <w:r w:rsidRPr="00515016">
        <w:rPr>
          <w:rFonts w:ascii="Calibri" w:hAnsi="Calibri" w:cs="Calibri"/>
          <w:spacing w:val="1"/>
          <w:sz w:val="20"/>
          <w:szCs w:val="20"/>
        </w:rPr>
        <w:t>i</w:t>
      </w:r>
      <w:r w:rsidRPr="00515016">
        <w:rPr>
          <w:rFonts w:ascii="Calibri" w:hAnsi="Calibri" w:cs="Calibri"/>
          <w:spacing w:val="-2"/>
          <w:sz w:val="20"/>
          <w:szCs w:val="20"/>
        </w:rPr>
        <w:t>t</w:t>
      </w:r>
      <w:r w:rsidRPr="00515016">
        <w:rPr>
          <w:rFonts w:ascii="Calibri" w:hAnsi="Calibri" w:cs="Calibri"/>
          <w:sz w:val="20"/>
          <w:szCs w:val="20"/>
        </w:rPr>
        <w:t xml:space="preserve">e </w:t>
      </w:r>
      <w:r>
        <w:rPr>
          <w:rFonts w:ascii="Calibri" w:hAnsi="Calibri" w:cs="Calibri"/>
          <w:sz w:val="20"/>
          <w:szCs w:val="20"/>
        </w:rPr>
        <w:t>administration</w:t>
      </w:r>
      <w:r w:rsidRPr="00515016">
        <w:rPr>
          <w:rFonts w:ascii="Calibri" w:hAnsi="Calibri" w:cs="Calibri"/>
          <w:sz w:val="20"/>
          <w:szCs w:val="20"/>
        </w:rPr>
        <w:t xml:space="preserve"> </w:t>
      </w:r>
      <w:r w:rsidRPr="00515016">
        <w:rPr>
          <w:rFonts w:ascii="Calibri" w:hAnsi="Calibri" w:cs="Calibri"/>
          <w:spacing w:val="-2"/>
          <w:sz w:val="20"/>
          <w:szCs w:val="20"/>
        </w:rPr>
        <w:t>f</w:t>
      </w:r>
      <w:r w:rsidRPr="00515016">
        <w:rPr>
          <w:rFonts w:ascii="Calibri" w:hAnsi="Calibri" w:cs="Calibri"/>
          <w:sz w:val="20"/>
          <w:szCs w:val="20"/>
        </w:rPr>
        <w:t xml:space="preserve">ee </w:t>
      </w:r>
      <w:r w:rsidRPr="00515016">
        <w:rPr>
          <w:rFonts w:ascii="Calibri" w:hAnsi="Calibri" w:cs="Calibri"/>
          <w:spacing w:val="-3"/>
          <w:sz w:val="20"/>
          <w:szCs w:val="20"/>
        </w:rPr>
        <w:t>a</w:t>
      </w:r>
      <w:r w:rsidRPr="00515016">
        <w:rPr>
          <w:rFonts w:ascii="Calibri" w:hAnsi="Calibri" w:cs="Calibri"/>
          <w:sz w:val="20"/>
          <w:szCs w:val="20"/>
        </w:rPr>
        <w:t>ss</w:t>
      </w:r>
      <w:r w:rsidRPr="00515016">
        <w:rPr>
          <w:rFonts w:ascii="Calibri" w:hAnsi="Calibri" w:cs="Calibri"/>
          <w:spacing w:val="-3"/>
          <w:sz w:val="20"/>
          <w:szCs w:val="20"/>
        </w:rPr>
        <w:t>e</w:t>
      </w:r>
      <w:r w:rsidRPr="00515016">
        <w:rPr>
          <w:rFonts w:ascii="Calibri" w:hAnsi="Calibri" w:cs="Calibri"/>
          <w:sz w:val="20"/>
          <w:szCs w:val="20"/>
        </w:rPr>
        <w:t>ss</w:t>
      </w:r>
      <w:r w:rsidRPr="00515016">
        <w:rPr>
          <w:rFonts w:ascii="Calibri" w:hAnsi="Calibri" w:cs="Calibri"/>
          <w:spacing w:val="-3"/>
          <w:sz w:val="20"/>
          <w:szCs w:val="20"/>
        </w:rPr>
        <w:t>e</w:t>
      </w:r>
      <w:r w:rsidRPr="00515016">
        <w:rPr>
          <w:rFonts w:ascii="Calibri" w:hAnsi="Calibri" w:cs="Calibri"/>
          <w:sz w:val="20"/>
          <w:szCs w:val="20"/>
        </w:rPr>
        <w:t>d by</w:t>
      </w:r>
      <w:r w:rsidRPr="00515016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515016">
        <w:rPr>
          <w:rFonts w:ascii="Calibri" w:hAnsi="Calibri" w:cs="Calibri"/>
          <w:spacing w:val="1"/>
          <w:sz w:val="20"/>
          <w:szCs w:val="20"/>
        </w:rPr>
        <w:t>t</w:t>
      </w:r>
      <w:r w:rsidRPr="00515016">
        <w:rPr>
          <w:rFonts w:ascii="Calibri" w:hAnsi="Calibri" w:cs="Calibri"/>
          <w:sz w:val="20"/>
          <w:szCs w:val="20"/>
        </w:rPr>
        <w:t xml:space="preserve">he </w:t>
      </w:r>
      <w:r w:rsidRPr="00515016">
        <w:rPr>
          <w:rFonts w:ascii="Calibri" w:hAnsi="Calibri" w:cs="Calibri"/>
          <w:spacing w:val="-3"/>
          <w:sz w:val="20"/>
          <w:szCs w:val="20"/>
        </w:rPr>
        <w:t>p</w:t>
      </w:r>
      <w:r w:rsidRPr="00515016">
        <w:rPr>
          <w:rFonts w:ascii="Calibri" w:hAnsi="Calibri" w:cs="Calibri"/>
          <w:sz w:val="20"/>
          <w:szCs w:val="20"/>
        </w:rPr>
        <w:t>r</w:t>
      </w:r>
      <w:r w:rsidRPr="00515016">
        <w:rPr>
          <w:rFonts w:ascii="Calibri" w:hAnsi="Calibri" w:cs="Calibri"/>
          <w:spacing w:val="-3"/>
          <w:sz w:val="20"/>
          <w:szCs w:val="20"/>
        </w:rPr>
        <w:t>o</w:t>
      </w:r>
      <w:r w:rsidRPr="00515016">
        <w:rPr>
          <w:rFonts w:ascii="Calibri" w:hAnsi="Calibri" w:cs="Calibri"/>
          <w:spacing w:val="3"/>
          <w:sz w:val="20"/>
          <w:szCs w:val="20"/>
        </w:rPr>
        <w:t>j</w:t>
      </w:r>
      <w:r w:rsidRPr="00515016">
        <w:rPr>
          <w:rFonts w:ascii="Calibri" w:hAnsi="Calibri" w:cs="Calibri"/>
          <w:spacing w:val="-3"/>
          <w:sz w:val="20"/>
          <w:szCs w:val="20"/>
        </w:rPr>
        <w:t>e</w:t>
      </w:r>
      <w:r w:rsidRPr="00515016">
        <w:rPr>
          <w:rFonts w:ascii="Calibri" w:hAnsi="Calibri" w:cs="Calibri"/>
          <w:sz w:val="20"/>
          <w:szCs w:val="20"/>
        </w:rPr>
        <w:t>c</w:t>
      </w:r>
      <w:r w:rsidRPr="00515016">
        <w:rPr>
          <w:rFonts w:ascii="Calibri" w:hAnsi="Calibri" w:cs="Calibri"/>
          <w:spacing w:val="1"/>
          <w:sz w:val="20"/>
          <w:szCs w:val="20"/>
        </w:rPr>
        <w:t>t</w:t>
      </w:r>
      <w:r w:rsidRPr="00515016">
        <w:rPr>
          <w:rFonts w:ascii="Calibri" w:hAnsi="Calibri" w:cs="Calibri"/>
          <w:sz w:val="20"/>
          <w:szCs w:val="20"/>
        </w:rPr>
        <w:t>.</w:t>
      </w:r>
      <w:r w:rsidRPr="00515016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515016">
        <w:rPr>
          <w:rFonts w:ascii="Calibri" w:hAnsi="Calibri" w:cs="Calibri"/>
          <w:spacing w:val="-1"/>
          <w:sz w:val="20"/>
          <w:szCs w:val="20"/>
        </w:rPr>
        <w:t>T</w:t>
      </w:r>
      <w:r w:rsidRPr="00515016">
        <w:rPr>
          <w:rFonts w:ascii="Calibri" w:hAnsi="Calibri" w:cs="Calibri"/>
          <w:sz w:val="20"/>
          <w:szCs w:val="20"/>
        </w:rPr>
        <w:t>h</w:t>
      </w:r>
      <w:r w:rsidRPr="00515016">
        <w:rPr>
          <w:rFonts w:ascii="Calibri" w:hAnsi="Calibri" w:cs="Calibri"/>
          <w:spacing w:val="1"/>
          <w:sz w:val="20"/>
          <w:szCs w:val="20"/>
        </w:rPr>
        <w:t>i</w:t>
      </w:r>
      <w:r w:rsidRPr="00515016">
        <w:rPr>
          <w:rFonts w:ascii="Calibri" w:hAnsi="Calibri" w:cs="Calibri"/>
          <w:sz w:val="20"/>
          <w:szCs w:val="20"/>
        </w:rPr>
        <w:t>s</w:t>
      </w:r>
      <w:r w:rsidRPr="0051501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515016">
        <w:rPr>
          <w:rFonts w:ascii="Calibri" w:hAnsi="Calibri" w:cs="Calibri"/>
          <w:sz w:val="20"/>
          <w:szCs w:val="20"/>
        </w:rPr>
        <w:t>fee</w:t>
      </w:r>
      <w:r w:rsidRPr="0051501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515016">
        <w:rPr>
          <w:rFonts w:ascii="Calibri" w:hAnsi="Calibri" w:cs="Calibri"/>
          <w:spacing w:val="1"/>
          <w:sz w:val="20"/>
          <w:szCs w:val="20"/>
        </w:rPr>
        <w:t>i</w:t>
      </w:r>
      <w:r w:rsidRPr="00515016">
        <w:rPr>
          <w:rFonts w:ascii="Calibri" w:hAnsi="Calibri" w:cs="Calibri"/>
          <w:sz w:val="20"/>
          <w:szCs w:val="20"/>
        </w:rPr>
        <w:t xml:space="preserve">s </w:t>
      </w:r>
      <w:r w:rsidRPr="00515016">
        <w:rPr>
          <w:rFonts w:ascii="Calibri" w:hAnsi="Calibri" w:cs="Calibri"/>
          <w:spacing w:val="-3"/>
          <w:sz w:val="20"/>
          <w:szCs w:val="20"/>
        </w:rPr>
        <w:t>u</w:t>
      </w:r>
      <w:r w:rsidRPr="00515016">
        <w:rPr>
          <w:rFonts w:ascii="Calibri" w:hAnsi="Calibri" w:cs="Calibri"/>
          <w:sz w:val="20"/>
          <w:szCs w:val="20"/>
        </w:rPr>
        <w:t>sed</w:t>
      </w:r>
      <w:r w:rsidRPr="00515016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515016">
        <w:rPr>
          <w:rFonts w:ascii="Calibri" w:hAnsi="Calibri" w:cs="Calibri"/>
          <w:sz w:val="20"/>
          <w:szCs w:val="20"/>
        </w:rPr>
        <w:t>for pro</w:t>
      </w:r>
      <w:r w:rsidRPr="00515016">
        <w:rPr>
          <w:rFonts w:ascii="Calibri" w:hAnsi="Calibri" w:cs="Calibri"/>
          <w:spacing w:val="-3"/>
          <w:sz w:val="20"/>
          <w:szCs w:val="20"/>
        </w:rPr>
        <w:t>g</w:t>
      </w:r>
      <w:r w:rsidRPr="00515016">
        <w:rPr>
          <w:rFonts w:ascii="Calibri" w:hAnsi="Calibri" w:cs="Calibri"/>
          <w:sz w:val="20"/>
          <w:szCs w:val="20"/>
        </w:rPr>
        <w:t>ram</w:t>
      </w:r>
      <w:r w:rsidRPr="00515016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515016">
        <w:rPr>
          <w:rFonts w:ascii="Calibri" w:hAnsi="Calibri" w:cs="Calibri"/>
          <w:sz w:val="20"/>
          <w:szCs w:val="20"/>
        </w:rPr>
        <w:t>expens</w:t>
      </w:r>
      <w:r w:rsidRPr="00515016">
        <w:rPr>
          <w:rFonts w:ascii="Calibri" w:hAnsi="Calibri" w:cs="Calibri"/>
          <w:spacing w:val="-3"/>
          <w:sz w:val="20"/>
          <w:szCs w:val="20"/>
        </w:rPr>
        <w:t>e</w:t>
      </w:r>
      <w:r w:rsidRPr="00515016">
        <w:rPr>
          <w:rFonts w:ascii="Calibri" w:hAnsi="Calibri" w:cs="Calibri"/>
          <w:sz w:val="20"/>
          <w:szCs w:val="20"/>
        </w:rPr>
        <w:t xml:space="preserve">s, </w:t>
      </w:r>
      <w:r w:rsidRPr="00515016">
        <w:rPr>
          <w:rFonts w:ascii="Calibri" w:hAnsi="Calibri" w:cs="Calibri"/>
          <w:spacing w:val="1"/>
          <w:sz w:val="20"/>
          <w:szCs w:val="20"/>
        </w:rPr>
        <w:t>i</w:t>
      </w:r>
      <w:r w:rsidRPr="00515016">
        <w:rPr>
          <w:rFonts w:ascii="Calibri" w:hAnsi="Calibri" w:cs="Calibri"/>
          <w:spacing w:val="-3"/>
          <w:sz w:val="20"/>
          <w:szCs w:val="20"/>
        </w:rPr>
        <w:t>n</w:t>
      </w:r>
      <w:r w:rsidRPr="00515016">
        <w:rPr>
          <w:rFonts w:ascii="Calibri" w:hAnsi="Calibri" w:cs="Calibri"/>
          <w:sz w:val="20"/>
          <w:szCs w:val="20"/>
        </w:rPr>
        <w:t>c</w:t>
      </w:r>
      <w:r w:rsidRPr="00515016">
        <w:rPr>
          <w:rFonts w:ascii="Calibri" w:hAnsi="Calibri" w:cs="Calibri"/>
          <w:spacing w:val="1"/>
          <w:sz w:val="20"/>
          <w:szCs w:val="20"/>
        </w:rPr>
        <w:t>l</w:t>
      </w:r>
      <w:r w:rsidRPr="00515016">
        <w:rPr>
          <w:rFonts w:ascii="Calibri" w:hAnsi="Calibri" w:cs="Calibri"/>
          <w:spacing w:val="-3"/>
          <w:sz w:val="20"/>
          <w:szCs w:val="20"/>
        </w:rPr>
        <w:t>u</w:t>
      </w:r>
      <w:r w:rsidRPr="00515016">
        <w:rPr>
          <w:rFonts w:ascii="Calibri" w:hAnsi="Calibri" w:cs="Calibri"/>
          <w:sz w:val="20"/>
          <w:szCs w:val="20"/>
        </w:rPr>
        <w:t>d</w:t>
      </w:r>
      <w:r w:rsidRPr="00515016">
        <w:rPr>
          <w:rFonts w:ascii="Calibri" w:hAnsi="Calibri" w:cs="Calibri"/>
          <w:spacing w:val="1"/>
          <w:sz w:val="20"/>
          <w:szCs w:val="20"/>
        </w:rPr>
        <w:t>i</w:t>
      </w:r>
      <w:r w:rsidRPr="00515016">
        <w:rPr>
          <w:rFonts w:ascii="Calibri" w:hAnsi="Calibri" w:cs="Calibri"/>
          <w:spacing w:val="-3"/>
          <w:sz w:val="20"/>
          <w:szCs w:val="20"/>
        </w:rPr>
        <w:t>n</w:t>
      </w:r>
      <w:r w:rsidRPr="00515016">
        <w:rPr>
          <w:rFonts w:ascii="Calibri" w:hAnsi="Calibri" w:cs="Calibri"/>
          <w:sz w:val="20"/>
          <w:szCs w:val="20"/>
        </w:rPr>
        <w:t xml:space="preserve">g </w:t>
      </w:r>
      <w:r w:rsidRPr="00515016">
        <w:rPr>
          <w:rFonts w:ascii="Calibri" w:hAnsi="Calibri" w:cs="Calibri"/>
          <w:spacing w:val="-4"/>
          <w:sz w:val="20"/>
          <w:szCs w:val="20"/>
        </w:rPr>
        <w:t>m</w:t>
      </w:r>
      <w:r w:rsidRPr="00515016">
        <w:rPr>
          <w:rFonts w:ascii="Calibri" w:hAnsi="Calibri" w:cs="Calibri"/>
          <w:spacing w:val="2"/>
          <w:sz w:val="20"/>
          <w:szCs w:val="20"/>
        </w:rPr>
        <w:t>e</w:t>
      </w:r>
      <w:r w:rsidRPr="00515016">
        <w:rPr>
          <w:rFonts w:ascii="Calibri" w:hAnsi="Calibri" w:cs="Calibri"/>
          <w:spacing w:val="-4"/>
          <w:sz w:val="20"/>
          <w:szCs w:val="20"/>
        </w:rPr>
        <w:t>m</w:t>
      </w:r>
      <w:r w:rsidRPr="00515016">
        <w:rPr>
          <w:rFonts w:ascii="Calibri" w:hAnsi="Calibri" w:cs="Calibri"/>
          <w:sz w:val="20"/>
          <w:szCs w:val="20"/>
        </w:rPr>
        <w:t>ber</w:t>
      </w:r>
      <w:r w:rsidRPr="00515016">
        <w:rPr>
          <w:rFonts w:ascii="Calibri" w:hAnsi="Calibri" w:cs="Calibri"/>
          <w:spacing w:val="1"/>
          <w:sz w:val="20"/>
          <w:szCs w:val="20"/>
        </w:rPr>
        <w:t xml:space="preserve"> li</w:t>
      </w:r>
      <w:r w:rsidRPr="00515016">
        <w:rPr>
          <w:rFonts w:ascii="Calibri" w:hAnsi="Calibri" w:cs="Calibri"/>
          <w:spacing w:val="-3"/>
          <w:sz w:val="20"/>
          <w:szCs w:val="20"/>
        </w:rPr>
        <w:t>v</w:t>
      </w:r>
      <w:r w:rsidRPr="00515016">
        <w:rPr>
          <w:rFonts w:ascii="Calibri" w:hAnsi="Calibri" w:cs="Calibri"/>
          <w:spacing w:val="1"/>
          <w:sz w:val="20"/>
          <w:szCs w:val="20"/>
        </w:rPr>
        <w:t>i</w:t>
      </w:r>
      <w:r w:rsidRPr="00515016">
        <w:rPr>
          <w:rFonts w:ascii="Calibri" w:hAnsi="Calibri" w:cs="Calibri"/>
          <w:sz w:val="20"/>
          <w:szCs w:val="20"/>
        </w:rPr>
        <w:t>ng</w:t>
      </w:r>
      <w:r w:rsidRPr="00515016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515016">
        <w:rPr>
          <w:rFonts w:ascii="Calibri" w:hAnsi="Calibri" w:cs="Calibri"/>
          <w:sz w:val="20"/>
          <w:szCs w:val="20"/>
        </w:rPr>
        <w:t>a</w:t>
      </w:r>
      <w:r w:rsidRPr="00515016">
        <w:rPr>
          <w:rFonts w:ascii="Calibri" w:hAnsi="Calibri" w:cs="Calibri"/>
          <w:spacing w:val="-2"/>
          <w:sz w:val="20"/>
          <w:szCs w:val="20"/>
        </w:rPr>
        <w:t>l</w:t>
      </w:r>
      <w:r w:rsidRPr="00515016">
        <w:rPr>
          <w:rFonts w:ascii="Calibri" w:hAnsi="Calibri" w:cs="Calibri"/>
          <w:spacing w:val="1"/>
          <w:sz w:val="20"/>
          <w:szCs w:val="20"/>
        </w:rPr>
        <w:t>l</w:t>
      </w:r>
      <w:r w:rsidRPr="00515016">
        <w:rPr>
          <w:rFonts w:ascii="Calibri" w:hAnsi="Calibri" w:cs="Calibri"/>
          <w:sz w:val="20"/>
          <w:szCs w:val="20"/>
        </w:rPr>
        <w:t>o</w:t>
      </w:r>
      <w:r w:rsidRPr="00515016">
        <w:rPr>
          <w:rFonts w:ascii="Calibri" w:hAnsi="Calibri" w:cs="Calibri"/>
          <w:spacing w:val="-1"/>
          <w:sz w:val="20"/>
          <w:szCs w:val="20"/>
        </w:rPr>
        <w:t>w</w:t>
      </w:r>
      <w:r w:rsidRPr="00515016">
        <w:rPr>
          <w:rFonts w:ascii="Calibri" w:hAnsi="Calibri" w:cs="Calibri"/>
          <w:sz w:val="20"/>
          <w:szCs w:val="20"/>
        </w:rPr>
        <w:t>an</w:t>
      </w:r>
      <w:r w:rsidRPr="00515016">
        <w:rPr>
          <w:rFonts w:ascii="Calibri" w:hAnsi="Calibri" w:cs="Calibri"/>
          <w:spacing w:val="-3"/>
          <w:sz w:val="20"/>
          <w:szCs w:val="20"/>
        </w:rPr>
        <w:t>c</w:t>
      </w:r>
      <w:r w:rsidRPr="00515016">
        <w:rPr>
          <w:rFonts w:ascii="Calibri" w:hAnsi="Calibri" w:cs="Calibri"/>
          <w:sz w:val="20"/>
          <w:szCs w:val="20"/>
        </w:rPr>
        <w:t>e,</w:t>
      </w:r>
      <w:r w:rsidRPr="00515016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515016">
        <w:rPr>
          <w:rFonts w:ascii="Calibri" w:hAnsi="Calibri" w:cs="Calibri"/>
          <w:spacing w:val="1"/>
          <w:sz w:val="20"/>
          <w:szCs w:val="20"/>
        </w:rPr>
        <w:t>t</w:t>
      </w:r>
      <w:r w:rsidRPr="00515016">
        <w:rPr>
          <w:rFonts w:ascii="Calibri" w:hAnsi="Calibri" w:cs="Calibri"/>
          <w:sz w:val="20"/>
          <w:szCs w:val="20"/>
        </w:rPr>
        <w:t>r</w:t>
      </w:r>
      <w:r w:rsidRPr="00515016">
        <w:rPr>
          <w:rFonts w:ascii="Calibri" w:hAnsi="Calibri" w:cs="Calibri"/>
          <w:spacing w:val="-3"/>
          <w:sz w:val="20"/>
          <w:szCs w:val="20"/>
        </w:rPr>
        <w:t>a</w:t>
      </w:r>
      <w:r w:rsidRPr="00515016">
        <w:rPr>
          <w:rFonts w:ascii="Calibri" w:hAnsi="Calibri" w:cs="Calibri"/>
          <w:spacing w:val="1"/>
          <w:sz w:val="20"/>
          <w:szCs w:val="20"/>
        </w:rPr>
        <w:t>i</w:t>
      </w:r>
      <w:r w:rsidRPr="00515016">
        <w:rPr>
          <w:rFonts w:ascii="Calibri" w:hAnsi="Calibri" w:cs="Calibri"/>
          <w:spacing w:val="-3"/>
          <w:sz w:val="20"/>
          <w:szCs w:val="20"/>
        </w:rPr>
        <w:t>n</w:t>
      </w:r>
      <w:r w:rsidRPr="00515016">
        <w:rPr>
          <w:rFonts w:ascii="Calibri" w:hAnsi="Calibri" w:cs="Calibri"/>
          <w:spacing w:val="1"/>
          <w:sz w:val="20"/>
          <w:szCs w:val="20"/>
        </w:rPr>
        <w:t>i</w:t>
      </w:r>
      <w:r w:rsidRPr="00515016">
        <w:rPr>
          <w:rFonts w:ascii="Calibri" w:hAnsi="Calibri" w:cs="Calibri"/>
          <w:sz w:val="20"/>
          <w:szCs w:val="20"/>
        </w:rPr>
        <w:t>ng</w:t>
      </w:r>
      <w:r w:rsidRPr="00515016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515016">
        <w:rPr>
          <w:rFonts w:ascii="Calibri" w:hAnsi="Calibri" w:cs="Calibri"/>
          <w:sz w:val="20"/>
          <w:szCs w:val="20"/>
        </w:rPr>
        <w:t>and ad</w:t>
      </w:r>
      <w:r w:rsidRPr="00515016">
        <w:rPr>
          <w:rFonts w:ascii="Calibri" w:hAnsi="Calibri" w:cs="Calibri"/>
          <w:spacing w:val="-4"/>
          <w:sz w:val="20"/>
          <w:szCs w:val="20"/>
        </w:rPr>
        <w:t>m</w:t>
      </w:r>
      <w:r w:rsidRPr="00515016">
        <w:rPr>
          <w:rFonts w:ascii="Calibri" w:hAnsi="Calibri" w:cs="Calibri"/>
          <w:spacing w:val="1"/>
          <w:sz w:val="20"/>
          <w:szCs w:val="20"/>
        </w:rPr>
        <w:t>i</w:t>
      </w:r>
      <w:r w:rsidRPr="00515016">
        <w:rPr>
          <w:rFonts w:ascii="Calibri" w:hAnsi="Calibri" w:cs="Calibri"/>
          <w:sz w:val="20"/>
          <w:szCs w:val="20"/>
        </w:rPr>
        <w:t>n</w:t>
      </w:r>
      <w:r w:rsidRPr="00515016">
        <w:rPr>
          <w:rFonts w:ascii="Calibri" w:hAnsi="Calibri" w:cs="Calibri"/>
          <w:spacing w:val="1"/>
          <w:sz w:val="20"/>
          <w:szCs w:val="20"/>
        </w:rPr>
        <w:t>i</w:t>
      </w:r>
      <w:r w:rsidRPr="00515016">
        <w:rPr>
          <w:rFonts w:ascii="Calibri" w:hAnsi="Calibri" w:cs="Calibri"/>
          <w:spacing w:val="-2"/>
          <w:sz w:val="20"/>
          <w:szCs w:val="20"/>
        </w:rPr>
        <w:t>s</w:t>
      </w:r>
      <w:r w:rsidRPr="00515016">
        <w:rPr>
          <w:rFonts w:ascii="Calibri" w:hAnsi="Calibri" w:cs="Calibri"/>
          <w:spacing w:val="1"/>
          <w:sz w:val="20"/>
          <w:szCs w:val="20"/>
        </w:rPr>
        <w:t>t</w:t>
      </w:r>
      <w:r w:rsidRPr="00515016">
        <w:rPr>
          <w:rFonts w:ascii="Calibri" w:hAnsi="Calibri" w:cs="Calibri"/>
          <w:spacing w:val="-2"/>
          <w:sz w:val="20"/>
          <w:szCs w:val="20"/>
        </w:rPr>
        <w:t>r</w:t>
      </w:r>
      <w:r w:rsidRPr="00515016">
        <w:rPr>
          <w:rFonts w:ascii="Calibri" w:hAnsi="Calibri" w:cs="Calibri"/>
          <w:sz w:val="20"/>
          <w:szCs w:val="20"/>
        </w:rPr>
        <w:t>a</w:t>
      </w:r>
      <w:r w:rsidRPr="00515016">
        <w:rPr>
          <w:rFonts w:ascii="Calibri" w:hAnsi="Calibri" w:cs="Calibri"/>
          <w:spacing w:val="-2"/>
          <w:sz w:val="20"/>
          <w:szCs w:val="20"/>
        </w:rPr>
        <w:t>t</w:t>
      </w:r>
      <w:r w:rsidRPr="00515016">
        <w:rPr>
          <w:rFonts w:ascii="Calibri" w:hAnsi="Calibri" w:cs="Calibri"/>
          <w:spacing w:val="1"/>
          <w:sz w:val="20"/>
          <w:szCs w:val="20"/>
        </w:rPr>
        <w:t>i</w:t>
      </w:r>
      <w:r w:rsidRPr="00515016">
        <w:rPr>
          <w:rFonts w:ascii="Calibri" w:hAnsi="Calibri" w:cs="Calibri"/>
          <w:sz w:val="20"/>
          <w:szCs w:val="20"/>
        </w:rPr>
        <w:t>o</w:t>
      </w:r>
      <w:r w:rsidRPr="00515016">
        <w:rPr>
          <w:rFonts w:ascii="Calibri" w:hAnsi="Calibri" w:cs="Calibri"/>
          <w:spacing w:val="-3"/>
          <w:sz w:val="20"/>
          <w:szCs w:val="20"/>
        </w:rPr>
        <w:t>n</w:t>
      </w:r>
      <w:r w:rsidRPr="00515016">
        <w:rPr>
          <w:rFonts w:ascii="Calibri" w:hAnsi="Calibri" w:cs="Calibri"/>
          <w:sz w:val="20"/>
          <w:szCs w:val="20"/>
        </w:rPr>
        <w:t xml:space="preserve">. </w:t>
      </w:r>
      <w:r w:rsidRPr="00515016">
        <w:rPr>
          <w:rFonts w:ascii="Calibri" w:hAnsi="Calibri" w:cs="Calibri"/>
          <w:spacing w:val="-1"/>
          <w:sz w:val="20"/>
          <w:szCs w:val="20"/>
        </w:rPr>
        <w:t>F</w:t>
      </w:r>
      <w:r w:rsidRPr="00515016">
        <w:rPr>
          <w:rFonts w:ascii="Calibri" w:hAnsi="Calibri" w:cs="Calibri"/>
          <w:sz w:val="20"/>
          <w:szCs w:val="20"/>
        </w:rPr>
        <w:t>or</w:t>
      </w:r>
      <w:r w:rsidRPr="00515016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515016">
        <w:rPr>
          <w:rFonts w:ascii="Calibri" w:hAnsi="Calibri" w:cs="Calibri"/>
          <w:sz w:val="20"/>
          <w:szCs w:val="20"/>
        </w:rPr>
        <w:t>d</w:t>
      </w:r>
      <w:r w:rsidRPr="00515016">
        <w:rPr>
          <w:rFonts w:ascii="Calibri" w:hAnsi="Calibri" w:cs="Calibri"/>
          <w:spacing w:val="-3"/>
          <w:sz w:val="20"/>
          <w:szCs w:val="20"/>
        </w:rPr>
        <w:t>e</w:t>
      </w:r>
      <w:r w:rsidRPr="00515016">
        <w:rPr>
          <w:rFonts w:ascii="Calibri" w:hAnsi="Calibri" w:cs="Calibri"/>
          <w:spacing w:val="1"/>
          <w:sz w:val="20"/>
          <w:szCs w:val="20"/>
        </w:rPr>
        <w:t>t</w:t>
      </w:r>
      <w:r w:rsidRPr="00515016">
        <w:rPr>
          <w:rFonts w:ascii="Calibri" w:hAnsi="Calibri" w:cs="Calibri"/>
          <w:spacing w:val="-3"/>
          <w:sz w:val="20"/>
          <w:szCs w:val="20"/>
        </w:rPr>
        <w:t>a</w:t>
      </w:r>
      <w:r w:rsidRPr="00515016">
        <w:rPr>
          <w:rFonts w:ascii="Calibri" w:hAnsi="Calibri" w:cs="Calibri"/>
          <w:spacing w:val="1"/>
          <w:sz w:val="20"/>
          <w:szCs w:val="20"/>
        </w:rPr>
        <w:t>i</w:t>
      </w:r>
      <w:r w:rsidRPr="00515016">
        <w:rPr>
          <w:rFonts w:ascii="Calibri" w:hAnsi="Calibri" w:cs="Calibri"/>
          <w:spacing w:val="-2"/>
          <w:sz w:val="20"/>
          <w:szCs w:val="20"/>
        </w:rPr>
        <w:t>l</w:t>
      </w:r>
      <w:r w:rsidRPr="00515016">
        <w:rPr>
          <w:rFonts w:ascii="Calibri" w:hAnsi="Calibri" w:cs="Calibri"/>
          <w:sz w:val="20"/>
          <w:szCs w:val="20"/>
        </w:rPr>
        <w:t>s, con</w:t>
      </w:r>
      <w:r w:rsidRPr="00515016">
        <w:rPr>
          <w:rFonts w:ascii="Calibri" w:hAnsi="Calibri" w:cs="Calibri"/>
          <w:spacing w:val="1"/>
          <w:sz w:val="20"/>
          <w:szCs w:val="20"/>
        </w:rPr>
        <w:t>t</w:t>
      </w:r>
      <w:r w:rsidRPr="00515016">
        <w:rPr>
          <w:rFonts w:ascii="Calibri" w:hAnsi="Calibri" w:cs="Calibri"/>
          <w:spacing w:val="-3"/>
          <w:sz w:val="20"/>
          <w:szCs w:val="20"/>
        </w:rPr>
        <w:t>a</w:t>
      </w:r>
      <w:r w:rsidRPr="00515016">
        <w:rPr>
          <w:rFonts w:ascii="Calibri" w:hAnsi="Calibri" w:cs="Calibri"/>
          <w:sz w:val="20"/>
          <w:szCs w:val="20"/>
        </w:rPr>
        <w:t>ct</w:t>
      </w:r>
      <w:r w:rsidRPr="0051501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515016">
        <w:rPr>
          <w:rFonts w:ascii="Calibri" w:hAnsi="Calibri" w:cs="Calibri"/>
          <w:spacing w:val="1"/>
          <w:sz w:val="20"/>
          <w:szCs w:val="20"/>
        </w:rPr>
        <w:t>t</w:t>
      </w:r>
      <w:r w:rsidRPr="00515016">
        <w:rPr>
          <w:rFonts w:ascii="Calibri" w:hAnsi="Calibri" w:cs="Calibri"/>
          <w:sz w:val="20"/>
          <w:szCs w:val="20"/>
        </w:rPr>
        <w:t>he</w:t>
      </w:r>
      <w:r w:rsidRPr="00515016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C70570">
        <w:rPr>
          <w:rFonts w:ascii="Calibri" w:hAnsi="Calibri" w:cs="Calibri"/>
          <w:spacing w:val="-2"/>
          <w:sz w:val="20"/>
          <w:szCs w:val="20"/>
        </w:rPr>
        <w:t>MCNCE</w:t>
      </w:r>
      <w:r w:rsidR="00C34385">
        <w:rPr>
          <w:rFonts w:ascii="Calibri" w:hAnsi="Calibri" w:cs="Calibri"/>
          <w:sz w:val="20"/>
          <w:szCs w:val="20"/>
        </w:rPr>
        <w:t xml:space="preserve"> </w:t>
      </w:r>
      <w:r w:rsidR="002D48D9">
        <w:rPr>
          <w:rFonts w:ascii="Calibri" w:hAnsi="Calibri" w:cs="Calibri"/>
          <w:sz w:val="20"/>
          <w:szCs w:val="20"/>
        </w:rPr>
        <w:t>office</w:t>
      </w:r>
      <w:r w:rsidRPr="0051501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515016">
        <w:rPr>
          <w:rFonts w:ascii="Calibri" w:hAnsi="Calibri" w:cs="Calibri"/>
          <w:sz w:val="20"/>
          <w:szCs w:val="20"/>
        </w:rPr>
        <w:t>at</w:t>
      </w:r>
      <w:r w:rsidRPr="00515016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515016">
        <w:rPr>
          <w:rFonts w:ascii="Calibri" w:hAnsi="Calibri" w:cs="Calibri"/>
          <w:spacing w:val="-3"/>
          <w:sz w:val="20"/>
          <w:szCs w:val="20"/>
        </w:rPr>
        <w:t>4</w:t>
      </w:r>
      <w:r w:rsidRPr="00515016">
        <w:rPr>
          <w:rFonts w:ascii="Calibri" w:hAnsi="Calibri" w:cs="Calibri"/>
          <w:sz w:val="20"/>
          <w:szCs w:val="20"/>
        </w:rPr>
        <w:t>06</w:t>
      </w:r>
      <w:r w:rsidRPr="00515016">
        <w:rPr>
          <w:rFonts w:ascii="Calibri" w:hAnsi="Calibri" w:cs="Calibri"/>
          <w:spacing w:val="-4"/>
          <w:sz w:val="20"/>
          <w:szCs w:val="20"/>
        </w:rPr>
        <w:t>-</w:t>
      </w:r>
      <w:r w:rsidRPr="00515016">
        <w:rPr>
          <w:rFonts w:ascii="Calibri" w:hAnsi="Calibri" w:cs="Calibri"/>
          <w:sz w:val="20"/>
          <w:szCs w:val="20"/>
        </w:rPr>
        <w:t>24</w:t>
      </w:r>
      <w:r w:rsidRPr="00515016">
        <w:rPr>
          <w:rFonts w:ascii="Calibri" w:hAnsi="Calibri" w:cs="Calibri"/>
          <w:spacing w:val="2"/>
          <w:sz w:val="20"/>
          <w:szCs w:val="20"/>
        </w:rPr>
        <w:t>3</w:t>
      </w:r>
      <w:r w:rsidRPr="00515016">
        <w:rPr>
          <w:rFonts w:ascii="Calibri" w:hAnsi="Calibri" w:cs="Calibri"/>
          <w:spacing w:val="-4"/>
          <w:sz w:val="20"/>
          <w:szCs w:val="20"/>
        </w:rPr>
        <w:t>-</w:t>
      </w:r>
      <w:r w:rsidR="002D48D9">
        <w:rPr>
          <w:rFonts w:ascii="Calibri" w:hAnsi="Calibri" w:cs="Calibri"/>
          <w:sz w:val="20"/>
          <w:szCs w:val="20"/>
        </w:rPr>
        <w:t>5177</w:t>
      </w:r>
      <w:r w:rsidRPr="00515016">
        <w:rPr>
          <w:rFonts w:ascii="Calibri" w:hAnsi="Calibri" w:cs="Calibri"/>
          <w:sz w:val="20"/>
          <w:szCs w:val="20"/>
        </w:rPr>
        <w:t>. (</w:t>
      </w:r>
      <w:r w:rsidRPr="00515016">
        <w:rPr>
          <w:rFonts w:ascii="Calibri" w:hAnsi="Calibri" w:cs="Calibri"/>
          <w:spacing w:val="-1"/>
          <w:sz w:val="20"/>
          <w:szCs w:val="20"/>
        </w:rPr>
        <w:t>S</w:t>
      </w:r>
      <w:r w:rsidRPr="00515016">
        <w:rPr>
          <w:rFonts w:ascii="Calibri" w:hAnsi="Calibri" w:cs="Calibri"/>
          <w:sz w:val="20"/>
          <w:szCs w:val="20"/>
        </w:rPr>
        <w:t xml:space="preserve">ee </w:t>
      </w:r>
      <w:r w:rsidRPr="00515016">
        <w:rPr>
          <w:rFonts w:ascii="Calibri" w:hAnsi="Calibri" w:cs="Calibri"/>
          <w:spacing w:val="-4"/>
          <w:sz w:val="20"/>
          <w:szCs w:val="20"/>
        </w:rPr>
        <w:t>A</w:t>
      </w:r>
      <w:r w:rsidRPr="00515016">
        <w:rPr>
          <w:rFonts w:ascii="Calibri" w:hAnsi="Calibri" w:cs="Calibri"/>
          <w:spacing w:val="1"/>
          <w:sz w:val="20"/>
          <w:szCs w:val="20"/>
        </w:rPr>
        <w:t>tt</w:t>
      </w:r>
      <w:r w:rsidRPr="00515016">
        <w:rPr>
          <w:rFonts w:ascii="Calibri" w:hAnsi="Calibri" w:cs="Calibri"/>
          <w:spacing w:val="-3"/>
          <w:sz w:val="20"/>
          <w:szCs w:val="20"/>
        </w:rPr>
        <w:t>a</w:t>
      </w:r>
      <w:r w:rsidRPr="00515016">
        <w:rPr>
          <w:rFonts w:ascii="Calibri" w:hAnsi="Calibri" w:cs="Calibri"/>
          <w:sz w:val="20"/>
          <w:szCs w:val="20"/>
        </w:rPr>
        <w:t>ch</w:t>
      </w:r>
      <w:r w:rsidRPr="00515016">
        <w:rPr>
          <w:rFonts w:ascii="Calibri" w:hAnsi="Calibri" w:cs="Calibri"/>
          <w:spacing w:val="-4"/>
          <w:sz w:val="20"/>
          <w:szCs w:val="20"/>
        </w:rPr>
        <w:t>m</w:t>
      </w:r>
      <w:r w:rsidRPr="00515016">
        <w:rPr>
          <w:rFonts w:ascii="Calibri" w:hAnsi="Calibri" w:cs="Calibri"/>
          <w:sz w:val="20"/>
          <w:szCs w:val="20"/>
        </w:rPr>
        <w:t>ent</w:t>
      </w:r>
      <w:r w:rsidRPr="00515016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515016">
        <w:rPr>
          <w:rFonts w:ascii="Calibri" w:hAnsi="Calibri" w:cs="Calibri"/>
          <w:spacing w:val="-2"/>
          <w:sz w:val="20"/>
          <w:szCs w:val="20"/>
        </w:rPr>
        <w:t>B</w:t>
      </w:r>
      <w:r w:rsidRPr="00515016">
        <w:rPr>
          <w:rFonts w:ascii="Calibri" w:hAnsi="Calibri" w:cs="Calibri"/>
          <w:sz w:val="20"/>
          <w:szCs w:val="20"/>
        </w:rPr>
        <w:t>).</w:t>
      </w:r>
    </w:p>
    <w:p w14:paraId="7781882B" w14:textId="77777777" w:rsidR="00FA6A2B" w:rsidRDefault="00FA6A2B" w:rsidP="00FA6A2B">
      <w:pPr>
        <w:rPr>
          <w:rFonts w:ascii="Calibri" w:hAnsi="Calibri" w:cs="Calibri"/>
          <w:sz w:val="20"/>
          <w:szCs w:val="20"/>
        </w:rPr>
      </w:pPr>
    </w:p>
    <w:p w14:paraId="57667C3F" w14:textId="6305904B" w:rsidR="00A35FA6" w:rsidRPr="00856979" w:rsidRDefault="00C70570" w:rsidP="00A35FA6">
      <w:pPr>
        <w:kinsoku w:val="0"/>
        <w:overflowPunct w:val="0"/>
        <w:spacing w:before="23"/>
        <w:ind w:left="4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u w:val="thick"/>
        </w:rPr>
        <w:t>MCNCE</w:t>
      </w:r>
      <w:r w:rsidR="00A35FA6" w:rsidRPr="00856979">
        <w:rPr>
          <w:rFonts w:ascii="Calibri" w:hAnsi="Calibri" w:cs="Calibri"/>
          <w:b/>
          <w:bCs/>
          <w:sz w:val="20"/>
          <w:szCs w:val="20"/>
          <w:u w:val="thick"/>
        </w:rPr>
        <w:t xml:space="preserve"> </w:t>
      </w:r>
      <w:r w:rsidR="007662DE">
        <w:rPr>
          <w:rFonts w:ascii="Calibri" w:hAnsi="Calibri" w:cs="Calibri"/>
          <w:b/>
          <w:bCs/>
          <w:sz w:val="20"/>
          <w:szCs w:val="20"/>
          <w:u w:val="thick"/>
        </w:rPr>
        <w:t xml:space="preserve">Network Office </w:t>
      </w:r>
    </w:p>
    <w:p w14:paraId="11B95408" w14:textId="6BAA3BAB" w:rsidR="00A35FA6" w:rsidRPr="00856979" w:rsidRDefault="00A35FA6" w:rsidP="00A35FA6">
      <w:pPr>
        <w:kinsoku w:val="0"/>
        <w:overflowPunct w:val="0"/>
        <w:spacing w:before="18" w:line="259" w:lineRule="auto"/>
        <w:ind w:left="420" w:right="235"/>
        <w:rPr>
          <w:rFonts w:ascii="Calibri" w:hAnsi="Calibri" w:cs="Calibri"/>
          <w:sz w:val="20"/>
          <w:szCs w:val="20"/>
        </w:rPr>
      </w:pPr>
      <w:r w:rsidRPr="00856979">
        <w:rPr>
          <w:rFonts w:ascii="Calibri" w:hAnsi="Calibri" w:cs="Calibri"/>
          <w:i/>
          <w:iCs/>
          <w:spacing w:val="-1"/>
          <w:sz w:val="20"/>
          <w:szCs w:val="20"/>
        </w:rPr>
        <w:t>A</w:t>
      </w:r>
      <w:r w:rsidRPr="00856979">
        <w:rPr>
          <w:rFonts w:ascii="Calibri" w:hAnsi="Calibri" w:cs="Calibri"/>
          <w:i/>
          <w:iCs/>
          <w:sz w:val="20"/>
          <w:szCs w:val="20"/>
        </w:rPr>
        <w:t xml:space="preserve">s </w:t>
      </w:r>
      <w:r w:rsidRPr="00856979">
        <w:rPr>
          <w:rFonts w:ascii="Calibri" w:hAnsi="Calibri" w:cs="Calibri"/>
          <w:i/>
          <w:iCs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i/>
          <w:iCs/>
          <w:sz w:val="20"/>
          <w:szCs w:val="20"/>
        </w:rPr>
        <w:t xml:space="preserve">he </w:t>
      </w:r>
      <w:r w:rsidRPr="00856979">
        <w:rPr>
          <w:rFonts w:ascii="Calibri" w:hAnsi="Calibri" w:cs="Calibri"/>
          <w:i/>
          <w:iCs/>
          <w:spacing w:val="-3"/>
          <w:sz w:val="20"/>
          <w:szCs w:val="20"/>
        </w:rPr>
        <w:t>P</w:t>
      </w:r>
      <w:r w:rsidRPr="00856979">
        <w:rPr>
          <w:rFonts w:ascii="Calibri" w:hAnsi="Calibri" w:cs="Calibri"/>
          <w:i/>
          <w:iCs/>
          <w:sz w:val="20"/>
          <w:szCs w:val="20"/>
        </w:rPr>
        <w:t>r</w:t>
      </w:r>
      <w:r w:rsidRPr="00856979">
        <w:rPr>
          <w:rFonts w:ascii="Calibri" w:hAnsi="Calibri" w:cs="Calibri"/>
          <w:i/>
          <w:iCs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i/>
          <w:iCs/>
          <w:spacing w:val="1"/>
          <w:sz w:val="20"/>
          <w:szCs w:val="20"/>
        </w:rPr>
        <w:t>j</w:t>
      </w:r>
      <w:r w:rsidRPr="00856979">
        <w:rPr>
          <w:rFonts w:ascii="Calibri" w:hAnsi="Calibri" w:cs="Calibri"/>
          <w:i/>
          <w:iCs/>
          <w:sz w:val="20"/>
          <w:szCs w:val="20"/>
        </w:rPr>
        <w:t>e</w:t>
      </w:r>
      <w:r w:rsidRPr="00856979">
        <w:rPr>
          <w:rFonts w:ascii="Calibri" w:hAnsi="Calibri" w:cs="Calibri"/>
          <w:i/>
          <w:iCs/>
          <w:spacing w:val="-3"/>
          <w:sz w:val="20"/>
          <w:szCs w:val="20"/>
        </w:rPr>
        <w:t>c</w:t>
      </w:r>
      <w:r w:rsidRPr="00856979">
        <w:rPr>
          <w:rFonts w:ascii="Calibri" w:hAnsi="Calibri" w:cs="Calibri"/>
          <w:i/>
          <w:iCs/>
          <w:sz w:val="20"/>
          <w:szCs w:val="20"/>
        </w:rPr>
        <w:t>t</w:t>
      </w:r>
      <w:r w:rsidRPr="00856979">
        <w:rPr>
          <w:rFonts w:ascii="Calibri" w:hAnsi="Calibri" w:cs="Calibri"/>
          <w:i/>
          <w:iCs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i/>
          <w:iCs/>
          <w:spacing w:val="-1"/>
          <w:sz w:val="20"/>
          <w:szCs w:val="20"/>
        </w:rPr>
        <w:t>Co</w:t>
      </w:r>
      <w:r w:rsidRPr="00856979">
        <w:rPr>
          <w:rFonts w:ascii="Calibri" w:hAnsi="Calibri" w:cs="Calibri"/>
          <w:i/>
          <w:iCs/>
          <w:sz w:val="20"/>
          <w:szCs w:val="20"/>
        </w:rPr>
        <w:t>-</w:t>
      </w:r>
      <w:r w:rsidRPr="00856979">
        <w:rPr>
          <w:rFonts w:ascii="Calibri" w:hAnsi="Calibri" w:cs="Calibri"/>
          <w:i/>
          <w:iCs/>
          <w:spacing w:val="-3"/>
          <w:sz w:val="20"/>
          <w:szCs w:val="20"/>
        </w:rPr>
        <w:t>S</w:t>
      </w:r>
      <w:r w:rsidRPr="00856979">
        <w:rPr>
          <w:rFonts w:ascii="Calibri" w:hAnsi="Calibri" w:cs="Calibri"/>
          <w:i/>
          <w:iCs/>
          <w:sz w:val="20"/>
          <w:szCs w:val="20"/>
        </w:rPr>
        <w:t>pons</w:t>
      </w:r>
      <w:r w:rsidRPr="00856979">
        <w:rPr>
          <w:rFonts w:ascii="Calibri" w:hAnsi="Calibri" w:cs="Calibri"/>
          <w:i/>
          <w:iCs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i/>
          <w:iCs/>
          <w:sz w:val="20"/>
          <w:szCs w:val="20"/>
        </w:rPr>
        <w:t>r,</w:t>
      </w:r>
      <w:r w:rsidRPr="00856979">
        <w:rPr>
          <w:rFonts w:ascii="Calibri" w:hAnsi="Calibri" w:cs="Calibri"/>
          <w:i/>
          <w:iCs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i/>
          <w:iCs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i/>
          <w:iCs/>
          <w:sz w:val="20"/>
          <w:szCs w:val="20"/>
        </w:rPr>
        <w:t>he</w:t>
      </w:r>
      <w:r w:rsidRPr="00856979">
        <w:rPr>
          <w:rFonts w:ascii="Calibri" w:hAnsi="Calibri" w:cs="Calibri"/>
          <w:i/>
          <w:iCs/>
          <w:spacing w:val="-2"/>
          <w:sz w:val="20"/>
          <w:szCs w:val="20"/>
        </w:rPr>
        <w:t xml:space="preserve"> </w:t>
      </w:r>
      <w:r w:rsidR="00C70570">
        <w:rPr>
          <w:rFonts w:ascii="Calibri" w:hAnsi="Calibri" w:cs="Calibri"/>
          <w:i/>
          <w:iCs/>
          <w:sz w:val="20"/>
          <w:szCs w:val="20"/>
        </w:rPr>
        <w:t>MCNCE</w:t>
      </w:r>
      <w:r w:rsidRPr="00856979">
        <w:rPr>
          <w:rFonts w:ascii="Calibri" w:hAnsi="Calibri" w:cs="Calibri"/>
          <w:i/>
          <w:iCs/>
          <w:spacing w:val="-1"/>
          <w:sz w:val="20"/>
          <w:szCs w:val="20"/>
        </w:rPr>
        <w:t xml:space="preserve"> </w:t>
      </w:r>
      <w:r w:rsidR="00CA3BAA">
        <w:rPr>
          <w:rFonts w:ascii="Calibri" w:hAnsi="Calibri" w:cs="Calibri"/>
          <w:i/>
          <w:iCs/>
          <w:spacing w:val="-1"/>
          <w:sz w:val="20"/>
          <w:szCs w:val="20"/>
        </w:rPr>
        <w:t>Network Office is responsible for the following</w:t>
      </w:r>
      <w:r w:rsidRPr="00856979">
        <w:rPr>
          <w:rFonts w:ascii="Calibri" w:hAnsi="Calibri" w:cs="Calibri"/>
          <w:i/>
          <w:iCs/>
          <w:sz w:val="20"/>
          <w:szCs w:val="20"/>
        </w:rPr>
        <w:t>:</w:t>
      </w:r>
    </w:p>
    <w:p w14:paraId="0DD973E7" w14:textId="77777777" w:rsidR="00A35FA6" w:rsidRPr="00856979" w:rsidRDefault="00A35FA6" w:rsidP="00A35FA6">
      <w:pPr>
        <w:kinsoku w:val="0"/>
        <w:overflowPunct w:val="0"/>
        <w:spacing w:before="8" w:line="100" w:lineRule="exact"/>
        <w:rPr>
          <w:rFonts w:ascii="Calibri" w:hAnsi="Calibri" w:cs="Calibri"/>
          <w:sz w:val="20"/>
          <w:szCs w:val="20"/>
        </w:rPr>
      </w:pPr>
    </w:p>
    <w:p w14:paraId="784FB7F9" w14:textId="7CBFFEB0" w:rsidR="00FA6A2B" w:rsidRPr="00FA6A2B" w:rsidRDefault="00FA6A2B" w:rsidP="00A35FA6">
      <w:pPr>
        <w:pStyle w:val="BodyText"/>
        <w:widowControl w:val="0"/>
        <w:numPr>
          <w:ilvl w:val="1"/>
          <w:numId w:val="30"/>
        </w:numPr>
        <w:tabs>
          <w:tab w:val="left" w:pos="1500"/>
        </w:tabs>
        <w:kinsoku w:val="0"/>
        <w:overflowPunct w:val="0"/>
        <w:autoSpaceDE w:val="0"/>
        <w:autoSpaceDN w:val="0"/>
        <w:adjustRightInd w:val="0"/>
        <w:ind w:left="150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Serving as liaison with federal funder (</w:t>
      </w:r>
      <w:r w:rsidR="002D48D9">
        <w:rPr>
          <w:rFonts w:ascii="Calibri" w:hAnsi="Calibri" w:cs="Calibri"/>
          <w:sz w:val="20"/>
          <w:szCs w:val="20"/>
        </w:rPr>
        <w:t>AmeriCorps the Agency, AKA the</w:t>
      </w:r>
      <w:r>
        <w:rPr>
          <w:rFonts w:ascii="Calibri" w:hAnsi="Calibri" w:cs="Calibri"/>
          <w:sz w:val="20"/>
          <w:szCs w:val="20"/>
        </w:rPr>
        <w:t xml:space="preserve"> Corporation for National and Community Service), including reporting, site monitoring, grant management, VISTA payroll and administration, etc.;</w:t>
      </w:r>
    </w:p>
    <w:p w14:paraId="371FF5EF" w14:textId="6C9A919B" w:rsidR="00A35FA6" w:rsidRPr="00856979" w:rsidRDefault="00A35FA6" w:rsidP="00A35FA6">
      <w:pPr>
        <w:pStyle w:val="BodyText"/>
        <w:widowControl w:val="0"/>
        <w:numPr>
          <w:ilvl w:val="1"/>
          <w:numId w:val="30"/>
        </w:numPr>
        <w:tabs>
          <w:tab w:val="left" w:pos="1500"/>
        </w:tabs>
        <w:kinsoku w:val="0"/>
        <w:overflowPunct w:val="0"/>
        <w:autoSpaceDE w:val="0"/>
        <w:autoSpaceDN w:val="0"/>
        <w:adjustRightInd w:val="0"/>
        <w:ind w:left="1500"/>
        <w:rPr>
          <w:rFonts w:ascii="Calibri" w:hAnsi="Calibri" w:cs="Calibri"/>
          <w:sz w:val="20"/>
          <w:szCs w:val="20"/>
        </w:rPr>
      </w:pPr>
      <w:r w:rsidRPr="00856979">
        <w:rPr>
          <w:rFonts w:ascii="Calibri" w:hAnsi="Calibri" w:cs="Calibri"/>
          <w:spacing w:val="-1"/>
          <w:sz w:val="20"/>
          <w:szCs w:val="20"/>
        </w:rPr>
        <w:t>R</w:t>
      </w:r>
      <w:r w:rsidRPr="00856979">
        <w:rPr>
          <w:rFonts w:ascii="Calibri" w:hAnsi="Calibri" w:cs="Calibri"/>
          <w:sz w:val="20"/>
          <w:szCs w:val="20"/>
        </w:rPr>
        <w:t>ecr</w:t>
      </w:r>
      <w:r w:rsidRPr="00856979">
        <w:rPr>
          <w:rFonts w:ascii="Calibri" w:hAnsi="Calibri" w:cs="Calibri"/>
          <w:spacing w:val="-3"/>
          <w:sz w:val="20"/>
          <w:szCs w:val="20"/>
        </w:rPr>
        <w:t>u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ng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="007662DE">
        <w:rPr>
          <w:rFonts w:ascii="Calibri" w:hAnsi="Calibri" w:cs="Calibri"/>
          <w:sz w:val="20"/>
          <w:szCs w:val="20"/>
        </w:rPr>
        <w:t>departments, nonprofits, schools and government agencies to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2"/>
          <w:sz w:val="20"/>
          <w:szCs w:val="20"/>
        </w:rPr>
        <w:t>s</w:t>
      </w:r>
      <w:r w:rsidRPr="00856979">
        <w:rPr>
          <w:rFonts w:ascii="Calibri" w:hAnsi="Calibri" w:cs="Calibri"/>
          <w:sz w:val="20"/>
          <w:szCs w:val="20"/>
        </w:rPr>
        <w:t>er</w:t>
      </w:r>
      <w:r w:rsidRPr="00856979">
        <w:rPr>
          <w:rFonts w:ascii="Calibri" w:hAnsi="Calibri" w:cs="Calibri"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sz w:val="20"/>
          <w:szCs w:val="20"/>
        </w:rPr>
        <w:t xml:space="preserve">e as </w:t>
      </w:r>
      <w:r w:rsidRPr="00856979">
        <w:rPr>
          <w:rFonts w:ascii="Calibri" w:hAnsi="Calibri" w:cs="Calibri"/>
          <w:spacing w:val="-3"/>
          <w:sz w:val="20"/>
          <w:szCs w:val="20"/>
        </w:rPr>
        <w:t>p</w:t>
      </w:r>
      <w:r w:rsidRPr="00856979">
        <w:rPr>
          <w:rFonts w:ascii="Calibri" w:hAnsi="Calibri" w:cs="Calibri"/>
          <w:sz w:val="20"/>
          <w:szCs w:val="20"/>
        </w:rPr>
        <w:t>r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pacing w:val="1"/>
          <w:sz w:val="20"/>
          <w:szCs w:val="20"/>
        </w:rPr>
        <w:t>j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3"/>
          <w:sz w:val="20"/>
          <w:szCs w:val="20"/>
        </w:rPr>
        <w:t>c</w:t>
      </w:r>
      <w:r w:rsidRPr="00856979">
        <w:rPr>
          <w:rFonts w:ascii="Calibri" w:hAnsi="Calibri" w:cs="Calibri"/>
          <w:sz w:val="20"/>
          <w:szCs w:val="20"/>
        </w:rPr>
        <w:t>t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ho</w:t>
      </w:r>
      <w:r w:rsidRPr="00856979">
        <w:rPr>
          <w:rFonts w:ascii="Calibri" w:hAnsi="Calibri" w:cs="Calibri"/>
          <w:spacing w:val="-2"/>
          <w:sz w:val="20"/>
          <w:szCs w:val="20"/>
        </w:rPr>
        <w:t>s</w:t>
      </w:r>
      <w:r w:rsidRPr="00856979">
        <w:rPr>
          <w:rFonts w:ascii="Calibri" w:hAnsi="Calibri" w:cs="Calibri"/>
          <w:sz w:val="20"/>
          <w:szCs w:val="20"/>
        </w:rPr>
        <w:t>t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2"/>
          <w:sz w:val="20"/>
          <w:szCs w:val="20"/>
        </w:rPr>
        <w:t>s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es;</w:t>
      </w:r>
    </w:p>
    <w:p w14:paraId="602AA944" w14:textId="00D0E844" w:rsidR="00A35FA6" w:rsidRPr="00856979" w:rsidRDefault="00A35FA6" w:rsidP="00A35FA6">
      <w:pPr>
        <w:pStyle w:val="BodyText"/>
        <w:widowControl w:val="0"/>
        <w:numPr>
          <w:ilvl w:val="1"/>
          <w:numId w:val="30"/>
        </w:numPr>
        <w:tabs>
          <w:tab w:val="left" w:pos="1501"/>
        </w:tabs>
        <w:kinsoku w:val="0"/>
        <w:overflowPunct w:val="0"/>
        <w:autoSpaceDE w:val="0"/>
        <w:autoSpaceDN w:val="0"/>
        <w:adjustRightInd w:val="0"/>
        <w:spacing w:before="34"/>
        <w:ind w:left="1501"/>
        <w:rPr>
          <w:rFonts w:ascii="Calibri" w:hAnsi="Calibri" w:cs="Calibri"/>
          <w:sz w:val="20"/>
          <w:szCs w:val="20"/>
        </w:rPr>
      </w:pPr>
      <w:r w:rsidRPr="00856979">
        <w:rPr>
          <w:rFonts w:ascii="Calibri" w:hAnsi="Calibri" w:cs="Calibri"/>
          <w:spacing w:val="-4"/>
          <w:sz w:val="20"/>
          <w:szCs w:val="20"/>
        </w:rPr>
        <w:lastRenderedPageBreak/>
        <w:t>I</w:t>
      </w:r>
      <w:r w:rsidRPr="00856979">
        <w:rPr>
          <w:rFonts w:ascii="Calibri" w:hAnsi="Calibri" w:cs="Calibri"/>
          <w:sz w:val="20"/>
          <w:szCs w:val="20"/>
        </w:rPr>
        <w:t>den</w:t>
      </w:r>
      <w:r w:rsidRPr="00856979">
        <w:rPr>
          <w:rFonts w:ascii="Calibri" w:hAnsi="Calibri" w:cs="Calibri"/>
          <w:spacing w:val="1"/>
          <w:sz w:val="20"/>
          <w:szCs w:val="20"/>
        </w:rPr>
        <w:t>ti</w:t>
      </w:r>
      <w:r w:rsidRPr="00856979">
        <w:rPr>
          <w:rFonts w:ascii="Calibri" w:hAnsi="Calibri" w:cs="Calibri"/>
          <w:sz w:val="20"/>
          <w:szCs w:val="20"/>
        </w:rPr>
        <w:t>f</w:t>
      </w:r>
      <w:r w:rsidRPr="00856979">
        <w:rPr>
          <w:rFonts w:ascii="Calibri" w:hAnsi="Calibri" w:cs="Calibri"/>
          <w:spacing w:val="-3"/>
          <w:sz w:val="20"/>
          <w:szCs w:val="20"/>
        </w:rPr>
        <w:t>y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ng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depa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en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al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c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z w:val="20"/>
          <w:szCs w:val="20"/>
        </w:rPr>
        <w:t>n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3"/>
          <w:sz w:val="20"/>
          <w:szCs w:val="20"/>
        </w:rPr>
        <w:t>c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s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 xml:space="preserve">o </w:t>
      </w:r>
      <w:r w:rsidRPr="00856979">
        <w:rPr>
          <w:rFonts w:ascii="Calibri" w:hAnsi="Calibri" w:cs="Calibri"/>
          <w:spacing w:val="-2"/>
          <w:sz w:val="20"/>
          <w:szCs w:val="20"/>
        </w:rPr>
        <w:t>s</w:t>
      </w:r>
      <w:r w:rsidRPr="00856979">
        <w:rPr>
          <w:rFonts w:ascii="Calibri" w:hAnsi="Calibri" w:cs="Calibri"/>
          <w:sz w:val="20"/>
          <w:szCs w:val="20"/>
        </w:rPr>
        <w:t>er</w:t>
      </w:r>
      <w:r w:rsidRPr="00856979">
        <w:rPr>
          <w:rFonts w:ascii="Calibri" w:hAnsi="Calibri" w:cs="Calibri"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sz w:val="20"/>
          <w:szCs w:val="20"/>
        </w:rPr>
        <w:t>e as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ca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 xml:space="preserve">pus </w:t>
      </w:r>
      <w:r w:rsidRPr="00856979">
        <w:rPr>
          <w:rFonts w:ascii="Calibri" w:hAnsi="Calibri" w:cs="Calibri"/>
          <w:spacing w:val="-3"/>
          <w:sz w:val="20"/>
          <w:szCs w:val="20"/>
        </w:rPr>
        <w:t>p</w:t>
      </w:r>
      <w:r w:rsidRPr="00856979">
        <w:rPr>
          <w:rFonts w:ascii="Calibri" w:hAnsi="Calibri" w:cs="Calibri"/>
          <w:sz w:val="20"/>
          <w:szCs w:val="20"/>
        </w:rPr>
        <w:t>ar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3"/>
          <w:sz w:val="20"/>
          <w:szCs w:val="20"/>
        </w:rPr>
        <w:t>n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z w:val="20"/>
          <w:szCs w:val="20"/>
        </w:rPr>
        <w:t>s f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z w:val="20"/>
          <w:szCs w:val="20"/>
        </w:rPr>
        <w:t>r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V</w:t>
      </w:r>
      <w:r w:rsidRPr="00856979">
        <w:rPr>
          <w:rFonts w:ascii="Calibri" w:hAnsi="Calibri" w:cs="Calibri"/>
          <w:spacing w:val="-4"/>
          <w:sz w:val="20"/>
          <w:szCs w:val="20"/>
        </w:rPr>
        <w:t>I</w:t>
      </w:r>
      <w:r w:rsidRPr="00856979">
        <w:rPr>
          <w:rFonts w:ascii="Calibri" w:hAnsi="Calibri" w:cs="Calibri"/>
          <w:spacing w:val="-1"/>
          <w:sz w:val="20"/>
          <w:szCs w:val="20"/>
        </w:rPr>
        <w:t>S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pr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pacing w:val="1"/>
          <w:sz w:val="20"/>
          <w:szCs w:val="20"/>
        </w:rPr>
        <w:t>j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3"/>
          <w:sz w:val="20"/>
          <w:szCs w:val="20"/>
        </w:rPr>
        <w:t>c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2"/>
          <w:sz w:val="20"/>
          <w:szCs w:val="20"/>
        </w:rPr>
        <w:t>s</w:t>
      </w:r>
      <w:r w:rsidR="007662DE">
        <w:rPr>
          <w:rFonts w:ascii="Calibri" w:hAnsi="Calibri" w:cs="Calibri"/>
          <w:spacing w:val="-2"/>
          <w:sz w:val="20"/>
          <w:szCs w:val="20"/>
        </w:rPr>
        <w:t xml:space="preserve"> based with nonprofits, schools or government agencies</w:t>
      </w:r>
      <w:r w:rsidRPr="00856979">
        <w:rPr>
          <w:rFonts w:ascii="Calibri" w:hAnsi="Calibri" w:cs="Calibri"/>
          <w:sz w:val="20"/>
          <w:szCs w:val="20"/>
        </w:rPr>
        <w:t>;</w:t>
      </w:r>
    </w:p>
    <w:p w14:paraId="2E98C613" w14:textId="77777777" w:rsidR="00CA3BAA" w:rsidRPr="00CA3BAA" w:rsidRDefault="00CA3BAA" w:rsidP="00FA6A2B">
      <w:pPr>
        <w:pStyle w:val="BodyText"/>
        <w:widowControl w:val="0"/>
        <w:numPr>
          <w:ilvl w:val="1"/>
          <w:numId w:val="30"/>
        </w:numPr>
        <w:tabs>
          <w:tab w:val="left" w:pos="1501"/>
        </w:tabs>
        <w:kinsoku w:val="0"/>
        <w:overflowPunct w:val="0"/>
        <w:autoSpaceDE w:val="0"/>
        <w:autoSpaceDN w:val="0"/>
        <w:adjustRightInd w:val="0"/>
        <w:ind w:left="150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pacing w:val="-1"/>
          <w:sz w:val="20"/>
          <w:szCs w:val="20"/>
        </w:rPr>
        <w:t>Providing programmatic oversight, site monitoring and grant compliance;</w:t>
      </w:r>
    </w:p>
    <w:p w14:paraId="0DB792AC" w14:textId="0F403E0A" w:rsidR="00FA6A2B" w:rsidRPr="00856979" w:rsidRDefault="00FA6A2B" w:rsidP="00FA6A2B">
      <w:pPr>
        <w:pStyle w:val="BodyText"/>
        <w:widowControl w:val="0"/>
        <w:numPr>
          <w:ilvl w:val="1"/>
          <w:numId w:val="30"/>
        </w:numPr>
        <w:tabs>
          <w:tab w:val="left" w:pos="1501"/>
        </w:tabs>
        <w:kinsoku w:val="0"/>
        <w:overflowPunct w:val="0"/>
        <w:autoSpaceDE w:val="0"/>
        <w:autoSpaceDN w:val="0"/>
        <w:adjustRightInd w:val="0"/>
        <w:ind w:left="1501"/>
        <w:rPr>
          <w:rFonts w:ascii="Calibri" w:hAnsi="Calibri" w:cs="Calibri"/>
          <w:sz w:val="20"/>
          <w:szCs w:val="20"/>
        </w:rPr>
      </w:pPr>
      <w:r w:rsidRPr="00856979">
        <w:rPr>
          <w:rFonts w:ascii="Calibri" w:hAnsi="Calibri" w:cs="Calibri"/>
          <w:spacing w:val="-1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nsu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ng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ss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 xml:space="preserve">on </w:t>
      </w:r>
      <w:r w:rsidRPr="00856979">
        <w:rPr>
          <w:rFonts w:ascii="Calibri" w:hAnsi="Calibri" w:cs="Calibri"/>
          <w:spacing w:val="-2"/>
          <w:sz w:val="20"/>
          <w:szCs w:val="20"/>
        </w:rPr>
        <w:t>f</w:t>
      </w:r>
      <w:r w:rsidRPr="00856979">
        <w:rPr>
          <w:rFonts w:ascii="Calibri" w:hAnsi="Calibri" w:cs="Calibri"/>
          <w:sz w:val="20"/>
          <w:szCs w:val="20"/>
        </w:rPr>
        <w:t>ocus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and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g</w:t>
      </w:r>
      <w:r w:rsidRPr="00856979">
        <w:rPr>
          <w:rFonts w:ascii="Calibri" w:hAnsi="Calibri" w:cs="Calibri"/>
          <w:sz w:val="20"/>
          <w:szCs w:val="20"/>
        </w:rPr>
        <w:t>rant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co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p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ance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ong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2"/>
          <w:sz w:val="20"/>
          <w:szCs w:val="20"/>
        </w:rPr>
        <w:t>s</w:t>
      </w:r>
      <w:r w:rsidRPr="00856979">
        <w:rPr>
          <w:rFonts w:ascii="Calibri" w:hAnsi="Calibri" w:cs="Calibri"/>
          <w:sz w:val="20"/>
          <w:szCs w:val="20"/>
        </w:rPr>
        <w:t>ub</w:t>
      </w:r>
      <w:r>
        <w:rPr>
          <w:rFonts w:ascii="Calibri" w:hAnsi="Calibri" w:cs="Calibri"/>
          <w:sz w:val="20"/>
          <w:szCs w:val="20"/>
        </w:rPr>
        <w:t>-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ran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es a</w:t>
      </w:r>
      <w:r w:rsidRPr="00856979">
        <w:rPr>
          <w:rFonts w:ascii="Calibri" w:hAnsi="Calibri" w:cs="Calibri"/>
          <w:spacing w:val="-3"/>
          <w:sz w:val="20"/>
          <w:szCs w:val="20"/>
        </w:rPr>
        <w:t>n</w:t>
      </w:r>
      <w:r w:rsidRPr="00856979">
        <w:rPr>
          <w:rFonts w:ascii="Calibri" w:hAnsi="Calibri" w:cs="Calibri"/>
          <w:sz w:val="20"/>
          <w:szCs w:val="20"/>
        </w:rPr>
        <w:t>d p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r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3"/>
          <w:sz w:val="20"/>
          <w:szCs w:val="20"/>
        </w:rPr>
        <w:t>n</w:t>
      </w:r>
      <w:r w:rsidRPr="00856979">
        <w:rPr>
          <w:rFonts w:ascii="Calibri" w:hAnsi="Calibri" w:cs="Calibri"/>
          <w:sz w:val="20"/>
          <w:szCs w:val="20"/>
        </w:rPr>
        <w:t>er</w:t>
      </w:r>
      <w:r w:rsidRPr="00856979">
        <w:rPr>
          <w:rFonts w:ascii="Calibri" w:hAnsi="Calibri" w:cs="Calibri"/>
          <w:spacing w:val="-2"/>
          <w:sz w:val="20"/>
          <w:szCs w:val="20"/>
        </w:rPr>
        <w:t>s</w:t>
      </w:r>
      <w:r w:rsidRPr="00856979">
        <w:rPr>
          <w:rFonts w:ascii="Calibri" w:hAnsi="Calibri" w:cs="Calibri"/>
          <w:sz w:val="20"/>
          <w:szCs w:val="20"/>
        </w:rPr>
        <w:t>;</w:t>
      </w:r>
    </w:p>
    <w:p w14:paraId="3460EEAE" w14:textId="35F38279" w:rsidR="00A35FA6" w:rsidRPr="00856979" w:rsidRDefault="00A35FA6" w:rsidP="00A35FA6">
      <w:pPr>
        <w:pStyle w:val="BodyText"/>
        <w:widowControl w:val="0"/>
        <w:numPr>
          <w:ilvl w:val="1"/>
          <w:numId w:val="30"/>
        </w:numPr>
        <w:tabs>
          <w:tab w:val="left" w:pos="1501"/>
        </w:tabs>
        <w:kinsoku w:val="0"/>
        <w:overflowPunct w:val="0"/>
        <w:autoSpaceDE w:val="0"/>
        <w:autoSpaceDN w:val="0"/>
        <w:adjustRightInd w:val="0"/>
        <w:spacing w:before="2" w:line="270" w:lineRule="auto"/>
        <w:ind w:left="1501" w:right="505"/>
        <w:rPr>
          <w:rFonts w:ascii="Calibri" w:hAnsi="Calibri" w:cs="Calibri"/>
          <w:sz w:val="20"/>
          <w:szCs w:val="20"/>
        </w:rPr>
      </w:pPr>
      <w:r w:rsidRPr="00856979">
        <w:rPr>
          <w:rFonts w:ascii="Calibri" w:hAnsi="Calibri" w:cs="Calibri"/>
          <w:spacing w:val="-1"/>
          <w:sz w:val="20"/>
          <w:szCs w:val="20"/>
        </w:rPr>
        <w:t>S</w:t>
      </w:r>
      <w:r w:rsidRPr="00856979">
        <w:rPr>
          <w:rFonts w:ascii="Calibri" w:hAnsi="Calibri" w:cs="Calibri"/>
          <w:sz w:val="20"/>
          <w:szCs w:val="20"/>
        </w:rPr>
        <w:t>ub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pacing w:val="1"/>
          <w:sz w:val="20"/>
          <w:szCs w:val="20"/>
        </w:rPr>
        <w:t>itti</w:t>
      </w:r>
      <w:r w:rsidRPr="00856979">
        <w:rPr>
          <w:rFonts w:ascii="Calibri" w:hAnsi="Calibri" w:cs="Calibri"/>
          <w:sz w:val="20"/>
          <w:szCs w:val="20"/>
        </w:rPr>
        <w:t>ng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r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po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 xml:space="preserve">s, </w:t>
      </w:r>
      <w:r w:rsidRPr="00856979">
        <w:rPr>
          <w:rFonts w:ascii="Calibri" w:hAnsi="Calibri" w:cs="Calibri"/>
          <w:spacing w:val="-3"/>
          <w:sz w:val="20"/>
          <w:szCs w:val="20"/>
        </w:rPr>
        <w:t>p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3"/>
          <w:sz w:val="20"/>
          <w:szCs w:val="20"/>
        </w:rPr>
        <w:t>c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u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2"/>
          <w:sz w:val="20"/>
          <w:szCs w:val="20"/>
        </w:rPr>
        <w:t>s</w:t>
      </w:r>
      <w:r w:rsidRPr="00856979">
        <w:rPr>
          <w:rFonts w:ascii="Calibri" w:hAnsi="Calibri" w:cs="Calibri"/>
          <w:sz w:val="20"/>
          <w:szCs w:val="20"/>
        </w:rPr>
        <w:t xml:space="preserve">, </w:t>
      </w:r>
      <w:r w:rsidRPr="00856979">
        <w:rPr>
          <w:rFonts w:ascii="Calibri" w:hAnsi="Calibri" w:cs="Calibri"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 xml:space="preserve">deo and 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h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r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d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z w:val="20"/>
          <w:szCs w:val="20"/>
        </w:rPr>
        <w:t>cu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en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 xml:space="preserve">on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o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3"/>
          <w:sz w:val="20"/>
          <w:szCs w:val="20"/>
        </w:rPr>
        <w:t>h</w:t>
      </w:r>
      <w:r w:rsidRPr="00856979">
        <w:rPr>
          <w:rFonts w:ascii="Calibri" w:hAnsi="Calibri" w:cs="Calibri"/>
          <w:sz w:val="20"/>
          <w:szCs w:val="20"/>
        </w:rPr>
        <w:t>e f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de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z w:val="20"/>
          <w:szCs w:val="20"/>
        </w:rPr>
        <w:t>al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spon</w:t>
      </w:r>
      <w:r w:rsidRPr="00856979">
        <w:rPr>
          <w:rFonts w:ascii="Calibri" w:hAnsi="Calibri" w:cs="Calibri"/>
          <w:spacing w:val="-2"/>
          <w:sz w:val="20"/>
          <w:szCs w:val="20"/>
        </w:rPr>
        <w:t>s</w:t>
      </w:r>
      <w:r w:rsidRPr="00856979">
        <w:rPr>
          <w:rFonts w:ascii="Calibri" w:hAnsi="Calibri" w:cs="Calibri"/>
          <w:sz w:val="20"/>
          <w:szCs w:val="20"/>
        </w:rPr>
        <w:t>or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 xml:space="preserve">and 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ed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a ou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pacing w:val="-2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s;</w:t>
      </w:r>
    </w:p>
    <w:p w14:paraId="05B15C63" w14:textId="59E11EF1" w:rsidR="00A35FA6" w:rsidRPr="00856979" w:rsidRDefault="00A35FA6" w:rsidP="00A35FA6">
      <w:pPr>
        <w:pStyle w:val="BodyText"/>
        <w:widowControl w:val="0"/>
        <w:numPr>
          <w:ilvl w:val="1"/>
          <w:numId w:val="30"/>
        </w:numPr>
        <w:tabs>
          <w:tab w:val="left" w:pos="1501"/>
        </w:tabs>
        <w:kinsoku w:val="0"/>
        <w:overflowPunct w:val="0"/>
        <w:autoSpaceDE w:val="0"/>
        <w:autoSpaceDN w:val="0"/>
        <w:adjustRightInd w:val="0"/>
        <w:ind w:left="1502"/>
        <w:rPr>
          <w:rFonts w:ascii="Calibri" w:hAnsi="Calibri" w:cs="Calibri"/>
          <w:sz w:val="20"/>
          <w:szCs w:val="20"/>
        </w:rPr>
      </w:pPr>
      <w:r w:rsidRPr="00856979">
        <w:rPr>
          <w:rFonts w:ascii="Calibri" w:hAnsi="Calibri" w:cs="Calibri"/>
          <w:spacing w:val="-1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nsu</w:t>
      </w:r>
      <w:r w:rsidRPr="00856979">
        <w:rPr>
          <w:rFonts w:ascii="Calibri" w:hAnsi="Calibri" w:cs="Calibri"/>
          <w:spacing w:val="-2"/>
          <w:sz w:val="20"/>
          <w:szCs w:val="20"/>
        </w:rPr>
        <w:t>r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ng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pro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ress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o</w:t>
      </w:r>
      <w:r w:rsidRPr="00856979">
        <w:rPr>
          <w:rFonts w:ascii="Calibri" w:hAnsi="Calibri" w:cs="Calibri"/>
          <w:spacing w:val="-1"/>
          <w:sz w:val="20"/>
          <w:szCs w:val="20"/>
        </w:rPr>
        <w:t>w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rd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 xml:space="preserve">he 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ss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 xml:space="preserve">on, </w:t>
      </w:r>
      <w:r w:rsidRPr="00856979">
        <w:rPr>
          <w:rFonts w:ascii="Calibri" w:hAnsi="Calibri" w:cs="Calibri"/>
          <w:spacing w:val="-3"/>
          <w:sz w:val="20"/>
          <w:szCs w:val="20"/>
        </w:rPr>
        <w:t>g</w:t>
      </w:r>
      <w:r w:rsidRPr="00856979">
        <w:rPr>
          <w:rFonts w:ascii="Calibri" w:hAnsi="Calibri" w:cs="Calibri"/>
          <w:sz w:val="20"/>
          <w:szCs w:val="20"/>
        </w:rPr>
        <w:t>o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 xml:space="preserve">s, 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nd o</w:t>
      </w:r>
      <w:r w:rsidRPr="00856979">
        <w:rPr>
          <w:rFonts w:ascii="Calibri" w:hAnsi="Calibri" w:cs="Calibri"/>
          <w:spacing w:val="-3"/>
          <w:sz w:val="20"/>
          <w:szCs w:val="20"/>
        </w:rPr>
        <w:t>b</w:t>
      </w:r>
      <w:r w:rsidRPr="00856979">
        <w:rPr>
          <w:rFonts w:ascii="Calibri" w:hAnsi="Calibri" w:cs="Calibri"/>
          <w:spacing w:val="1"/>
          <w:sz w:val="20"/>
          <w:szCs w:val="20"/>
        </w:rPr>
        <w:t>j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>c</w:t>
      </w:r>
      <w:r w:rsidRPr="00856979">
        <w:rPr>
          <w:rFonts w:ascii="Calibri" w:hAnsi="Calibri" w:cs="Calibri"/>
          <w:spacing w:val="1"/>
          <w:sz w:val="20"/>
          <w:szCs w:val="20"/>
        </w:rPr>
        <w:t>ti</w:t>
      </w:r>
      <w:r w:rsidRPr="00856979">
        <w:rPr>
          <w:rFonts w:ascii="Calibri" w:hAnsi="Calibri" w:cs="Calibri"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sz w:val="20"/>
          <w:szCs w:val="20"/>
        </w:rPr>
        <w:t xml:space="preserve">es </w:t>
      </w:r>
      <w:r w:rsidRPr="00856979">
        <w:rPr>
          <w:rFonts w:ascii="Calibri" w:hAnsi="Calibri" w:cs="Calibri"/>
          <w:spacing w:val="-4"/>
          <w:sz w:val="20"/>
          <w:szCs w:val="20"/>
        </w:rPr>
        <w:t>w</w:t>
      </w:r>
      <w:r w:rsidRPr="00856979">
        <w:rPr>
          <w:rFonts w:ascii="Calibri" w:hAnsi="Calibri" w:cs="Calibri"/>
          <w:sz w:val="20"/>
          <w:szCs w:val="20"/>
        </w:rPr>
        <w:t>r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pacing w:val="1"/>
          <w:sz w:val="20"/>
          <w:szCs w:val="20"/>
        </w:rPr>
        <w:t>tt</w:t>
      </w:r>
      <w:r w:rsidRPr="00856979">
        <w:rPr>
          <w:rFonts w:ascii="Calibri" w:hAnsi="Calibri" w:cs="Calibri"/>
          <w:spacing w:val="-3"/>
          <w:sz w:val="20"/>
          <w:szCs w:val="20"/>
        </w:rPr>
        <w:t>e</w:t>
      </w:r>
      <w:r w:rsidRPr="00856979">
        <w:rPr>
          <w:rFonts w:ascii="Calibri" w:hAnsi="Calibri" w:cs="Calibri"/>
          <w:sz w:val="20"/>
          <w:szCs w:val="20"/>
        </w:rPr>
        <w:t xml:space="preserve">n 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he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pr</w:t>
      </w:r>
      <w:r w:rsidRPr="00856979">
        <w:rPr>
          <w:rFonts w:ascii="Calibri" w:hAnsi="Calibri" w:cs="Calibri"/>
          <w:spacing w:val="-3"/>
          <w:sz w:val="20"/>
          <w:szCs w:val="20"/>
        </w:rPr>
        <w:t>o</w:t>
      </w:r>
      <w:r w:rsidRPr="00856979">
        <w:rPr>
          <w:rFonts w:ascii="Calibri" w:hAnsi="Calibri" w:cs="Calibri"/>
          <w:spacing w:val="1"/>
          <w:sz w:val="20"/>
          <w:szCs w:val="20"/>
        </w:rPr>
        <w:t>j</w:t>
      </w:r>
      <w:r w:rsidRPr="00856979">
        <w:rPr>
          <w:rFonts w:ascii="Calibri" w:hAnsi="Calibri" w:cs="Calibri"/>
          <w:sz w:val="20"/>
          <w:szCs w:val="20"/>
        </w:rPr>
        <w:t>e</w:t>
      </w:r>
      <w:r w:rsidRPr="00856979">
        <w:rPr>
          <w:rFonts w:ascii="Calibri" w:hAnsi="Calibri" w:cs="Calibri"/>
          <w:spacing w:val="-3"/>
          <w:sz w:val="20"/>
          <w:szCs w:val="20"/>
        </w:rPr>
        <w:t>c</w:t>
      </w:r>
      <w:r w:rsidRPr="00856979">
        <w:rPr>
          <w:rFonts w:ascii="Calibri" w:hAnsi="Calibri" w:cs="Calibri"/>
          <w:sz w:val="20"/>
          <w:szCs w:val="20"/>
        </w:rPr>
        <w:t>t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1"/>
          <w:sz w:val="20"/>
          <w:szCs w:val="20"/>
        </w:rPr>
        <w:t>w</w:t>
      </w:r>
      <w:r w:rsidRPr="00856979">
        <w:rPr>
          <w:rFonts w:ascii="Calibri" w:hAnsi="Calibri" w:cs="Calibri"/>
          <w:sz w:val="20"/>
          <w:szCs w:val="20"/>
        </w:rPr>
        <w:t>ork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p</w:t>
      </w:r>
      <w:r w:rsidRPr="00856979">
        <w:rPr>
          <w:rFonts w:ascii="Calibri" w:hAnsi="Calibri" w:cs="Calibri"/>
          <w:spacing w:val="1"/>
          <w:sz w:val="20"/>
          <w:szCs w:val="20"/>
        </w:rPr>
        <w:t>l</w:t>
      </w:r>
      <w:r w:rsidRPr="00856979">
        <w:rPr>
          <w:rFonts w:ascii="Calibri" w:hAnsi="Calibri" w:cs="Calibri"/>
          <w:sz w:val="20"/>
          <w:szCs w:val="20"/>
        </w:rPr>
        <w:t>an;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z w:val="20"/>
          <w:szCs w:val="20"/>
        </w:rPr>
        <w:t>and,</w:t>
      </w:r>
    </w:p>
    <w:p w14:paraId="7DEF44AB" w14:textId="2E20BCF7" w:rsidR="00FA6A2B" w:rsidRPr="00856979" w:rsidRDefault="00FA6A2B" w:rsidP="00FA6A2B">
      <w:pPr>
        <w:pStyle w:val="BodyText"/>
        <w:widowControl w:val="0"/>
        <w:numPr>
          <w:ilvl w:val="3"/>
          <w:numId w:val="30"/>
        </w:numPr>
        <w:tabs>
          <w:tab w:val="left" w:pos="1501"/>
        </w:tabs>
        <w:kinsoku w:val="0"/>
        <w:overflowPunct w:val="0"/>
        <w:autoSpaceDE w:val="0"/>
        <w:autoSpaceDN w:val="0"/>
        <w:adjustRightInd w:val="0"/>
        <w:spacing w:before="31" w:line="270" w:lineRule="auto"/>
        <w:ind w:left="1501" w:right="1199" w:hanging="361"/>
        <w:rPr>
          <w:rFonts w:ascii="Calibri" w:hAnsi="Calibri" w:cs="Calibri"/>
          <w:sz w:val="20"/>
          <w:szCs w:val="20"/>
        </w:rPr>
      </w:pPr>
      <w:r w:rsidRPr="00856979">
        <w:rPr>
          <w:rFonts w:ascii="Calibri" w:hAnsi="Calibri" w:cs="Calibri"/>
          <w:spacing w:val="-1"/>
          <w:sz w:val="20"/>
          <w:szCs w:val="20"/>
        </w:rPr>
        <w:t>P</w:t>
      </w:r>
      <w:r w:rsidRPr="00856979">
        <w:rPr>
          <w:rFonts w:ascii="Calibri" w:hAnsi="Calibri" w:cs="Calibri"/>
          <w:sz w:val="20"/>
          <w:szCs w:val="20"/>
        </w:rPr>
        <w:t>ro</w:t>
      </w:r>
      <w:r w:rsidRPr="00856979">
        <w:rPr>
          <w:rFonts w:ascii="Calibri" w:hAnsi="Calibri" w:cs="Calibri"/>
          <w:spacing w:val="-3"/>
          <w:sz w:val="20"/>
          <w:szCs w:val="20"/>
        </w:rPr>
        <w:t>v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pacing w:val="-1"/>
          <w:sz w:val="20"/>
          <w:szCs w:val="20"/>
        </w:rPr>
        <w:t>d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ng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="00CA3BAA">
        <w:rPr>
          <w:rFonts w:ascii="Calibri" w:hAnsi="Calibri" w:cs="Calibri"/>
          <w:spacing w:val="1"/>
          <w:sz w:val="20"/>
          <w:szCs w:val="20"/>
        </w:rPr>
        <w:t>local contacts to support</w:t>
      </w:r>
      <w:r w:rsidR="00CA3BAA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ec</w:t>
      </w:r>
      <w:r w:rsidRPr="00856979">
        <w:rPr>
          <w:rFonts w:ascii="Calibri" w:hAnsi="Calibri" w:cs="Calibri"/>
          <w:spacing w:val="-3"/>
          <w:sz w:val="20"/>
          <w:szCs w:val="20"/>
        </w:rPr>
        <w:t>h</w:t>
      </w:r>
      <w:r w:rsidRPr="00856979">
        <w:rPr>
          <w:rFonts w:ascii="Calibri" w:hAnsi="Calibri" w:cs="Calibri"/>
          <w:sz w:val="20"/>
          <w:szCs w:val="20"/>
        </w:rPr>
        <w:t>n</w:t>
      </w:r>
      <w:r w:rsidRPr="00856979">
        <w:rPr>
          <w:rFonts w:ascii="Calibri" w:hAnsi="Calibri" w:cs="Calibri"/>
          <w:spacing w:val="1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c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l</w:t>
      </w:r>
      <w:r w:rsidRPr="0085697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3"/>
          <w:sz w:val="20"/>
          <w:szCs w:val="20"/>
        </w:rPr>
        <w:t>a</w:t>
      </w:r>
      <w:r w:rsidRPr="00856979">
        <w:rPr>
          <w:rFonts w:ascii="Calibri" w:hAnsi="Calibri" w:cs="Calibri"/>
          <w:sz w:val="20"/>
          <w:szCs w:val="20"/>
        </w:rPr>
        <w:t>ss</w:t>
      </w:r>
      <w:r w:rsidRPr="00856979">
        <w:rPr>
          <w:rFonts w:ascii="Calibri" w:hAnsi="Calibri" w:cs="Calibri"/>
          <w:spacing w:val="-2"/>
          <w:sz w:val="20"/>
          <w:szCs w:val="20"/>
        </w:rPr>
        <w:t>i</w:t>
      </w:r>
      <w:r w:rsidRPr="00856979">
        <w:rPr>
          <w:rFonts w:ascii="Calibri" w:hAnsi="Calibri" w:cs="Calibri"/>
          <w:sz w:val="20"/>
          <w:szCs w:val="20"/>
        </w:rPr>
        <w:t>s</w:t>
      </w:r>
      <w:r w:rsidRPr="00856979">
        <w:rPr>
          <w:rFonts w:ascii="Calibri" w:hAnsi="Calibri" w:cs="Calibri"/>
          <w:spacing w:val="-2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ance</w:t>
      </w:r>
      <w:r w:rsidRPr="0085697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o</w:t>
      </w:r>
      <w:r w:rsidRPr="00856979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1"/>
          <w:sz w:val="20"/>
          <w:szCs w:val="20"/>
        </w:rPr>
        <w:t>V</w:t>
      </w:r>
      <w:r w:rsidRPr="00856979">
        <w:rPr>
          <w:rFonts w:ascii="Calibri" w:hAnsi="Calibri" w:cs="Calibri"/>
          <w:spacing w:val="-4"/>
          <w:sz w:val="20"/>
          <w:szCs w:val="20"/>
        </w:rPr>
        <w:t>I</w:t>
      </w:r>
      <w:r w:rsidRPr="00856979">
        <w:rPr>
          <w:rFonts w:ascii="Calibri" w:hAnsi="Calibri" w:cs="Calibri"/>
          <w:spacing w:val="-1"/>
          <w:sz w:val="20"/>
          <w:szCs w:val="20"/>
        </w:rPr>
        <w:t>S</w:t>
      </w:r>
      <w:r w:rsidRPr="00856979">
        <w:rPr>
          <w:rFonts w:ascii="Calibri" w:hAnsi="Calibri" w:cs="Calibri"/>
          <w:spacing w:val="1"/>
          <w:sz w:val="20"/>
          <w:szCs w:val="20"/>
        </w:rPr>
        <w:t>T</w:t>
      </w:r>
      <w:r w:rsidRPr="00856979">
        <w:rPr>
          <w:rFonts w:ascii="Calibri" w:hAnsi="Calibri" w:cs="Calibri"/>
          <w:sz w:val="20"/>
          <w:szCs w:val="20"/>
        </w:rPr>
        <w:t>A</w:t>
      </w:r>
      <w:r w:rsidRPr="00856979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pacing w:val="2"/>
          <w:sz w:val="20"/>
          <w:szCs w:val="20"/>
        </w:rPr>
        <w:t>e</w:t>
      </w:r>
      <w:r w:rsidRPr="00856979">
        <w:rPr>
          <w:rFonts w:ascii="Calibri" w:hAnsi="Calibri" w:cs="Calibri"/>
          <w:spacing w:val="-4"/>
          <w:sz w:val="20"/>
          <w:szCs w:val="20"/>
        </w:rPr>
        <w:t>m</w:t>
      </w:r>
      <w:r w:rsidRPr="00856979">
        <w:rPr>
          <w:rFonts w:ascii="Calibri" w:hAnsi="Calibri" w:cs="Calibri"/>
          <w:sz w:val="20"/>
          <w:szCs w:val="20"/>
        </w:rPr>
        <w:t>bers,</w:t>
      </w:r>
      <w:r w:rsidR="00CA3BAA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CA3BAA">
        <w:rPr>
          <w:rFonts w:ascii="Calibri" w:hAnsi="Calibri" w:cs="Calibri"/>
          <w:sz w:val="20"/>
          <w:szCs w:val="20"/>
        </w:rPr>
        <w:t>e.g.</w:t>
      </w:r>
      <w:proofErr w:type="gramEnd"/>
      <w:r w:rsidRPr="0085697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faculty </w:t>
      </w:r>
      <w:r w:rsidR="00CA3BAA">
        <w:rPr>
          <w:rFonts w:ascii="Calibri" w:hAnsi="Calibri" w:cs="Calibri"/>
          <w:sz w:val="20"/>
          <w:szCs w:val="20"/>
        </w:rPr>
        <w:t>contacts</w:t>
      </w:r>
      <w:r>
        <w:rPr>
          <w:rFonts w:ascii="Calibri" w:hAnsi="Calibri" w:cs="Calibri"/>
          <w:sz w:val="20"/>
          <w:szCs w:val="20"/>
        </w:rPr>
        <w:t>, physical space, researchers, student volunteers or Work Study students, campus tours, partnership on grant projects, etc.</w:t>
      </w:r>
      <w:r w:rsidR="00CA3BAA">
        <w:rPr>
          <w:rFonts w:ascii="Calibri" w:hAnsi="Calibri" w:cs="Calibri"/>
          <w:spacing w:val="1"/>
          <w:sz w:val="20"/>
          <w:szCs w:val="20"/>
        </w:rPr>
        <w:t>; and</w:t>
      </w:r>
    </w:p>
    <w:p w14:paraId="5F2A4A48" w14:textId="12F78CA1" w:rsidR="00FA6A2B" w:rsidRPr="00856979" w:rsidRDefault="002D48D9" w:rsidP="00FA6A2B">
      <w:pPr>
        <w:pStyle w:val="BodyText"/>
        <w:widowControl w:val="0"/>
        <w:numPr>
          <w:ilvl w:val="1"/>
          <w:numId w:val="30"/>
        </w:numPr>
        <w:tabs>
          <w:tab w:val="left" w:pos="1501"/>
        </w:tabs>
        <w:kinsoku w:val="0"/>
        <w:overflowPunct w:val="0"/>
        <w:autoSpaceDE w:val="0"/>
        <w:autoSpaceDN w:val="0"/>
        <w:adjustRightInd w:val="0"/>
        <w:spacing w:before="31" w:line="270" w:lineRule="auto"/>
        <w:ind w:left="1501" w:right="67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pacing w:val="-1"/>
          <w:sz w:val="20"/>
          <w:szCs w:val="20"/>
        </w:rPr>
        <w:t>VISTA r</w:t>
      </w:r>
      <w:r w:rsidR="00FA6A2B" w:rsidRPr="00856979">
        <w:rPr>
          <w:rFonts w:ascii="Calibri" w:hAnsi="Calibri" w:cs="Calibri"/>
          <w:sz w:val="20"/>
          <w:szCs w:val="20"/>
        </w:rPr>
        <w:t>ecr</w:t>
      </w:r>
      <w:r w:rsidR="00FA6A2B" w:rsidRPr="00856979">
        <w:rPr>
          <w:rFonts w:ascii="Calibri" w:hAnsi="Calibri" w:cs="Calibri"/>
          <w:spacing w:val="-3"/>
          <w:sz w:val="20"/>
          <w:szCs w:val="20"/>
        </w:rPr>
        <w:t>u</w:t>
      </w:r>
      <w:r w:rsidR="00FA6A2B" w:rsidRPr="00856979">
        <w:rPr>
          <w:rFonts w:ascii="Calibri" w:hAnsi="Calibri" w:cs="Calibri"/>
          <w:spacing w:val="1"/>
          <w:sz w:val="20"/>
          <w:szCs w:val="20"/>
        </w:rPr>
        <w:t>i</w:t>
      </w:r>
      <w:r w:rsidR="00FA6A2B">
        <w:rPr>
          <w:rFonts w:ascii="Calibri" w:hAnsi="Calibri" w:cs="Calibri"/>
          <w:spacing w:val="-2"/>
          <w:sz w:val="20"/>
          <w:szCs w:val="20"/>
        </w:rPr>
        <w:t>tment –</w:t>
      </w:r>
      <w:r w:rsidR="00CA3BAA">
        <w:rPr>
          <w:rFonts w:ascii="Calibri" w:hAnsi="Calibri" w:cs="Calibri"/>
          <w:spacing w:val="-2"/>
          <w:sz w:val="20"/>
          <w:szCs w:val="20"/>
        </w:rPr>
        <w:t>the Network Office runs national recruitment on behalf of the state, and shares this responsibility with the local Host Site Supervisor.</w:t>
      </w:r>
    </w:p>
    <w:p w14:paraId="0031E6E9" w14:textId="70D54375" w:rsidR="00A35FA6" w:rsidRPr="00856979" w:rsidRDefault="00A35FA6" w:rsidP="00FA6A2B">
      <w:pPr>
        <w:pStyle w:val="BodyText"/>
        <w:widowControl w:val="0"/>
        <w:tabs>
          <w:tab w:val="left" w:pos="1502"/>
        </w:tabs>
        <w:kinsoku w:val="0"/>
        <w:overflowPunct w:val="0"/>
        <w:autoSpaceDE w:val="0"/>
        <w:autoSpaceDN w:val="0"/>
        <w:adjustRightInd w:val="0"/>
        <w:spacing w:before="31"/>
        <w:ind w:left="1502"/>
        <w:rPr>
          <w:rFonts w:ascii="Calibri" w:hAnsi="Calibri" w:cs="Calibri"/>
          <w:sz w:val="20"/>
          <w:szCs w:val="20"/>
        </w:rPr>
      </w:pPr>
    </w:p>
    <w:p w14:paraId="12B9FA66" w14:textId="77777777" w:rsidR="00A35FA6" w:rsidRPr="00A42D8C" w:rsidRDefault="00A35FA6" w:rsidP="00A35FA6">
      <w:pPr>
        <w:pStyle w:val="Heading2"/>
        <w:keepNext w:val="0"/>
        <w:widowControl w:val="0"/>
        <w:numPr>
          <w:ilvl w:val="0"/>
          <w:numId w:val="30"/>
        </w:numPr>
        <w:tabs>
          <w:tab w:val="left" w:pos="780"/>
        </w:tabs>
        <w:kinsoku w:val="0"/>
        <w:overflowPunct w:val="0"/>
        <w:autoSpaceDE w:val="0"/>
        <w:autoSpaceDN w:val="0"/>
        <w:adjustRightInd w:val="0"/>
        <w:spacing w:before="0" w:after="0"/>
        <w:ind w:left="780" w:hanging="660"/>
        <w:rPr>
          <w:rFonts w:ascii="Calibri" w:hAnsi="Calibri" w:cs="Calibri"/>
          <w:b w:val="0"/>
          <w:bCs w:val="0"/>
          <w:sz w:val="20"/>
          <w:szCs w:val="20"/>
        </w:rPr>
      </w:pPr>
      <w:r w:rsidRPr="00A42D8C">
        <w:rPr>
          <w:rFonts w:ascii="Calibri" w:hAnsi="Calibri" w:cs="Calibri"/>
          <w:spacing w:val="1"/>
          <w:sz w:val="20"/>
          <w:szCs w:val="20"/>
        </w:rPr>
        <w:t>P</w:t>
      </w:r>
      <w:r w:rsidRPr="00A42D8C">
        <w:rPr>
          <w:rFonts w:ascii="Calibri" w:hAnsi="Calibri" w:cs="Calibri"/>
          <w:sz w:val="20"/>
          <w:szCs w:val="20"/>
        </w:rPr>
        <w:t>ro</w:t>
      </w:r>
      <w:r w:rsidRPr="00A42D8C">
        <w:rPr>
          <w:rFonts w:ascii="Calibri" w:hAnsi="Calibri" w:cs="Calibri"/>
          <w:spacing w:val="-3"/>
          <w:sz w:val="20"/>
          <w:szCs w:val="20"/>
        </w:rPr>
        <w:t>h</w:t>
      </w:r>
      <w:r w:rsidRPr="00A42D8C">
        <w:rPr>
          <w:rFonts w:ascii="Calibri" w:hAnsi="Calibri" w:cs="Calibri"/>
          <w:spacing w:val="1"/>
          <w:sz w:val="20"/>
          <w:szCs w:val="20"/>
        </w:rPr>
        <w:t>i</w:t>
      </w:r>
      <w:r w:rsidRPr="00A42D8C">
        <w:rPr>
          <w:rFonts w:ascii="Calibri" w:hAnsi="Calibri" w:cs="Calibri"/>
          <w:spacing w:val="-3"/>
          <w:sz w:val="20"/>
          <w:szCs w:val="20"/>
        </w:rPr>
        <w:t>b</w:t>
      </w:r>
      <w:r w:rsidRPr="00A42D8C">
        <w:rPr>
          <w:rFonts w:ascii="Calibri" w:hAnsi="Calibri" w:cs="Calibri"/>
          <w:spacing w:val="1"/>
          <w:sz w:val="20"/>
          <w:szCs w:val="20"/>
        </w:rPr>
        <w:t>i</w:t>
      </w:r>
      <w:r w:rsidRPr="00A42D8C">
        <w:rPr>
          <w:rFonts w:ascii="Calibri" w:hAnsi="Calibri" w:cs="Calibri"/>
          <w:sz w:val="20"/>
          <w:szCs w:val="20"/>
        </w:rPr>
        <w:t>ted</w:t>
      </w:r>
      <w:r w:rsidRPr="00A42D8C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A42D8C">
        <w:rPr>
          <w:rFonts w:ascii="Calibri" w:hAnsi="Calibri" w:cs="Calibri"/>
          <w:spacing w:val="-4"/>
          <w:sz w:val="20"/>
          <w:szCs w:val="20"/>
        </w:rPr>
        <w:t>A</w:t>
      </w:r>
      <w:r w:rsidRPr="00A42D8C">
        <w:rPr>
          <w:rFonts w:ascii="Calibri" w:hAnsi="Calibri" w:cs="Calibri"/>
          <w:sz w:val="20"/>
          <w:szCs w:val="20"/>
        </w:rPr>
        <w:t>c</w:t>
      </w:r>
      <w:r w:rsidRPr="00A42D8C">
        <w:rPr>
          <w:rFonts w:ascii="Calibri" w:hAnsi="Calibri" w:cs="Calibri"/>
          <w:spacing w:val="-2"/>
          <w:sz w:val="20"/>
          <w:szCs w:val="20"/>
        </w:rPr>
        <w:t>t</w:t>
      </w:r>
      <w:r w:rsidRPr="00A42D8C">
        <w:rPr>
          <w:rFonts w:ascii="Calibri" w:hAnsi="Calibri" w:cs="Calibri"/>
          <w:spacing w:val="1"/>
          <w:sz w:val="20"/>
          <w:szCs w:val="20"/>
        </w:rPr>
        <w:t>i</w:t>
      </w:r>
      <w:r w:rsidRPr="00A42D8C">
        <w:rPr>
          <w:rFonts w:ascii="Calibri" w:hAnsi="Calibri" w:cs="Calibri"/>
          <w:sz w:val="20"/>
          <w:szCs w:val="20"/>
        </w:rPr>
        <w:t>v</w:t>
      </w:r>
      <w:r w:rsidRPr="00A42D8C">
        <w:rPr>
          <w:rFonts w:ascii="Calibri" w:hAnsi="Calibri" w:cs="Calibri"/>
          <w:spacing w:val="-2"/>
          <w:sz w:val="20"/>
          <w:szCs w:val="20"/>
        </w:rPr>
        <w:t>i</w:t>
      </w:r>
      <w:r w:rsidRPr="00A42D8C">
        <w:rPr>
          <w:rFonts w:ascii="Calibri" w:hAnsi="Calibri" w:cs="Calibri"/>
          <w:sz w:val="20"/>
          <w:szCs w:val="20"/>
        </w:rPr>
        <w:t>t</w:t>
      </w:r>
      <w:r w:rsidRPr="00A42D8C">
        <w:rPr>
          <w:rFonts w:ascii="Calibri" w:hAnsi="Calibri" w:cs="Calibri"/>
          <w:spacing w:val="-2"/>
          <w:sz w:val="20"/>
          <w:szCs w:val="20"/>
        </w:rPr>
        <w:t>i</w:t>
      </w:r>
      <w:r w:rsidRPr="00A42D8C">
        <w:rPr>
          <w:rFonts w:ascii="Calibri" w:hAnsi="Calibri" w:cs="Calibri"/>
          <w:sz w:val="20"/>
          <w:szCs w:val="20"/>
        </w:rPr>
        <w:t>es</w:t>
      </w:r>
    </w:p>
    <w:p w14:paraId="03C7D5E1" w14:textId="77777777" w:rsidR="00A35FA6" w:rsidRPr="00190314" w:rsidRDefault="00A35FA6" w:rsidP="00A35FA6">
      <w:pPr>
        <w:kinsoku w:val="0"/>
        <w:overflowPunct w:val="0"/>
        <w:spacing w:before="69" w:line="261" w:lineRule="auto"/>
        <w:ind w:left="580" w:right="678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i/>
          <w:iCs/>
          <w:spacing w:val="-1"/>
          <w:sz w:val="20"/>
          <w:szCs w:val="20"/>
        </w:rPr>
        <w:t>T</w:t>
      </w:r>
      <w:r w:rsidRPr="00190314">
        <w:rPr>
          <w:rFonts w:ascii="Calibri" w:hAnsi="Calibri" w:cs="Calibri"/>
          <w:i/>
          <w:iCs/>
          <w:sz w:val="20"/>
          <w:szCs w:val="20"/>
        </w:rPr>
        <w:t xml:space="preserve">he </w:t>
      </w:r>
      <w:r w:rsidRPr="00190314">
        <w:rPr>
          <w:rFonts w:ascii="Calibri" w:hAnsi="Calibri" w:cs="Calibri"/>
          <w:i/>
          <w:iCs/>
          <w:spacing w:val="-1"/>
          <w:sz w:val="20"/>
          <w:szCs w:val="20"/>
        </w:rPr>
        <w:t>H</w:t>
      </w:r>
      <w:r w:rsidRPr="00190314">
        <w:rPr>
          <w:rFonts w:ascii="Calibri" w:hAnsi="Calibri" w:cs="Calibri"/>
          <w:i/>
          <w:iCs/>
          <w:sz w:val="20"/>
          <w:szCs w:val="20"/>
        </w:rPr>
        <w:t>ost</w:t>
      </w:r>
      <w:r w:rsidRPr="00190314">
        <w:rPr>
          <w:rFonts w:ascii="Calibri" w:hAnsi="Calibri" w:cs="Calibri"/>
          <w:i/>
          <w:iCs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i/>
          <w:iCs/>
          <w:sz w:val="20"/>
          <w:szCs w:val="20"/>
        </w:rPr>
        <w:t>S</w:t>
      </w:r>
      <w:r w:rsidRPr="00190314">
        <w:rPr>
          <w:rFonts w:ascii="Calibri" w:hAnsi="Calibri" w:cs="Calibri"/>
          <w:i/>
          <w:iCs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i/>
          <w:iCs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i/>
          <w:iCs/>
          <w:sz w:val="20"/>
          <w:szCs w:val="20"/>
        </w:rPr>
        <w:t>e a</w:t>
      </w:r>
      <w:r w:rsidRPr="00190314">
        <w:rPr>
          <w:rFonts w:ascii="Calibri" w:hAnsi="Calibri" w:cs="Calibri"/>
          <w:i/>
          <w:iCs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i/>
          <w:iCs/>
          <w:sz w:val="20"/>
          <w:szCs w:val="20"/>
        </w:rPr>
        <w:t xml:space="preserve">d </w:t>
      </w:r>
      <w:r w:rsidRPr="00190314">
        <w:rPr>
          <w:rFonts w:ascii="Calibri" w:hAnsi="Calibri" w:cs="Calibri"/>
          <w:i/>
          <w:iCs/>
          <w:spacing w:val="-1"/>
          <w:sz w:val="20"/>
          <w:szCs w:val="20"/>
        </w:rPr>
        <w:t>P</w:t>
      </w:r>
      <w:r w:rsidRPr="00190314">
        <w:rPr>
          <w:rFonts w:ascii="Calibri" w:hAnsi="Calibri" w:cs="Calibri"/>
          <w:i/>
          <w:iCs/>
          <w:sz w:val="20"/>
          <w:szCs w:val="20"/>
        </w:rPr>
        <w:t>r</w:t>
      </w:r>
      <w:r w:rsidRPr="00190314">
        <w:rPr>
          <w:rFonts w:ascii="Calibri" w:hAnsi="Calibri" w:cs="Calibri"/>
          <w:i/>
          <w:iCs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i/>
          <w:iCs/>
          <w:spacing w:val="1"/>
          <w:sz w:val="20"/>
          <w:szCs w:val="20"/>
        </w:rPr>
        <w:t>j</w:t>
      </w:r>
      <w:r w:rsidRPr="00190314">
        <w:rPr>
          <w:rFonts w:ascii="Calibri" w:hAnsi="Calibri" w:cs="Calibri"/>
          <w:i/>
          <w:iCs/>
          <w:sz w:val="20"/>
          <w:szCs w:val="20"/>
        </w:rPr>
        <w:t>e</w:t>
      </w:r>
      <w:r w:rsidRPr="00190314">
        <w:rPr>
          <w:rFonts w:ascii="Calibri" w:hAnsi="Calibri" w:cs="Calibri"/>
          <w:i/>
          <w:iCs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i/>
          <w:iCs/>
          <w:sz w:val="20"/>
          <w:szCs w:val="20"/>
        </w:rPr>
        <w:t>t</w:t>
      </w:r>
      <w:r w:rsidRPr="00190314">
        <w:rPr>
          <w:rFonts w:ascii="Calibri" w:hAnsi="Calibri" w:cs="Calibri"/>
          <w:i/>
          <w:iCs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i/>
          <w:iCs/>
          <w:spacing w:val="-1"/>
          <w:sz w:val="20"/>
          <w:szCs w:val="20"/>
        </w:rPr>
        <w:t>C</w:t>
      </w:r>
      <w:r w:rsidRPr="00190314">
        <w:rPr>
          <w:rFonts w:ascii="Calibri" w:hAnsi="Calibri" w:cs="Calibri"/>
          <w:i/>
          <w:iCs/>
          <w:sz w:val="20"/>
          <w:szCs w:val="20"/>
        </w:rPr>
        <w:t>o-Spon</w:t>
      </w:r>
      <w:r w:rsidRPr="00190314">
        <w:rPr>
          <w:rFonts w:ascii="Calibri" w:hAnsi="Calibri" w:cs="Calibri"/>
          <w:i/>
          <w:iCs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i/>
          <w:iCs/>
          <w:sz w:val="20"/>
          <w:szCs w:val="20"/>
        </w:rPr>
        <w:t>or u</w:t>
      </w:r>
      <w:r w:rsidRPr="00190314">
        <w:rPr>
          <w:rFonts w:ascii="Calibri" w:hAnsi="Calibri" w:cs="Calibri"/>
          <w:i/>
          <w:iCs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i/>
          <w:iCs/>
          <w:sz w:val="20"/>
          <w:szCs w:val="20"/>
        </w:rPr>
        <w:t>der</w:t>
      </w:r>
      <w:r w:rsidRPr="00190314">
        <w:rPr>
          <w:rFonts w:ascii="Calibri" w:hAnsi="Calibri" w:cs="Calibri"/>
          <w:i/>
          <w:iCs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i/>
          <w:iCs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i/>
          <w:iCs/>
          <w:sz w:val="20"/>
          <w:szCs w:val="20"/>
        </w:rPr>
        <w:t>a</w:t>
      </w:r>
      <w:r w:rsidRPr="00190314">
        <w:rPr>
          <w:rFonts w:ascii="Calibri" w:hAnsi="Calibri" w:cs="Calibri"/>
          <w:i/>
          <w:iCs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i/>
          <w:iCs/>
          <w:sz w:val="20"/>
          <w:szCs w:val="20"/>
        </w:rPr>
        <w:t xml:space="preserve">d </w:t>
      </w:r>
      <w:r w:rsidRPr="00190314">
        <w:rPr>
          <w:rFonts w:ascii="Calibri" w:hAnsi="Calibri" w:cs="Calibri"/>
          <w:i/>
          <w:iCs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i/>
          <w:iCs/>
          <w:sz w:val="20"/>
          <w:szCs w:val="20"/>
        </w:rPr>
        <w:t>h</w:t>
      </w:r>
      <w:r w:rsidRPr="00190314">
        <w:rPr>
          <w:rFonts w:ascii="Calibri" w:hAnsi="Calibri" w:cs="Calibri"/>
          <w:i/>
          <w:iCs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i/>
          <w:iCs/>
          <w:sz w:val="20"/>
          <w:szCs w:val="20"/>
        </w:rPr>
        <w:t>t</w:t>
      </w:r>
      <w:r w:rsidRPr="00190314">
        <w:rPr>
          <w:rFonts w:ascii="Calibri" w:hAnsi="Calibri" w:cs="Calibri"/>
          <w:i/>
          <w:iCs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i/>
          <w:iCs/>
          <w:sz w:val="20"/>
          <w:szCs w:val="20"/>
        </w:rPr>
        <w:t>und</w:t>
      </w:r>
      <w:r w:rsidRPr="00190314">
        <w:rPr>
          <w:rFonts w:ascii="Calibri" w:hAnsi="Calibri" w:cs="Calibri"/>
          <w:i/>
          <w:iCs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i/>
          <w:iCs/>
          <w:sz w:val="20"/>
          <w:szCs w:val="20"/>
        </w:rPr>
        <w:t xml:space="preserve">r </w:t>
      </w:r>
      <w:r w:rsidRPr="009E2175">
        <w:rPr>
          <w:rFonts w:ascii="Calibri" w:hAnsi="Calibri" w:cs="Calibri"/>
          <w:b/>
          <w:i/>
          <w:iCs/>
          <w:sz w:val="20"/>
          <w:szCs w:val="20"/>
          <w:u w:val="single"/>
        </w:rPr>
        <w:t>no</w:t>
      </w:r>
      <w:r w:rsidRPr="001E231C">
        <w:rPr>
          <w:rFonts w:ascii="Calibri" w:hAnsi="Calibri" w:cs="Calibri"/>
          <w:iCs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i/>
          <w:iCs/>
          <w:sz w:val="20"/>
          <w:szCs w:val="20"/>
        </w:rPr>
        <w:t>c</w:t>
      </w:r>
      <w:r w:rsidRPr="00190314">
        <w:rPr>
          <w:rFonts w:ascii="Calibri" w:hAnsi="Calibri" w:cs="Calibri"/>
          <w:i/>
          <w:iCs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i/>
          <w:iCs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i/>
          <w:iCs/>
          <w:sz w:val="20"/>
          <w:szCs w:val="20"/>
        </w:rPr>
        <w:t>cu</w:t>
      </w:r>
      <w:r w:rsidRPr="00190314">
        <w:rPr>
          <w:rFonts w:ascii="Calibri" w:hAnsi="Calibri" w:cs="Calibri"/>
          <w:i/>
          <w:iCs/>
          <w:spacing w:val="-2"/>
          <w:sz w:val="20"/>
          <w:szCs w:val="20"/>
        </w:rPr>
        <w:t>ms</w:t>
      </w:r>
      <w:r w:rsidRPr="00190314">
        <w:rPr>
          <w:rFonts w:ascii="Calibri" w:hAnsi="Calibri" w:cs="Calibri"/>
          <w:i/>
          <w:iCs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i/>
          <w:iCs/>
          <w:sz w:val="20"/>
          <w:szCs w:val="20"/>
        </w:rPr>
        <w:t>anc</w:t>
      </w:r>
      <w:r w:rsidRPr="00190314">
        <w:rPr>
          <w:rFonts w:ascii="Calibri" w:hAnsi="Calibri" w:cs="Calibri"/>
          <w:i/>
          <w:iCs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i/>
          <w:iCs/>
          <w:sz w:val="20"/>
          <w:szCs w:val="20"/>
        </w:rPr>
        <w:t xml:space="preserve">s </w:t>
      </w:r>
      <w:r w:rsidRPr="00190314">
        <w:rPr>
          <w:rFonts w:ascii="Calibri" w:hAnsi="Calibri" w:cs="Calibri"/>
          <w:i/>
          <w:iCs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i/>
          <w:iCs/>
          <w:sz w:val="20"/>
          <w:szCs w:val="20"/>
        </w:rPr>
        <w:t xml:space="preserve">ay </w:t>
      </w:r>
      <w:r w:rsidRPr="00190314">
        <w:rPr>
          <w:rFonts w:ascii="Calibri" w:hAnsi="Calibri" w:cs="Calibri"/>
          <w:i/>
          <w:iCs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i/>
          <w:iCs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i/>
          <w:iCs/>
          <w:sz w:val="20"/>
          <w:szCs w:val="20"/>
        </w:rPr>
        <w:t xml:space="preserve">e </w:t>
      </w:r>
      <w:r w:rsidRPr="00190314">
        <w:rPr>
          <w:rFonts w:ascii="Calibri" w:hAnsi="Calibri" w:cs="Calibri"/>
          <w:i/>
          <w:iCs/>
          <w:spacing w:val="-1"/>
          <w:sz w:val="20"/>
          <w:szCs w:val="20"/>
        </w:rPr>
        <w:t>V</w:t>
      </w:r>
      <w:r w:rsidRPr="00190314">
        <w:rPr>
          <w:rFonts w:ascii="Calibri" w:hAnsi="Calibri" w:cs="Calibri"/>
          <w:i/>
          <w:iCs/>
          <w:sz w:val="20"/>
          <w:szCs w:val="20"/>
        </w:rPr>
        <w:t>IS</w:t>
      </w:r>
      <w:r w:rsidRPr="00190314">
        <w:rPr>
          <w:rFonts w:ascii="Calibri" w:hAnsi="Calibri" w:cs="Calibri"/>
          <w:i/>
          <w:iCs/>
          <w:spacing w:val="-1"/>
          <w:sz w:val="20"/>
          <w:szCs w:val="20"/>
        </w:rPr>
        <w:t>T</w:t>
      </w:r>
      <w:r w:rsidRPr="00190314">
        <w:rPr>
          <w:rFonts w:ascii="Calibri" w:hAnsi="Calibri" w:cs="Calibri"/>
          <w:i/>
          <w:iCs/>
          <w:sz w:val="20"/>
          <w:szCs w:val="20"/>
        </w:rPr>
        <w:t>A</w:t>
      </w:r>
      <w:r w:rsidRPr="00190314">
        <w:rPr>
          <w:rFonts w:ascii="Calibri" w:hAnsi="Calibri" w:cs="Calibri"/>
          <w:i/>
          <w:iCs/>
          <w:spacing w:val="-1"/>
          <w:sz w:val="20"/>
          <w:szCs w:val="20"/>
        </w:rPr>
        <w:t xml:space="preserve"> m</w:t>
      </w:r>
      <w:r w:rsidRPr="00190314">
        <w:rPr>
          <w:rFonts w:ascii="Calibri" w:hAnsi="Calibri" w:cs="Calibri"/>
          <w:i/>
          <w:iCs/>
          <w:sz w:val="20"/>
          <w:szCs w:val="20"/>
        </w:rPr>
        <w:t>e</w:t>
      </w:r>
      <w:r w:rsidRPr="00190314">
        <w:rPr>
          <w:rFonts w:ascii="Calibri" w:hAnsi="Calibri" w:cs="Calibri"/>
          <w:i/>
          <w:iCs/>
          <w:spacing w:val="-2"/>
          <w:sz w:val="20"/>
          <w:szCs w:val="20"/>
        </w:rPr>
        <w:t>m</w:t>
      </w:r>
      <w:r w:rsidRPr="00190314">
        <w:rPr>
          <w:rFonts w:ascii="Calibri" w:hAnsi="Calibri" w:cs="Calibri"/>
          <w:i/>
          <w:iCs/>
          <w:spacing w:val="-3"/>
          <w:sz w:val="20"/>
          <w:szCs w:val="20"/>
        </w:rPr>
        <w:t>b</w:t>
      </w:r>
      <w:r w:rsidRPr="00190314">
        <w:rPr>
          <w:rFonts w:ascii="Calibri" w:hAnsi="Calibri" w:cs="Calibri"/>
          <w:i/>
          <w:iCs/>
          <w:sz w:val="20"/>
          <w:szCs w:val="20"/>
        </w:rPr>
        <w:t>er par</w:t>
      </w:r>
      <w:r w:rsidRPr="00190314">
        <w:rPr>
          <w:rFonts w:ascii="Calibri" w:hAnsi="Calibri" w:cs="Calibri"/>
          <w:i/>
          <w:iCs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i/>
          <w:iCs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i/>
          <w:iCs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i/>
          <w:iCs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i/>
          <w:iCs/>
          <w:sz w:val="20"/>
          <w:szCs w:val="20"/>
        </w:rPr>
        <w:t>pa</w:t>
      </w:r>
      <w:r w:rsidRPr="00190314">
        <w:rPr>
          <w:rFonts w:ascii="Calibri" w:hAnsi="Calibri" w:cs="Calibri"/>
          <w:i/>
          <w:iCs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i/>
          <w:iCs/>
          <w:sz w:val="20"/>
          <w:szCs w:val="20"/>
        </w:rPr>
        <w:t xml:space="preserve">e </w:t>
      </w:r>
      <w:r w:rsidRPr="00190314">
        <w:rPr>
          <w:rFonts w:ascii="Calibri" w:hAnsi="Calibri" w:cs="Calibri"/>
          <w:i/>
          <w:iCs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i/>
          <w:iCs/>
          <w:sz w:val="20"/>
          <w:szCs w:val="20"/>
        </w:rPr>
        <w:t>n</w:t>
      </w:r>
      <w:r w:rsidRPr="00190314">
        <w:rPr>
          <w:rFonts w:ascii="Calibri" w:hAnsi="Calibri" w:cs="Calibri"/>
          <w:i/>
          <w:iCs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i/>
          <w:iCs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i/>
          <w:iCs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i/>
          <w:iCs/>
          <w:sz w:val="20"/>
          <w:szCs w:val="20"/>
        </w:rPr>
        <w:t xml:space="preserve">e </w:t>
      </w:r>
      <w:r w:rsidRPr="00190314">
        <w:rPr>
          <w:rFonts w:ascii="Calibri" w:hAnsi="Calibri" w:cs="Calibri"/>
          <w:i/>
          <w:iCs/>
          <w:spacing w:val="1"/>
          <w:sz w:val="20"/>
          <w:szCs w:val="20"/>
        </w:rPr>
        <w:t>f</w:t>
      </w:r>
      <w:r w:rsidRPr="00190314">
        <w:rPr>
          <w:rFonts w:ascii="Calibri" w:hAnsi="Calibri" w:cs="Calibri"/>
          <w:i/>
          <w:iCs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i/>
          <w:iCs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i/>
          <w:iCs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i/>
          <w:iCs/>
          <w:sz w:val="20"/>
          <w:szCs w:val="20"/>
        </w:rPr>
        <w:t>o</w:t>
      </w:r>
      <w:r w:rsidRPr="00190314">
        <w:rPr>
          <w:rFonts w:ascii="Calibri" w:hAnsi="Calibri" w:cs="Calibri"/>
          <w:i/>
          <w:iCs/>
          <w:spacing w:val="-1"/>
          <w:sz w:val="20"/>
          <w:szCs w:val="20"/>
        </w:rPr>
        <w:t>w</w:t>
      </w:r>
      <w:r w:rsidRPr="00190314">
        <w:rPr>
          <w:rFonts w:ascii="Calibri" w:hAnsi="Calibri" w:cs="Calibri"/>
          <w:i/>
          <w:iCs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i/>
          <w:iCs/>
          <w:sz w:val="20"/>
          <w:szCs w:val="20"/>
        </w:rPr>
        <w:t>ng</w:t>
      </w:r>
      <w:r w:rsidRPr="00190314">
        <w:rPr>
          <w:rFonts w:ascii="Calibri" w:hAnsi="Calibri" w:cs="Calibri"/>
          <w:i/>
          <w:iCs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i/>
          <w:iCs/>
          <w:sz w:val="20"/>
          <w:szCs w:val="20"/>
        </w:rPr>
        <w:t>ac</w:t>
      </w:r>
      <w:r w:rsidRPr="00190314">
        <w:rPr>
          <w:rFonts w:ascii="Calibri" w:hAnsi="Calibri" w:cs="Calibri"/>
          <w:i/>
          <w:iCs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i/>
          <w:iCs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i/>
          <w:iCs/>
          <w:sz w:val="20"/>
          <w:szCs w:val="20"/>
        </w:rPr>
        <w:t>v</w:t>
      </w:r>
      <w:r w:rsidRPr="00190314">
        <w:rPr>
          <w:rFonts w:ascii="Calibri" w:hAnsi="Calibri" w:cs="Calibri"/>
          <w:i/>
          <w:iCs/>
          <w:spacing w:val="-2"/>
          <w:sz w:val="20"/>
          <w:szCs w:val="20"/>
        </w:rPr>
        <w:t>it</w:t>
      </w:r>
      <w:r w:rsidRPr="00190314">
        <w:rPr>
          <w:rFonts w:ascii="Calibri" w:hAnsi="Calibri" w:cs="Calibri"/>
          <w:i/>
          <w:iCs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i/>
          <w:iCs/>
          <w:sz w:val="20"/>
          <w:szCs w:val="20"/>
        </w:rPr>
        <w:t>e</w:t>
      </w:r>
      <w:r w:rsidRPr="00190314">
        <w:rPr>
          <w:rFonts w:ascii="Calibri" w:hAnsi="Calibri" w:cs="Calibri"/>
          <w:i/>
          <w:iCs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i/>
          <w:iCs/>
          <w:sz w:val="20"/>
          <w:szCs w:val="20"/>
        </w:rPr>
        <w:t>.</w:t>
      </w:r>
    </w:p>
    <w:p w14:paraId="2464BC68" w14:textId="77777777" w:rsidR="00A35FA6" w:rsidRPr="00190314" w:rsidRDefault="00A35FA6" w:rsidP="00A35FA6">
      <w:pPr>
        <w:pStyle w:val="BodyText"/>
        <w:widowControl w:val="0"/>
        <w:numPr>
          <w:ilvl w:val="1"/>
          <w:numId w:val="30"/>
        </w:numPr>
        <w:tabs>
          <w:tab w:val="left" w:pos="1300"/>
        </w:tabs>
        <w:kinsoku w:val="0"/>
        <w:overflowPunct w:val="0"/>
        <w:autoSpaceDE w:val="0"/>
        <w:autoSpaceDN w:val="0"/>
        <w:adjustRightInd w:val="0"/>
        <w:spacing w:before="2"/>
        <w:ind w:left="1301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pacing w:val="-1"/>
          <w:sz w:val="20"/>
          <w:szCs w:val="20"/>
        </w:rPr>
        <w:t>P</w:t>
      </w:r>
      <w:r w:rsidRPr="00190314">
        <w:rPr>
          <w:rFonts w:ascii="Calibri" w:hAnsi="Calibri" w:cs="Calibri"/>
          <w:sz w:val="20"/>
          <w:szCs w:val="20"/>
        </w:rPr>
        <w:t>ar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n and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nonp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an p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>al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 xml:space="preserve">,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u</w:t>
      </w:r>
      <w:r w:rsidRPr="00190314">
        <w:rPr>
          <w:rFonts w:ascii="Calibri" w:hAnsi="Calibri" w:cs="Calibri"/>
          <w:spacing w:val="-3"/>
          <w:sz w:val="20"/>
          <w:szCs w:val="20"/>
        </w:rPr>
        <w:t>d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ng</w:t>
      </w:r>
      <w:r w:rsidRPr="00190314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er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re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;</w:t>
      </w:r>
    </w:p>
    <w:p w14:paraId="479CA6F1" w14:textId="77777777" w:rsidR="00A35FA6" w:rsidRPr="00190314" w:rsidRDefault="00A35FA6" w:rsidP="00A35FA6">
      <w:pPr>
        <w:pStyle w:val="BodyText"/>
        <w:widowControl w:val="0"/>
        <w:numPr>
          <w:ilvl w:val="1"/>
          <w:numId w:val="30"/>
        </w:numPr>
        <w:tabs>
          <w:tab w:val="left" w:pos="1301"/>
        </w:tabs>
        <w:kinsoku w:val="0"/>
        <w:overflowPunct w:val="0"/>
        <w:autoSpaceDE w:val="0"/>
        <w:autoSpaceDN w:val="0"/>
        <w:adjustRightInd w:val="0"/>
        <w:spacing w:before="24" w:line="264" w:lineRule="auto"/>
        <w:ind w:left="1301" w:right="632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pacing w:val="-1"/>
          <w:sz w:val="20"/>
          <w:szCs w:val="20"/>
        </w:rPr>
        <w:t>D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re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i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d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re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p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s 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o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2"/>
          <w:sz w:val="20"/>
          <w:szCs w:val="20"/>
        </w:rPr>
        <w:t>f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u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 xml:space="preserve">nce </w:t>
      </w:r>
      <w:r w:rsidRPr="00190314">
        <w:rPr>
          <w:rFonts w:ascii="Calibri" w:hAnsi="Calibri" w:cs="Calibri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sz w:val="20"/>
          <w:szCs w:val="20"/>
        </w:rPr>
        <w:t>as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e or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d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f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at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f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l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on or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pro</w:t>
      </w:r>
      <w:r w:rsidRPr="00190314">
        <w:rPr>
          <w:rFonts w:ascii="Calibri" w:hAnsi="Calibri" w:cs="Calibri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sz w:val="20"/>
          <w:szCs w:val="20"/>
        </w:rPr>
        <w:t>os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 xml:space="preserve">s </w:t>
      </w:r>
      <w:r w:rsidRPr="00190314">
        <w:rPr>
          <w:rFonts w:ascii="Calibri" w:hAnsi="Calibri" w:cs="Calibri"/>
          <w:spacing w:val="-1"/>
          <w:sz w:val="20"/>
          <w:szCs w:val="20"/>
        </w:rPr>
        <w:t>b</w:t>
      </w:r>
      <w:r w:rsidRPr="00190314">
        <w:rPr>
          <w:rFonts w:ascii="Calibri" w:hAnsi="Calibri" w:cs="Calibri"/>
          <w:sz w:val="20"/>
          <w:szCs w:val="20"/>
        </w:rPr>
        <w:t>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e pe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-1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;</w:t>
      </w:r>
    </w:p>
    <w:p w14:paraId="5FBD3820" w14:textId="77777777" w:rsidR="00A35FA6" w:rsidRPr="00190314" w:rsidRDefault="00A35FA6" w:rsidP="00A35FA6">
      <w:pPr>
        <w:pStyle w:val="BodyText"/>
        <w:widowControl w:val="0"/>
        <w:numPr>
          <w:ilvl w:val="1"/>
          <w:numId w:val="30"/>
        </w:numPr>
        <w:tabs>
          <w:tab w:val="left" w:pos="1301"/>
        </w:tabs>
        <w:kinsoku w:val="0"/>
        <w:overflowPunct w:val="0"/>
        <w:autoSpaceDE w:val="0"/>
        <w:autoSpaceDN w:val="0"/>
        <w:adjustRightInd w:val="0"/>
        <w:spacing w:line="244" w:lineRule="exact"/>
        <w:ind w:left="1301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pacing w:val="-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abor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spacing w:val="-4"/>
          <w:sz w:val="20"/>
          <w:szCs w:val="20"/>
        </w:rPr>
        <w:t>-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ab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or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an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5"/>
          <w:sz w:val="20"/>
          <w:szCs w:val="20"/>
        </w:rPr>
        <w:t>z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on or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ed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ac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3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;</w:t>
      </w:r>
    </w:p>
    <w:p w14:paraId="791F15E3" w14:textId="77777777" w:rsidR="00A35FA6" w:rsidRPr="00190314" w:rsidRDefault="00A35FA6" w:rsidP="00A35FA6">
      <w:pPr>
        <w:pStyle w:val="BodyText"/>
        <w:widowControl w:val="0"/>
        <w:numPr>
          <w:ilvl w:val="1"/>
          <w:numId w:val="30"/>
        </w:numPr>
        <w:tabs>
          <w:tab w:val="left" w:pos="1301"/>
        </w:tabs>
        <w:kinsoku w:val="0"/>
        <w:overflowPunct w:val="0"/>
        <w:autoSpaceDE w:val="0"/>
        <w:autoSpaceDN w:val="0"/>
        <w:adjustRightInd w:val="0"/>
        <w:spacing w:before="14" w:line="241" w:lineRule="auto"/>
        <w:ind w:left="1301" w:right="373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pacing w:val="-1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1"/>
          <w:sz w:val="20"/>
          <w:szCs w:val="20"/>
        </w:rPr>
        <w:t>li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-3"/>
          <w:sz w:val="20"/>
          <w:szCs w:val="20"/>
        </w:rPr>
        <w:t>u</w:t>
      </w:r>
      <w:r w:rsidRPr="00190314">
        <w:rPr>
          <w:rFonts w:ascii="Calibri" w:hAnsi="Calibri" w:cs="Calibri"/>
          <w:sz w:val="20"/>
          <w:szCs w:val="20"/>
        </w:rPr>
        <w:t xml:space="preserve">s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ru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 xml:space="preserve">n, </w:t>
      </w:r>
      <w:r w:rsidRPr="00190314">
        <w:rPr>
          <w:rFonts w:ascii="Calibri" w:hAnsi="Calibri" w:cs="Calibri"/>
          <w:spacing w:val="-1"/>
          <w:sz w:val="20"/>
          <w:szCs w:val="20"/>
        </w:rPr>
        <w:t>w</w:t>
      </w:r>
      <w:r w:rsidRPr="00190314">
        <w:rPr>
          <w:rFonts w:ascii="Calibri" w:hAnsi="Calibri" w:cs="Calibri"/>
          <w:sz w:val="20"/>
          <w:szCs w:val="20"/>
        </w:rPr>
        <w:t>or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h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 xml:space="preserve">p 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er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s, p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os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pacing w:val="-3"/>
          <w:sz w:val="20"/>
          <w:szCs w:val="20"/>
        </w:rPr>
        <w:t>y</w:t>
      </w:r>
      <w:r w:rsidRPr="00190314">
        <w:rPr>
          <w:rFonts w:ascii="Calibri" w:hAnsi="Calibri" w:cs="Calibri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spacing w:val="-3"/>
          <w:sz w:val="20"/>
          <w:szCs w:val="20"/>
        </w:rPr>
        <w:t>z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, or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any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er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pe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f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ll</w:t>
      </w:r>
      <w:r w:rsidRPr="00190314">
        <w:rPr>
          <w:rFonts w:ascii="Calibri" w:hAnsi="Calibri" w:cs="Calibri"/>
          <w:sz w:val="20"/>
          <w:szCs w:val="20"/>
        </w:rPr>
        <w:t>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 xml:space="preserve">ous 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it</w:t>
      </w:r>
      <w:r w:rsidRPr="00190314">
        <w:rPr>
          <w:rFonts w:ascii="Calibri" w:hAnsi="Calibri" w:cs="Calibri"/>
          <w:sz w:val="20"/>
          <w:szCs w:val="20"/>
        </w:rPr>
        <w:t>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as an o</w:t>
      </w:r>
      <w:r w:rsidRPr="00190314">
        <w:rPr>
          <w:rFonts w:ascii="Calibri" w:hAnsi="Calibri" w:cs="Calibri"/>
          <w:spacing w:val="-2"/>
          <w:sz w:val="20"/>
          <w:szCs w:val="20"/>
        </w:rPr>
        <w:t>f</w:t>
      </w:r>
      <w:r w:rsidRPr="00190314">
        <w:rPr>
          <w:rFonts w:ascii="Calibri" w:hAnsi="Calibri" w:cs="Calibri"/>
          <w:sz w:val="20"/>
          <w:szCs w:val="20"/>
        </w:rPr>
        <w:t>f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l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p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rt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of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d</w:t>
      </w:r>
      <w:r w:rsidRPr="00190314">
        <w:rPr>
          <w:rFonts w:ascii="Calibri" w:hAnsi="Calibri" w:cs="Calibri"/>
          <w:sz w:val="20"/>
          <w:szCs w:val="20"/>
        </w:rPr>
        <w:t>u</w:t>
      </w:r>
      <w:r w:rsidRPr="00190314">
        <w:rPr>
          <w:rFonts w:ascii="Calibri" w:hAnsi="Calibri" w:cs="Calibri"/>
          <w:spacing w:val="-2"/>
          <w:sz w:val="20"/>
          <w:szCs w:val="20"/>
        </w:rPr>
        <w:t>ti</w:t>
      </w:r>
      <w:r w:rsidRPr="00190314">
        <w:rPr>
          <w:rFonts w:ascii="Calibri" w:hAnsi="Calibri" w:cs="Calibri"/>
          <w:sz w:val="20"/>
          <w:szCs w:val="20"/>
        </w:rPr>
        <w:t>es;</w:t>
      </w:r>
    </w:p>
    <w:p w14:paraId="3897A5BE" w14:textId="77777777" w:rsidR="00A35FA6" w:rsidRPr="00190314" w:rsidRDefault="00A35FA6" w:rsidP="00A35FA6">
      <w:pPr>
        <w:pStyle w:val="BodyText"/>
        <w:widowControl w:val="0"/>
        <w:numPr>
          <w:ilvl w:val="1"/>
          <w:numId w:val="30"/>
        </w:numPr>
        <w:tabs>
          <w:tab w:val="left" w:pos="1301"/>
        </w:tabs>
        <w:kinsoku w:val="0"/>
        <w:overflowPunct w:val="0"/>
        <w:autoSpaceDE w:val="0"/>
        <w:autoSpaceDN w:val="0"/>
        <w:adjustRightInd w:val="0"/>
        <w:spacing w:before="11" w:line="241" w:lineRule="auto"/>
        <w:ind w:left="1301" w:right="261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pacing w:val="-1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ny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pr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pacing w:val="3"/>
          <w:sz w:val="20"/>
          <w:szCs w:val="20"/>
        </w:rPr>
        <w:t>j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or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it</w:t>
      </w:r>
      <w:r w:rsidRPr="00190314">
        <w:rPr>
          <w:rFonts w:ascii="Calibri" w:hAnsi="Calibri" w:cs="Calibri"/>
          <w:sz w:val="20"/>
          <w:szCs w:val="20"/>
        </w:rPr>
        <w:t>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w</w:t>
      </w:r>
      <w:r w:rsidRPr="00190314">
        <w:rPr>
          <w:rFonts w:ascii="Calibri" w:hAnsi="Calibri" w:cs="Calibri"/>
          <w:sz w:val="20"/>
          <w:szCs w:val="20"/>
        </w:rPr>
        <w:t>h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 xml:space="preserve">re 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he 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ent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of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t</w:t>
      </w:r>
      <w:r w:rsidRPr="00190314">
        <w:rPr>
          <w:rFonts w:ascii="Calibri" w:hAnsi="Calibri" w:cs="Calibri"/>
          <w:sz w:val="20"/>
          <w:szCs w:val="20"/>
        </w:rPr>
        <w:t>he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V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pacing w:val="2"/>
          <w:sz w:val="20"/>
          <w:szCs w:val="20"/>
        </w:rPr>
        <w:t>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ber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w</w:t>
      </w:r>
      <w:r w:rsidRPr="00190314">
        <w:rPr>
          <w:rFonts w:ascii="Calibri" w:hAnsi="Calibri" w:cs="Calibri"/>
          <w:spacing w:val="1"/>
          <w:sz w:val="20"/>
          <w:szCs w:val="20"/>
        </w:rPr>
        <w:t>il</w:t>
      </w:r>
      <w:r w:rsidRPr="00190314">
        <w:rPr>
          <w:rFonts w:ascii="Calibri" w:hAnsi="Calibri" w:cs="Calibri"/>
          <w:sz w:val="20"/>
          <w:szCs w:val="20"/>
        </w:rPr>
        <w:t>l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1"/>
          <w:sz w:val="20"/>
          <w:szCs w:val="20"/>
        </w:rPr>
        <w:t>u</w:t>
      </w:r>
      <w:r w:rsidRPr="00190314">
        <w:rPr>
          <w:rFonts w:ascii="Calibri" w:hAnsi="Calibri" w:cs="Calibri"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1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3"/>
          <w:sz w:val="20"/>
          <w:szCs w:val="20"/>
        </w:rPr>
        <w:t>d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ent of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p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-3"/>
          <w:sz w:val="20"/>
          <w:szCs w:val="20"/>
        </w:rPr>
        <w:t>y</w:t>
      </w:r>
      <w:r w:rsidRPr="00190314">
        <w:rPr>
          <w:rFonts w:ascii="Calibri" w:hAnsi="Calibri" w:cs="Calibri"/>
          <w:sz w:val="20"/>
          <w:szCs w:val="20"/>
        </w:rPr>
        <w:t xml:space="preserve">ed </w:t>
      </w:r>
      <w:r w:rsidRPr="00190314">
        <w:rPr>
          <w:rFonts w:ascii="Calibri" w:hAnsi="Calibri" w:cs="Calibri"/>
          <w:spacing w:val="-1"/>
          <w:sz w:val="20"/>
          <w:szCs w:val="20"/>
        </w:rPr>
        <w:t>w</w:t>
      </w:r>
      <w:r w:rsidRPr="00190314">
        <w:rPr>
          <w:rFonts w:ascii="Calibri" w:hAnsi="Calibri" w:cs="Calibri"/>
          <w:sz w:val="20"/>
          <w:szCs w:val="20"/>
        </w:rPr>
        <w:t>or</w:t>
      </w:r>
      <w:r w:rsidRPr="00190314">
        <w:rPr>
          <w:rFonts w:ascii="Calibri" w:hAnsi="Calibri" w:cs="Calibri"/>
          <w:spacing w:val="-3"/>
          <w:sz w:val="20"/>
          <w:szCs w:val="20"/>
        </w:rPr>
        <w:t>k</w:t>
      </w:r>
      <w:r w:rsidRPr="00190314">
        <w:rPr>
          <w:rFonts w:ascii="Calibri" w:hAnsi="Calibri" w:cs="Calibri"/>
          <w:sz w:val="20"/>
          <w:szCs w:val="20"/>
        </w:rPr>
        <w:t xml:space="preserve">ers 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i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pa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3"/>
          <w:sz w:val="20"/>
          <w:szCs w:val="20"/>
        </w:rPr>
        <w:t>x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ng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co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f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er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;</w:t>
      </w:r>
    </w:p>
    <w:p w14:paraId="2CBE42AA" w14:textId="77777777" w:rsidR="00A35FA6" w:rsidRPr="00190314" w:rsidRDefault="00A35FA6" w:rsidP="00A35FA6">
      <w:pPr>
        <w:pStyle w:val="BodyText"/>
        <w:widowControl w:val="0"/>
        <w:numPr>
          <w:ilvl w:val="1"/>
          <w:numId w:val="30"/>
        </w:numPr>
        <w:tabs>
          <w:tab w:val="left" w:pos="1301"/>
        </w:tabs>
        <w:kinsoku w:val="0"/>
        <w:overflowPunct w:val="0"/>
        <w:autoSpaceDE w:val="0"/>
        <w:autoSpaceDN w:val="0"/>
        <w:adjustRightInd w:val="0"/>
        <w:spacing w:before="11" w:line="241" w:lineRule="auto"/>
        <w:ind w:left="1301" w:right="1132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pacing w:val="-1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ss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ng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 p</w:t>
      </w:r>
      <w:r w:rsidRPr="00190314">
        <w:rPr>
          <w:rFonts w:ascii="Calibri" w:hAnsi="Calibri" w:cs="Calibri"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ann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 xml:space="preserve">,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, pa</w:t>
      </w:r>
      <w:r w:rsidRPr="00190314">
        <w:rPr>
          <w:rFonts w:ascii="Calibri" w:hAnsi="Calibri" w:cs="Calibri"/>
          <w:spacing w:val="-2"/>
          <w:sz w:val="20"/>
          <w:szCs w:val="20"/>
        </w:rPr>
        <w:t>rt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pa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ng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 xml:space="preserve">n, 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er</w:t>
      </w:r>
      <w:r w:rsidRPr="00190314">
        <w:rPr>
          <w:rFonts w:ascii="Calibri" w:hAnsi="Calibri" w:cs="Calibri"/>
          <w:spacing w:val="-1"/>
          <w:sz w:val="20"/>
          <w:szCs w:val="20"/>
        </w:rPr>
        <w:t>w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d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ng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 any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de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ons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 xml:space="preserve">on </w:t>
      </w:r>
      <w:r w:rsidRPr="00190314">
        <w:rPr>
          <w:rFonts w:ascii="Calibri" w:hAnsi="Calibri" w:cs="Calibri"/>
          <w:spacing w:val="-1"/>
          <w:sz w:val="20"/>
          <w:szCs w:val="20"/>
        </w:rPr>
        <w:t>w</w:t>
      </w:r>
      <w:r w:rsidRPr="00190314">
        <w:rPr>
          <w:rFonts w:ascii="Calibri" w:hAnsi="Calibri" w:cs="Calibri"/>
          <w:sz w:val="20"/>
          <w:szCs w:val="20"/>
        </w:rPr>
        <w:t>ha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er;</w:t>
      </w:r>
    </w:p>
    <w:p w14:paraId="1A104907" w14:textId="305C09D0" w:rsidR="00A35FA6" w:rsidRPr="00190314" w:rsidRDefault="00A35FA6" w:rsidP="00A35FA6">
      <w:pPr>
        <w:pStyle w:val="BodyText"/>
        <w:widowControl w:val="0"/>
        <w:numPr>
          <w:ilvl w:val="1"/>
          <w:numId w:val="30"/>
        </w:numPr>
        <w:tabs>
          <w:tab w:val="left" w:pos="1300"/>
        </w:tabs>
        <w:kinsoku w:val="0"/>
        <w:overflowPunct w:val="0"/>
        <w:autoSpaceDE w:val="0"/>
        <w:autoSpaceDN w:val="0"/>
        <w:adjustRightInd w:val="0"/>
        <w:spacing w:before="14"/>
        <w:ind w:left="1300" w:right="511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pacing w:val="-1"/>
          <w:sz w:val="20"/>
          <w:szCs w:val="20"/>
        </w:rPr>
        <w:t>U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ng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any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han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“</w:t>
      </w:r>
      <w:r>
        <w:rPr>
          <w:rFonts w:ascii="Calibri" w:hAnsi="Calibri" w:cs="Calibri"/>
          <w:spacing w:val="1"/>
          <w:sz w:val="20"/>
          <w:szCs w:val="20"/>
        </w:rPr>
        <w:t>AmeriCorps VISTA</w:t>
      </w:r>
      <w:r w:rsidRPr="00190314">
        <w:rPr>
          <w:rFonts w:ascii="Calibri" w:hAnsi="Calibri" w:cs="Calibri"/>
          <w:sz w:val="20"/>
          <w:szCs w:val="20"/>
        </w:rPr>
        <w:t>” or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“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4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1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 xml:space="preserve">”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o </w:t>
      </w:r>
      <w:r w:rsidRPr="00190314">
        <w:rPr>
          <w:rFonts w:ascii="Calibri" w:hAnsi="Calibri" w:cs="Calibri"/>
          <w:spacing w:val="-3"/>
          <w:sz w:val="20"/>
          <w:szCs w:val="20"/>
        </w:rPr>
        <w:t>d</w:t>
      </w:r>
      <w:r w:rsidRPr="00190314">
        <w:rPr>
          <w:rFonts w:ascii="Calibri" w:hAnsi="Calibri" w:cs="Calibri"/>
          <w:sz w:val="20"/>
          <w:szCs w:val="20"/>
        </w:rPr>
        <w:t>es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 xml:space="preserve">be 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he 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ber, and e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r “</w:t>
      </w:r>
      <w:r w:rsidR="00C70570">
        <w:rPr>
          <w:rFonts w:ascii="Calibri" w:hAnsi="Calibri" w:cs="Calibri"/>
          <w:sz w:val="20"/>
          <w:szCs w:val="20"/>
        </w:rPr>
        <w:t>Montana Campus Network for Civic Engagement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AmeriCorps VISTA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P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pacing w:val="-2"/>
          <w:sz w:val="20"/>
          <w:szCs w:val="20"/>
        </w:rPr>
        <w:t>j</w:t>
      </w:r>
      <w:r w:rsidRPr="00190314">
        <w:rPr>
          <w:rFonts w:ascii="Calibri" w:hAnsi="Calibri" w:cs="Calibri"/>
          <w:sz w:val="20"/>
          <w:szCs w:val="20"/>
        </w:rPr>
        <w:t>ect”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or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“</w:t>
      </w:r>
      <w:r w:rsidR="00C70570">
        <w:rPr>
          <w:rFonts w:ascii="Calibri" w:hAnsi="Calibri" w:cs="Calibri"/>
          <w:spacing w:val="-2"/>
          <w:sz w:val="20"/>
          <w:szCs w:val="20"/>
        </w:rPr>
        <w:t>MCNCE</w:t>
      </w:r>
      <w:r w:rsidRPr="00190314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4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1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 xml:space="preserve">”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re</w:t>
      </w:r>
      <w:r w:rsidRPr="00190314">
        <w:rPr>
          <w:rFonts w:ascii="Calibri" w:hAnsi="Calibri" w:cs="Calibri"/>
          <w:spacing w:val="-2"/>
          <w:sz w:val="20"/>
          <w:szCs w:val="20"/>
        </w:rPr>
        <w:t>f</w:t>
      </w:r>
      <w:r w:rsidRPr="00190314">
        <w:rPr>
          <w:rFonts w:ascii="Calibri" w:hAnsi="Calibri" w:cs="Calibri"/>
          <w:sz w:val="20"/>
          <w:szCs w:val="20"/>
        </w:rPr>
        <w:t>er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o 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he pro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ram</w:t>
      </w:r>
      <w:r w:rsidRPr="00190314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pro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d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ng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he </w:t>
      </w:r>
      <w:r>
        <w:rPr>
          <w:rFonts w:ascii="Calibri" w:hAnsi="Calibri" w:cs="Calibri"/>
          <w:spacing w:val="-1"/>
          <w:sz w:val="20"/>
          <w:szCs w:val="20"/>
        </w:rPr>
        <w:t>AmeriCorps VISTA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so</w:t>
      </w:r>
      <w:r w:rsidRPr="00190314">
        <w:rPr>
          <w:rFonts w:ascii="Calibri" w:hAnsi="Calibri" w:cs="Calibri"/>
          <w:spacing w:val="-3"/>
          <w:sz w:val="20"/>
          <w:szCs w:val="20"/>
        </w:rPr>
        <w:t>u</w:t>
      </w:r>
      <w:r w:rsidRPr="00190314">
        <w:rPr>
          <w:rFonts w:ascii="Calibri" w:hAnsi="Calibri" w:cs="Calibri"/>
          <w:sz w:val="20"/>
          <w:szCs w:val="20"/>
        </w:rPr>
        <w:t>rce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.</w:t>
      </w:r>
    </w:p>
    <w:p w14:paraId="0DF9312E" w14:textId="77777777" w:rsidR="005C31D7" w:rsidRPr="00190314" w:rsidRDefault="005C31D7" w:rsidP="00A35FA6">
      <w:pPr>
        <w:kinsoku w:val="0"/>
        <w:overflowPunct w:val="0"/>
        <w:spacing w:before="17" w:line="240" w:lineRule="exact"/>
        <w:rPr>
          <w:rFonts w:ascii="Calibri" w:hAnsi="Calibri" w:cs="Calibri"/>
          <w:sz w:val="20"/>
          <w:szCs w:val="20"/>
        </w:rPr>
      </w:pPr>
    </w:p>
    <w:p w14:paraId="714B33AB" w14:textId="77777777" w:rsidR="00A35FA6" w:rsidRPr="00190314" w:rsidRDefault="00A35FA6" w:rsidP="00A35FA6">
      <w:pPr>
        <w:pStyle w:val="BodyText"/>
        <w:kinsoku w:val="0"/>
        <w:overflowPunct w:val="0"/>
        <w:spacing w:line="252" w:lineRule="exact"/>
        <w:ind w:left="580" w:right="424"/>
        <w:rPr>
          <w:rFonts w:ascii="Calibri" w:hAnsi="Calibri" w:cs="Calibri"/>
          <w:color w:val="000000"/>
          <w:sz w:val="20"/>
          <w:szCs w:val="20"/>
        </w:rPr>
      </w:pPr>
      <w:r w:rsidRPr="00190314">
        <w:rPr>
          <w:rFonts w:ascii="Calibri" w:hAnsi="Calibri" w:cs="Calibri"/>
          <w:spacing w:val="-1"/>
          <w:sz w:val="20"/>
          <w:szCs w:val="20"/>
        </w:rPr>
        <w:t>F</w:t>
      </w:r>
      <w:r w:rsidRPr="00190314">
        <w:rPr>
          <w:rFonts w:ascii="Calibri" w:hAnsi="Calibri" w:cs="Calibri"/>
          <w:sz w:val="20"/>
          <w:szCs w:val="20"/>
        </w:rPr>
        <w:t>ur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er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2"/>
          <w:sz w:val="20"/>
          <w:szCs w:val="20"/>
        </w:rPr>
        <w:t>f</w:t>
      </w:r>
      <w:r w:rsidRPr="00190314">
        <w:rPr>
          <w:rFonts w:ascii="Calibri" w:hAnsi="Calibri" w:cs="Calibri"/>
          <w:sz w:val="20"/>
          <w:szCs w:val="20"/>
        </w:rPr>
        <w:t>or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sz w:val="20"/>
          <w:szCs w:val="20"/>
        </w:rPr>
        <w:t>on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abo</w:t>
      </w:r>
      <w:r w:rsidRPr="00190314">
        <w:rPr>
          <w:rFonts w:ascii="Calibri" w:hAnsi="Calibri" w:cs="Calibri"/>
          <w:spacing w:val="-3"/>
          <w:sz w:val="20"/>
          <w:szCs w:val="20"/>
        </w:rPr>
        <w:t>u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sz w:val="20"/>
          <w:szCs w:val="20"/>
        </w:rPr>
        <w:t>roh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b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ed 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 xml:space="preserve">es 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ay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 xml:space="preserve">be found 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 xml:space="preserve">ne 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hyperlink r:id="rId9" w:history="1">
        <w:r w:rsidRPr="00190314">
          <w:rPr>
            <w:rFonts w:ascii="Calibri" w:hAnsi="Calibri" w:cs="Calibri"/>
            <w:color w:val="0000FF"/>
            <w:spacing w:val="-1"/>
            <w:sz w:val="20"/>
            <w:szCs w:val="20"/>
            <w:u w:val="single"/>
          </w:rPr>
          <w:t>www</w:t>
        </w:r>
        <w:r w:rsidRPr="00190314">
          <w:rPr>
            <w:rFonts w:ascii="Calibri" w:hAnsi="Calibri" w:cs="Calibri"/>
            <w:color w:val="0000FF"/>
            <w:sz w:val="20"/>
            <w:szCs w:val="20"/>
            <w:u w:val="single"/>
          </w:rPr>
          <w:t>.</w:t>
        </w:r>
        <w:r w:rsidRPr="00190314">
          <w:rPr>
            <w:rFonts w:ascii="Calibri" w:hAnsi="Calibri" w:cs="Calibri"/>
            <w:color w:val="0000FF"/>
            <w:spacing w:val="-3"/>
            <w:sz w:val="20"/>
            <w:szCs w:val="20"/>
            <w:u w:val="single"/>
          </w:rPr>
          <w:t>v</w:t>
        </w:r>
        <w:r w:rsidRPr="00190314">
          <w:rPr>
            <w:rFonts w:ascii="Calibri" w:hAnsi="Calibri" w:cs="Calibri"/>
            <w:color w:val="0000FF"/>
            <w:spacing w:val="1"/>
            <w:sz w:val="20"/>
            <w:szCs w:val="20"/>
            <w:u w:val="single"/>
          </w:rPr>
          <w:t>i</w:t>
        </w:r>
        <w:r w:rsidRPr="00190314">
          <w:rPr>
            <w:rFonts w:ascii="Calibri" w:hAnsi="Calibri" w:cs="Calibri"/>
            <w:color w:val="0000FF"/>
            <w:sz w:val="20"/>
            <w:szCs w:val="20"/>
            <w:u w:val="single"/>
          </w:rPr>
          <w:t>s</w:t>
        </w:r>
        <w:r w:rsidRPr="00190314">
          <w:rPr>
            <w:rFonts w:ascii="Calibri" w:hAnsi="Calibri" w:cs="Calibri"/>
            <w:color w:val="0000FF"/>
            <w:spacing w:val="1"/>
            <w:sz w:val="20"/>
            <w:szCs w:val="20"/>
            <w:u w:val="single"/>
          </w:rPr>
          <w:t>t</w:t>
        </w:r>
        <w:r w:rsidRPr="00190314">
          <w:rPr>
            <w:rFonts w:ascii="Calibri" w:hAnsi="Calibri" w:cs="Calibri"/>
            <w:color w:val="0000FF"/>
            <w:spacing w:val="-3"/>
            <w:sz w:val="20"/>
            <w:szCs w:val="20"/>
            <w:u w:val="single"/>
          </w:rPr>
          <w:t>ac</w:t>
        </w:r>
        <w:r w:rsidRPr="00190314">
          <w:rPr>
            <w:rFonts w:ascii="Calibri" w:hAnsi="Calibri" w:cs="Calibri"/>
            <w:color w:val="0000FF"/>
            <w:sz w:val="20"/>
            <w:szCs w:val="20"/>
            <w:u w:val="single"/>
          </w:rPr>
          <w:t>a</w:t>
        </w:r>
        <w:r w:rsidRPr="00190314">
          <w:rPr>
            <w:rFonts w:ascii="Calibri" w:hAnsi="Calibri" w:cs="Calibri"/>
            <w:color w:val="0000FF"/>
            <w:spacing w:val="-4"/>
            <w:sz w:val="20"/>
            <w:szCs w:val="20"/>
            <w:u w:val="single"/>
          </w:rPr>
          <w:t>m</w:t>
        </w:r>
        <w:r w:rsidRPr="00190314">
          <w:rPr>
            <w:rFonts w:ascii="Calibri" w:hAnsi="Calibri" w:cs="Calibri"/>
            <w:color w:val="0000FF"/>
            <w:sz w:val="20"/>
            <w:szCs w:val="20"/>
            <w:u w:val="single"/>
          </w:rPr>
          <w:t>pus.org</w:t>
        </w:r>
        <w:r w:rsidRPr="00190314">
          <w:rPr>
            <w:rFonts w:ascii="Calibri" w:hAnsi="Calibri" w:cs="Calibri"/>
            <w:color w:val="0000FF"/>
            <w:spacing w:val="-3"/>
            <w:sz w:val="20"/>
            <w:szCs w:val="20"/>
            <w:u w:val="single"/>
          </w:rPr>
          <w:t xml:space="preserve"> </w:t>
        </w:r>
      </w:hyperlink>
      <w:r w:rsidRPr="00190314">
        <w:rPr>
          <w:rFonts w:ascii="Calibri" w:hAnsi="Calibri" w:cs="Calibri"/>
          <w:color w:val="000000"/>
          <w:sz w:val="20"/>
          <w:szCs w:val="20"/>
        </w:rPr>
        <w:t>by</w:t>
      </w:r>
      <w:r w:rsidRPr="00190314">
        <w:rPr>
          <w:rFonts w:ascii="Calibri" w:hAnsi="Calibri" w:cs="Calibri"/>
          <w:color w:val="000000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color w:val="000000"/>
          <w:sz w:val="20"/>
          <w:szCs w:val="20"/>
        </w:rPr>
        <w:t>search</w:t>
      </w:r>
      <w:r w:rsidRPr="00190314">
        <w:rPr>
          <w:rFonts w:ascii="Calibri" w:hAnsi="Calibri" w:cs="Calibri"/>
          <w:color w:val="000000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color w:val="000000"/>
          <w:sz w:val="20"/>
          <w:szCs w:val="20"/>
        </w:rPr>
        <w:t>ng for</w:t>
      </w:r>
      <w:r w:rsidRPr="00190314">
        <w:rPr>
          <w:rFonts w:ascii="Calibri" w:hAnsi="Calibri" w:cs="Calibri"/>
          <w:color w:val="000000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color w:val="000000"/>
          <w:spacing w:val="-3"/>
          <w:sz w:val="20"/>
          <w:szCs w:val="20"/>
        </w:rPr>
        <w:t>k</w:t>
      </w:r>
      <w:r w:rsidRPr="00190314">
        <w:rPr>
          <w:rFonts w:ascii="Calibri" w:hAnsi="Calibri" w:cs="Calibri"/>
          <w:color w:val="000000"/>
          <w:sz w:val="20"/>
          <w:szCs w:val="20"/>
        </w:rPr>
        <w:t>e</w:t>
      </w:r>
      <w:r w:rsidRPr="00190314">
        <w:rPr>
          <w:rFonts w:ascii="Calibri" w:hAnsi="Calibri" w:cs="Calibri"/>
          <w:color w:val="000000"/>
          <w:spacing w:val="-3"/>
          <w:sz w:val="20"/>
          <w:szCs w:val="20"/>
        </w:rPr>
        <w:t>y</w:t>
      </w:r>
      <w:r w:rsidRPr="00190314">
        <w:rPr>
          <w:rFonts w:ascii="Calibri" w:hAnsi="Calibri" w:cs="Calibri"/>
          <w:color w:val="000000"/>
          <w:spacing w:val="-1"/>
          <w:sz w:val="20"/>
          <w:szCs w:val="20"/>
        </w:rPr>
        <w:t>w</w:t>
      </w:r>
      <w:r w:rsidRPr="00190314">
        <w:rPr>
          <w:rFonts w:ascii="Calibri" w:hAnsi="Calibri" w:cs="Calibri"/>
          <w:color w:val="000000"/>
          <w:sz w:val="20"/>
          <w:szCs w:val="20"/>
        </w:rPr>
        <w:t>ords “</w:t>
      </w:r>
      <w:r w:rsidRPr="00190314">
        <w:rPr>
          <w:rFonts w:ascii="Calibri" w:hAnsi="Calibri" w:cs="Calibri"/>
          <w:color w:val="000000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color w:val="000000"/>
          <w:sz w:val="20"/>
          <w:szCs w:val="20"/>
        </w:rPr>
        <w:t>ro</w:t>
      </w:r>
      <w:r w:rsidRPr="00190314">
        <w:rPr>
          <w:rFonts w:ascii="Calibri" w:hAnsi="Calibri" w:cs="Calibri"/>
          <w:color w:val="000000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color w:val="000000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color w:val="000000"/>
          <w:sz w:val="20"/>
          <w:szCs w:val="20"/>
        </w:rPr>
        <w:t>b</w:t>
      </w:r>
      <w:r w:rsidRPr="00190314">
        <w:rPr>
          <w:rFonts w:ascii="Calibri" w:hAnsi="Calibri" w:cs="Calibri"/>
          <w:color w:val="000000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color w:val="000000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color w:val="000000"/>
          <w:sz w:val="20"/>
          <w:szCs w:val="20"/>
        </w:rPr>
        <w:t>ed</w:t>
      </w:r>
      <w:r w:rsidRPr="00190314">
        <w:rPr>
          <w:rFonts w:ascii="Calibri" w:hAnsi="Calibri" w:cs="Calibri"/>
          <w:color w:val="000000"/>
          <w:spacing w:val="-3"/>
          <w:sz w:val="20"/>
          <w:szCs w:val="20"/>
        </w:rPr>
        <w:t xml:space="preserve"> a</w:t>
      </w:r>
      <w:r w:rsidRPr="00190314">
        <w:rPr>
          <w:rFonts w:ascii="Calibri" w:hAnsi="Calibri" w:cs="Calibri"/>
          <w:color w:val="000000"/>
          <w:sz w:val="20"/>
          <w:szCs w:val="20"/>
        </w:rPr>
        <w:t>c</w:t>
      </w:r>
      <w:r w:rsidRPr="00190314">
        <w:rPr>
          <w:rFonts w:ascii="Calibri" w:hAnsi="Calibri" w:cs="Calibri"/>
          <w:color w:val="000000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color w:val="000000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color w:val="000000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color w:val="000000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color w:val="000000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color w:val="000000"/>
          <w:sz w:val="20"/>
          <w:szCs w:val="20"/>
        </w:rPr>
        <w:t>s.”</w:t>
      </w:r>
    </w:p>
    <w:p w14:paraId="6D0A2B38" w14:textId="77777777" w:rsidR="00A35FA6" w:rsidRPr="00190314" w:rsidRDefault="00A35FA6" w:rsidP="00A35FA6">
      <w:pPr>
        <w:kinsoku w:val="0"/>
        <w:overflowPunct w:val="0"/>
        <w:spacing w:before="3" w:line="100" w:lineRule="exact"/>
        <w:rPr>
          <w:rFonts w:ascii="Calibri" w:hAnsi="Calibri" w:cs="Calibri"/>
          <w:sz w:val="20"/>
          <w:szCs w:val="20"/>
        </w:rPr>
      </w:pPr>
    </w:p>
    <w:p w14:paraId="3A28E62D" w14:textId="77777777" w:rsidR="00A35FA6" w:rsidRPr="00190314" w:rsidRDefault="00A35FA6" w:rsidP="00A35FA6">
      <w:pPr>
        <w:kinsoku w:val="0"/>
        <w:overflowPunct w:val="0"/>
        <w:spacing w:line="200" w:lineRule="exact"/>
        <w:rPr>
          <w:rFonts w:ascii="Calibri" w:hAnsi="Calibri" w:cs="Calibri"/>
          <w:sz w:val="20"/>
          <w:szCs w:val="20"/>
        </w:rPr>
      </w:pPr>
    </w:p>
    <w:p w14:paraId="4E13164D" w14:textId="65EBA0CD" w:rsidR="00A35FA6" w:rsidRPr="00190314" w:rsidRDefault="00A35FA6" w:rsidP="00A35FA6">
      <w:pPr>
        <w:pStyle w:val="Heading2"/>
        <w:keepNext w:val="0"/>
        <w:widowControl w:val="0"/>
        <w:numPr>
          <w:ilvl w:val="0"/>
          <w:numId w:val="30"/>
        </w:numPr>
        <w:tabs>
          <w:tab w:val="left" w:pos="940"/>
        </w:tabs>
        <w:kinsoku w:val="0"/>
        <w:overflowPunct w:val="0"/>
        <w:autoSpaceDE w:val="0"/>
        <w:autoSpaceDN w:val="0"/>
        <w:adjustRightInd w:val="0"/>
        <w:spacing w:before="0" w:after="0"/>
        <w:ind w:left="940" w:hanging="574"/>
        <w:rPr>
          <w:rFonts w:ascii="Calibri" w:hAnsi="Calibri" w:cs="Calibri"/>
          <w:b w:val="0"/>
          <w:bCs w:val="0"/>
          <w:sz w:val="20"/>
          <w:szCs w:val="20"/>
        </w:rPr>
      </w:pPr>
      <w:r w:rsidRPr="00190314">
        <w:rPr>
          <w:rFonts w:ascii="Calibri" w:hAnsi="Calibri" w:cs="Calibri"/>
          <w:spacing w:val="-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erm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f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rv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ce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 xml:space="preserve">for </w:t>
      </w:r>
      <w:r>
        <w:rPr>
          <w:rFonts w:ascii="Calibri" w:hAnsi="Calibri" w:cs="Calibri"/>
          <w:spacing w:val="-1"/>
          <w:sz w:val="20"/>
          <w:szCs w:val="20"/>
        </w:rPr>
        <w:t>AmeriCorps VISTA</w:t>
      </w:r>
      <w:r w:rsidRPr="00190314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M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m</w:t>
      </w:r>
      <w:r w:rsidRPr="00190314">
        <w:rPr>
          <w:rFonts w:ascii="Calibri" w:hAnsi="Calibri" w:cs="Calibri"/>
          <w:spacing w:val="-1"/>
          <w:sz w:val="20"/>
          <w:szCs w:val="20"/>
        </w:rPr>
        <w:t>b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3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s</w:t>
      </w:r>
      <w:r w:rsidR="00373776">
        <w:rPr>
          <w:rFonts w:ascii="Calibri" w:hAnsi="Calibri" w:cs="Calibri"/>
          <w:sz w:val="20"/>
          <w:szCs w:val="20"/>
        </w:rPr>
        <w:t xml:space="preserve"> -</w:t>
      </w:r>
    </w:p>
    <w:p w14:paraId="06E681D1" w14:textId="71184212" w:rsidR="00B70D93" w:rsidRPr="00190314" w:rsidRDefault="00B70D93" w:rsidP="00B70D93">
      <w:pPr>
        <w:pStyle w:val="BodyText"/>
        <w:kinsoku w:val="0"/>
        <w:overflowPunct w:val="0"/>
        <w:spacing w:before="20" w:line="263" w:lineRule="auto"/>
        <w:ind w:left="580" w:right="172"/>
        <w:rPr>
          <w:rFonts w:ascii="Calibri" w:hAnsi="Calibri" w:cs="Calibri"/>
          <w:sz w:val="20"/>
          <w:szCs w:val="20"/>
        </w:rPr>
      </w:pPr>
      <w:r w:rsidRPr="00113438">
        <w:rPr>
          <w:rFonts w:ascii="Calibri" w:hAnsi="Calibri" w:cs="Calibri"/>
          <w:sz w:val="20"/>
          <w:szCs w:val="20"/>
        </w:rPr>
        <w:t>A</w:t>
      </w:r>
      <w:r w:rsidRPr="00113438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13438">
        <w:rPr>
          <w:rFonts w:ascii="Calibri" w:hAnsi="Calibri" w:cs="Calibri"/>
          <w:spacing w:val="-4"/>
          <w:sz w:val="20"/>
          <w:szCs w:val="20"/>
        </w:rPr>
        <w:t>m</w:t>
      </w:r>
      <w:r w:rsidRPr="00113438">
        <w:rPr>
          <w:rFonts w:ascii="Calibri" w:hAnsi="Calibri" w:cs="Calibri"/>
          <w:sz w:val="20"/>
          <w:szCs w:val="20"/>
        </w:rPr>
        <w:t>anda</w:t>
      </w:r>
      <w:r w:rsidRPr="00113438">
        <w:rPr>
          <w:rFonts w:ascii="Calibri" w:hAnsi="Calibri" w:cs="Calibri"/>
          <w:spacing w:val="1"/>
          <w:sz w:val="20"/>
          <w:szCs w:val="20"/>
        </w:rPr>
        <w:t>t</w:t>
      </w:r>
      <w:r w:rsidRPr="00113438">
        <w:rPr>
          <w:rFonts w:ascii="Calibri" w:hAnsi="Calibri" w:cs="Calibri"/>
          <w:sz w:val="20"/>
          <w:szCs w:val="20"/>
        </w:rPr>
        <w:t>ory</w:t>
      </w:r>
      <w:r w:rsidRPr="00113438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13438">
        <w:rPr>
          <w:rFonts w:ascii="Calibri" w:hAnsi="Calibri" w:cs="Calibri"/>
          <w:spacing w:val="1"/>
          <w:sz w:val="20"/>
          <w:szCs w:val="20"/>
        </w:rPr>
        <w:t>AmeriCorps VISTA</w:t>
      </w:r>
      <w:r>
        <w:rPr>
          <w:rFonts w:ascii="Calibri" w:hAnsi="Calibri" w:cs="Calibri"/>
          <w:spacing w:val="-1"/>
          <w:sz w:val="20"/>
          <w:szCs w:val="20"/>
        </w:rPr>
        <w:t xml:space="preserve"> In-person</w:t>
      </w:r>
      <w:r w:rsidRPr="00113438">
        <w:rPr>
          <w:rFonts w:ascii="Calibri" w:hAnsi="Calibri" w:cs="Calibri"/>
          <w:sz w:val="20"/>
          <w:szCs w:val="20"/>
        </w:rPr>
        <w:t xml:space="preserve"> </w:t>
      </w:r>
      <w:r w:rsidRPr="00113438">
        <w:rPr>
          <w:rFonts w:ascii="Calibri" w:hAnsi="Calibri" w:cs="Calibri"/>
          <w:spacing w:val="-1"/>
          <w:sz w:val="20"/>
          <w:szCs w:val="20"/>
        </w:rPr>
        <w:t>O</w:t>
      </w:r>
      <w:r w:rsidRPr="00113438">
        <w:rPr>
          <w:rFonts w:ascii="Calibri" w:hAnsi="Calibri" w:cs="Calibri"/>
          <w:sz w:val="20"/>
          <w:szCs w:val="20"/>
        </w:rPr>
        <w:t>r</w:t>
      </w:r>
      <w:r w:rsidRPr="00113438">
        <w:rPr>
          <w:rFonts w:ascii="Calibri" w:hAnsi="Calibri" w:cs="Calibri"/>
          <w:spacing w:val="-2"/>
          <w:sz w:val="20"/>
          <w:szCs w:val="20"/>
        </w:rPr>
        <w:t>i</w:t>
      </w:r>
      <w:r w:rsidRPr="00113438">
        <w:rPr>
          <w:rFonts w:ascii="Calibri" w:hAnsi="Calibri" w:cs="Calibri"/>
          <w:sz w:val="20"/>
          <w:szCs w:val="20"/>
        </w:rPr>
        <w:t>en</w:t>
      </w:r>
      <w:r w:rsidRPr="00113438">
        <w:rPr>
          <w:rFonts w:ascii="Calibri" w:hAnsi="Calibri" w:cs="Calibri"/>
          <w:spacing w:val="-2"/>
          <w:sz w:val="20"/>
          <w:szCs w:val="20"/>
        </w:rPr>
        <w:t>t</w:t>
      </w:r>
      <w:r w:rsidRPr="00113438">
        <w:rPr>
          <w:rFonts w:ascii="Calibri" w:hAnsi="Calibri" w:cs="Calibri"/>
          <w:spacing w:val="-3"/>
          <w:sz w:val="20"/>
          <w:szCs w:val="20"/>
        </w:rPr>
        <w:t>a</w:t>
      </w:r>
      <w:r w:rsidRPr="00113438">
        <w:rPr>
          <w:rFonts w:ascii="Calibri" w:hAnsi="Calibri" w:cs="Calibri"/>
          <w:spacing w:val="1"/>
          <w:sz w:val="20"/>
          <w:szCs w:val="20"/>
        </w:rPr>
        <w:t>ti</w:t>
      </w:r>
      <w:r w:rsidRPr="00113438">
        <w:rPr>
          <w:rFonts w:ascii="Calibri" w:hAnsi="Calibri" w:cs="Calibri"/>
          <w:sz w:val="20"/>
          <w:szCs w:val="20"/>
        </w:rPr>
        <w:t>on</w:t>
      </w:r>
      <w:r w:rsidRPr="00113438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13438">
        <w:rPr>
          <w:rFonts w:ascii="Calibri" w:hAnsi="Calibri" w:cs="Calibri"/>
          <w:spacing w:val="1"/>
          <w:sz w:val="20"/>
          <w:szCs w:val="20"/>
        </w:rPr>
        <w:t>t</w:t>
      </w:r>
      <w:r w:rsidRPr="00113438">
        <w:rPr>
          <w:rFonts w:ascii="Calibri" w:hAnsi="Calibri" w:cs="Calibri"/>
          <w:sz w:val="20"/>
          <w:szCs w:val="20"/>
        </w:rPr>
        <w:t>a</w:t>
      </w:r>
      <w:r w:rsidRPr="00113438">
        <w:rPr>
          <w:rFonts w:ascii="Calibri" w:hAnsi="Calibri" w:cs="Calibri"/>
          <w:spacing w:val="-3"/>
          <w:sz w:val="20"/>
          <w:szCs w:val="20"/>
        </w:rPr>
        <w:t>k</w:t>
      </w:r>
      <w:r w:rsidRPr="00113438">
        <w:rPr>
          <w:rFonts w:ascii="Calibri" w:hAnsi="Calibri" w:cs="Calibri"/>
          <w:sz w:val="20"/>
          <w:szCs w:val="20"/>
        </w:rPr>
        <w:t xml:space="preserve">es </w:t>
      </w:r>
      <w:r w:rsidRPr="00113438">
        <w:rPr>
          <w:rFonts w:ascii="Calibri" w:hAnsi="Calibri" w:cs="Calibri"/>
          <w:spacing w:val="-3"/>
          <w:sz w:val="20"/>
          <w:szCs w:val="20"/>
        </w:rPr>
        <w:t>p</w:t>
      </w:r>
      <w:r w:rsidRPr="00113438">
        <w:rPr>
          <w:rFonts w:ascii="Calibri" w:hAnsi="Calibri" w:cs="Calibri"/>
          <w:spacing w:val="1"/>
          <w:sz w:val="20"/>
          <w:szCs w:val="20"/>
        </w:rPr>
        <w:t>l</w:t>
      </w:r>
      <w:r w:rsidRPr="00113438">
        <w:rPr>
          <w:rFonts w:ascii="Calibri" w:hAnsi="Calibri" w:cs="Calibri"/>
          <w:sz w:val="20"/>
          <w:szCs w:val="20"/>
        </w:rPr>
        <w:t>a</w:t>
      </w:r>
      <w:r w:rsidRPr="00113438">
        <w:rPr>
          <w:rFonts w:ascii="Calibri" w:hAnsi="Calibri" w:cs="Calibri"/>
          <w:spacing w:val="-3"/>
          <w:sz w:val="20"/>
          <w:szCs w:val="20"/>
        </w:rPr>
        <w:t>c</w:t>
      </w:r>
      <w:r w:rsidRPr="00113438">
        <w:rPr>
          <w:rFonts w:ascii="Calibri" w:hAnsi="Calibri" w:cs="Calibri"/>
          <w:sz w:val="20"/>
          <w:szCs w:val="20"/>
        </w:rPr>
        <w:t>e</w:t>
      </w:r>
      <w:r w:rsidRPr="00113438">
        <w:rPr>
          <w:rFonts w:ascii="Calibri" w:hAnsi="Calibri" w:cs="Calibri"/>
          <w:spacing w:val="-3"/>
          <w:sz w:val="20"/>
          <w:szCs w:val="20"/>
        </w:rPr>
        <w:t xml:space="preserve"> </w:t>
      </w:r>
      <w:r w:rsidR="00143B34">
        <w:rPr>
          <w:rFonts w:ascii="Calibri" w:hAnsi="Calibri" w:cs="Calibri"/>
          <w:spacing w:val="2"/>
          <w:sz w:val="20"/>
          <w:szCs w:val="20"/>
          <w:highlight w:val="yellow"/>
        </w:rPr>
        <w:t>April</w:t>
      </w:r>
      <w:r w:rsidR="006150C8">
        <w:rPr>
          <w:rFonts w:ascii="Calibri" w:hAnsi="Calibri" w:cs="Calibri"/>
          <w:spacing w:val="2"/>
          <w:sz w:val="20"/>
          <w:szCs w:val="20"/>
          <w:highlight w:val="yellow"/>
        </w:rPr>
        <w:t xml:space="preserve"> </w:t>
      </w:r>
      <w:r w:rsidR="00143B34">
        <w:rPr>
          <w:rFonts w:ascii="Calibri" w:hAnsi="Calibri" w:cs="Calibri"/>
          <w:spacing w:val="2"/>
          <w:sz w:val="20"/>
          <w:szCs w:val="20"/>
          <w:highlight w:val="yellow"/>
        </w:rPr>
        <w:t>6</w:t>
      </w:r>
      <w:r w:rsidR="00FA4743" w:rsidRPr="00FA4743">
        <w:rPr>
          <w:rFonts w:ascii="Calibri" w:hAnsi="Calibri" w:cs="Calibri"/>
          <w:spacing w:val="2"/>
          <w:sz w:val="20"/>
          <w:szCs w:val="20"/>
          <w:highlight w:val="yellow"/>
          <w:vertAlign w:val="superscript"/>
        </w:rPr>
        <w:t>th</w:t>
      </w:r>
      <w:r w:rsidR="00FA4743" w:rsidRPr="00FA4743">
        <w:rPr>
          <w:rFonts w:ascii="Calibri" w:hAnsi="Calibri" w:cs="Calibri"/>
          <w:spacing w:val="2"/>
          <w:sz w:val="20"/>
          <w:szCs w:val="20"/>
          <w:highlight w:val="yellow"/>
        </w:rPr>
        <w:t xml:space="preserve"> </w:t>
      </w:r>
      <w:r w:rsidR="00143B34">
        <w:rPr>
          <w:rFonts w:ascii="Calibri" w:hAnsi="Calibri" w:cs="Calibri"/>
          <w:spacing w:val="2"/>
          <w:sz w:val="20"/>
          <w:szCs w:val="20"/>
          <w:highlight w:val="yellow"/>
        </w:rPr>
        <w:t>–</w:t>
      </w:r>
      <w:r w:rsidR="00CE1B5D">
        <w:rPr>
          <w:rFonts w:ascii="Calibri" w:hAnsi="Calibri" w:cs="Calibri"/>
          <w:spacing w:val="2"/>
          <w:sz w:val="20"/>
          <w:szCs w:val="20"/>
          <w:highlight w:val="yellow"/>
        </w:rPr>
        <w:t xml:space="preserve"> </w:t>
      </w:r>
      <w:r w:rsidR="00143B34">
        <w:rPr>
          <w:rFonts w:ascii="Calibri" w:hAnsi="Calibri" w:cs="Calibri"/>
          <w:spacing w:val="2"/>
          <w:sz w:val="20"/>
          <w:szCs w:val="20"/>
          <w:highlight w:val="yellow"/>
        </w:rPr>
        <w:t>April 8</w:t>
      </w:r>
      <w:r w:rsidR="00FA4743" w:rsidRPr="00FA4743">
        <w:rPr>
          <w:rFonts w:ascii="Calibri" w:hAnsi="Calibri" w:cs="Calibri"/>
          <w:spacing w:val="2"/>
          <w:sz w:val="20"/>
          <w:szCs w:val="20"/>
          <w:highlight w:val="yellow"/>
          <w:vertAlign w:val="superscript"/>
        </w:rPr>
        <w:t>th</w:t>
      </w:r>
      <w:r w:rsidR="00FA4743" w:rsidRPr="00FA4743">
        <w:rPr>
          <w:rFonts w:ascii="Calibri" w:hAnsi="Calibri" w:cs="Calibri"/>
          <w:spacing w:val="2"/>
          <w:sz w:val="20"/>
          <w:szCs w:val="20"/>
          <w:highlight w:val="yellow"/>
        </w:rPr>
        <w:t>, 2026</w:t>
      </w:r>
      <w:r w:rsidR="00FA4743">
        <w:rPr>
          <w:rFonts w:ascii="Calibri" w:hAnsi="Calibri" w:cs="Calibri"/>
          <w:spacing w:val="2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location </w:t>
      </w:r>
      <w:r w:rsidRPr="00113438">
        <w:rPr>
          <w:rFonts w:ascii="Calibri" w:hAnsi="Calibri" w:cs="Calibri"/>
          <w:sz w:val="20"/>
          <w:szCs w:val="20"/>
        </w:rPr>
        <w:t>TBA.</w:t>
      </w:r>
      <w:r w:rsidRPr="00113438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13438">
        <w:rPr>
          <w:rFonts w:ascii="Calibri" w:hAnsi="Calibri" w:cs="Calibri"/>
          <w:spacing w:val="1"/>
          <w:sz w:val="20"/>
          <w:szCs w:val="20"/>
        </w:rPr>
        <w:t>T</w:t>
      </w:r>
      <w:r w:rsidRPr="00113438">
        <w:rPr>
          <w:rFonts w:ascii="Calibri" w:hAnsi="Calibri" w:cs="Calibri"/>
          <w:spacing w:val="-3"/>
          <w:sz w:val="20"/>
          <w:szCs w:val="20"/>
        </w:rPr>
        <w:t>h</w:t>
      </w:r>
      <w:r w:rsidRPr="00113438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 xml:space="preserve"> s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ce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rm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for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4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pacing w:val="2"/>
          <w:sz w:val="20"/>
          <w:szCs w:val="20"/>
        </w:rPr>
        <w:t>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ber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i</w:t>
      </w:r>
      <w:r w:rsidRPr="00190314">
        <w:rPr>
          <w:rFonts w:ascii="Calibri" w:hAnsi="Calibri" w:cs="Calibri"/>
          <w:sz w:val="20"/>
          <w:szCs w:val="20"/>
        </w:rPr>
        <w:t xml:space="preserve">s 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 xml:space="preserve">ne </w:t>
      </w:r>
      <w:r w:rsidRPr="00190314">
        <w:rPr>
          <w:rFonts w:ascii="Calibri" w:hAnsi="Calibri" w:cs="Calibri"/>
          <w:spacing w:val="-3"/>
          <w:sz w:val="20"/>
          <w:szCs w:val="20"/>
        </w:rPr>
        <w:t>y</w:t>
      </w:r>
      <w:r w:rsidRPr="00190314">
        <w:rPr>
          <w:rFonts w:ascii="Calibri" w:hAnsi="Calibri" w:cs="Calibri"/>
          <w:sz w:val="20"/>
          <w:szCs w:val="20"/>
        </w:rPr>
        <w:t>ear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f</w:t>
      </w:r>
      <w:r w:rsidRPr="00190314">
        <w:rPr>
          <w:rFonts w:ascii="Calibri" w:hAnsi="Calibri" w:cs="Calibri"/>
          <w:sz w:val="20"/>
          <w:szCs w:val="20"/>
        </w:rPr>
        <w:t>rom</w:t>
      </w:r>
      <w:r w:rsidRPr="00190314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he </w:t>
      </w:r>
      <w:r w:rsidRPr="00190314">
        <w:rPr>
          <w:rFonts w:ascii="Calibri" w:hAnsi="Calibri" w:cs="Calibri"/>
          <w:spacing w:val="-2"/>
          <w:sz w:val="20"/>
          <w:szCs w:val="20"/>
        </w:rPr>
        <w:t>f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st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d</w:t>
      </w:r>
      <w:r w:rsidRPr="00190314">
        <w:rPr>
          <w:rFonts w:ascii="Calibri" w:hAnsi="Calibri" w:cs="Calibri"/>
          <w:sz w:val="20"/>
          <w:szCs w:val="20"/>
        </w:rPr>
        <w:t>ay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of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ce</w:t>
      </w:r>
      <w:r w:rsidRPr="00190314">
        <w:rPr>
          <w:rFonts w:ascii="Calibri" w:hAnsi="Calibri" w:cs="Calibri"/>
          <w:sz w:val="20"/>
          <w:szCs w:val="20"/>
        </w:rPr>
        <w:t xml:space="preserve">. 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4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pacing w:val="2"/>
          <w:sz w:val="20"/>
          <w:szCs w:val="20"/>
        </w:rPr>
        <w:t>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bers re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3"/>
          <w:sz w:val="20"/>
          <w:szCs w:val="20"/>
        </w:rPr>
        <w:t>1</w:t>
      </w:r>
      <w:r w:rsidRPr="00190314">
        <w:rPr>
          <w:rFonts w:ascii="Calibri" w:hAnsi="Calibri" w:cs="Calibri"/>
          <w:sz w:val="20"/>
          <w:szCs w:val="20"/>
        </w:rPr>
        <w:t>0 da</w:t>
      </w:r>
      <w:r w:rsidRPr="00190314">
        <w:rPr>
          <w:rFonts w:ascii="Calibri" w:hAnsi="Calibri" w:cs="Calibri"/>
          <w:spacing w:val="-3"/>
          <w:sz w:val="20"/>
          <w:szCs w:val="20"/>
        </w:rPr>
        <w:t>y</w:t>
      </w:r>
      <w:r w:rsidRPr="00190314">
        <w:rPr>
          <w:rFonts w:ascii="Calibri" w:hAnsi="Calibri" w:cs="Calibri"/>
          <w:sz w:val="20"/>
          <w:szCs w:val="20"/>
        </w:rPr>
        <w:t>s of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="001103E8">
        <w:rPr>
          <w:rFonts w:ascii="Calibri" w:hAnsi="Calibri" w:cs="Calibri"/>
          <w:spacing w:val="-3"/>
          <w:sz w:val="20"/>
          <w:szCs w:val="20"/>
        </w:rPr>
        <w:t>personal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e a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d 10 da</w:t>
      </w:r>
      <w:r w:rsidRPr="00190314">
        <w:rPr>
          <w:rFonts w:ascii="Calibri" w:hAnsi="Calibri" w:cs="Calibri"/>
          <w:spacing w:val="-3"/>
          <w:sz w:val="20"/>
          <w:szCs w:val="20"/>
        </w:rPr>
        <w:t>y</w:t>
      </w:r>
      <w:r w:rsidRPr="00190314">
        <w:rPr>
          <w:rFonts w:ascii="Calibri" w:hAnsi="Calibri" w:cs="Calibri"/>
          <w:sz w:val="20"/>
          <w:szCs w:val="20"/>
        </w:rPr>
        <w:t>s of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ck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ea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e.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O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ce s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ed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and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enr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ed,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4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pacing w:val="2"/>
          <w:sz w:val="20"/>
          <w:szCs w:val="20"/>
        </w:rPr>
        <w:t>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ber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proofErr w:type="spellStart"/>
      <w:r w:rsidRPr="00190314">
        <w:rPr>
          <w:rFonts w:ascii="Calibri" w:hAnsi="Calibri" w:cs="Calibri"/>
          <w:sz w:val="20"/>
          <w:szCs w:val="20"/>
          <w:u w:val="single"/>
        </w:rPr>
        <w:t>can</w:t>
      </w:r>
      <w:r w:rsidR="00D702B1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  <w:u w:val="single"/>
        </w:rPr>
        <w:t>n</w:t>
      </w:r>
      <w:r w:rsidRPr="00190314">
        <w:rPr>
          <w:rFonts w:ascii="Calibri" w:hAnsi="Calibri" w:cs="Calibri"/>
          <w:sz w:val="20"/>
          <w:szCs w:val="20"/>
          <w:u w:val="single"/>
        </w:rPr>
        <w:t>o</w:t>
      </w:r>
      <w:r w:rsidRPr="00190314">
        <w:rPr>
          <w:rFonts w:ascii="Calibri" w:hAnsi="Calibri" w:cs="Calibri"/>
          <w:spacing w:val="-3"/>
          <w:sz w:val="20"/>
          <w:szCs w:val="20"/>
          <w:u w:val="single"/>
        </w:rPr>
        <w:t>t</w:t>
      </w:r>
      <w:proofErr w:type="spellEnd"/>
      <w:r w:rsidRPr="00190314">
        <w:rPr>
          <w:rFonts w:ascii="Calibri" w:hAnsi="Calibri" w:cs="Calibri"/>
          <w:spacing w:val="3"/>
          <w:sz w:val="20"/>
          <w:szCs w:val="20"/>
          <w:u w:val="single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be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rep</w:t>
      </w:r>
      <w:r w:rsidRPr="00190314">
        <w:rPr>
          <w:rFonts w:ascii="Calibri" w:hAnsi="Calibri" w:cs="Calibri"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ac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d f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any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as</w:t>
      </w:r>
      <w:r w:rsidRPr="00190314">
        <w:rPr>
          <w:rFonts w:ascii="Calibri" w:hAnsi="Calibri" w:cs="Calibri"/>
          <w:spacing w:val="-1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n,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ud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ng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f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he 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ber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i</w:t>
      </w:r>
      <w:r w:rsidRPr="00190314">
        <w:rPr>
          <w:rFonts w:ascii="Calibri" w:hAnsi="Calibri" w:cs="Calibri"/>
          <w:sz w:val="20"/>
          <w:szCs w:val="20"/>
        </w:rPr>
        <w:t>s r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ased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for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cau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4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ns for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sz w:val="20"/>
          <w:szCs w:val="20"/>
        </w:rPr>
        <w:t>er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on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l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aso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 xml:space="preserve">s. </w:t>
      </w:r>
      <w:r w:rsidRPr="00190314">
        <w:rPr>
          <w:rFonts w:ascii="Calibri" w:hAnsi="Calibri" w:cs="Calibri"/>
          <w:spacing w:val="-1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 xml:space="preserve">s 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pacing w:val="-3"/>
          <w:sz w:val="20"/>
          <w:szCs w:val="20"/>
        </w:rPr>
        <w:t>u</w:t>
      </w:r>
      <w:r w:rsidRPr="00190314">
        <w:rPr>
          <w:rFonts w:ascii="Calibri" w:hAnsi="Calibri" w:cs="Calibri"/>
          <w:sz w:val="20"/>
          <w:szCs w:val="20"/>
        </w:rPr>
        <w:t xml:space="preserve">ch, 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 xml:space="preserve">s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cu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bent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 xml:space="preserve">on 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ra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ees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o e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su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ey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are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ed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 xml:space="preserve">n 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ng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and pro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d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ng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h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h qu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on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ng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supp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rt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for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4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4"/>
          <w:sz w:val="20"/>
          <w:szCs w:val="20"/>
        </w:rPr>
        <w:t xml:space="preserve"> m</w:t>
      </w:r>
      <w:r w:rsidRPr="00190314">
        <w:rPr>
          <w:rFonts w:ascii="Calibri" w:hAnsi="Calibri" w:cs="Calibri"/>
          <w:spacing w:val="2"/>
          <w:sz w:val="20"/>
          <w:szCs w:val="20"/>
        </w:rPr>
        <w:t>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ber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p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ac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 xml:space="preserve">d </w:t>
      </w:r>
      <w:r w:rsidRPr="00190314">
        <w:rPr>
          <w:rFonts w:ascii="Calibri" w:hAnsi="Calibri" w:cs="Calibri"/>
          <w:spacing w:val="-2"/>
          <w:sz w:val="20"/>
          <w:szCs w:val="20"/>
        </w:rPr>
        <w:t>wi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h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or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an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z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on.</w:t>
      </w:r>
    </w:p>
    <w:p w14:paraId="618F47BD" w14:textId="77777777" w:rsidR="00A35FA6" w:rsidRPr="00190314" w:rsidRDefault="00A35FA6" w:rsidP="00A35FA6">
      <w:pPr>
        <w:kinsoku w:val="0"/>
        <w:overflowPunct w:val="0"/>
        <w:spacing w:before="15" w:line="260" w:lineRule="exact"/>
        <w:rPr>
          <w:rFonts w:ascii="Calibri" w:hAnsi="Calibri" w:cs="Calibri"/>
          <w:sz w:val="20"/>
          <w:szCs w:val="20"/>
        </w:rPr>
      </w:pPr>
    </w:p>
    <w:p w14:paraId="50C00F8D" w14:textId="77777777" w:rsidR="00A35FA6" w:rsidRPr="00190314" w:rsidRDefault="00A35FA6" w:rsidP="00A35FA6">
      <w:pPr>
        <w:pStyle w:val="Heading2"/>
        <w:keepNext w:val="0"/>
        <w:widowControl w:val="0"/>
        <w:numPr>
          <w:ilvl w:val="0"/>
          <w:numId w:val="30"/>
        </w:numPr>
        <w:tabs>
          <w:tab w:val="left" w:pos="940"/>
        </w:tabs>
        <w:kinsoku w:val="0"/>
        <w:overflowPunct w:val="0"/>
        <w:autoSpaceDE w:val="0"/>
        <w:autoSpaceDN w:val="0"/>
        <w:adjustRightInd w:val="0"/>
        <w:spacing w:before="0" w:after="0"/>
        <w:ind w:left="940" w:hanging="660"/>
        <w:rPr>
          <w:rFonts w:ascii="Calibri" w:hAnsi="Calibri" w:cs="Calibri"/>
          <w:b w:val="0"/>
          <w:bCs w:val="0"/>
          <w:sz w:val="20"/>
          <w:szCs w:val="20"/>
        </w:rPr>
      </w:pPr>
      <w:r w:rsidRPr="00190314">
        <w:rPr>
          <w:rFonts w:ascii="Calibri" w:hAnsi="Calibri" w:cs="Calibri"/>
          <w:sz w:val="20"/>
          <w:szCs w:val="20"/>
        </w:rPr>
        <w:t>Work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P</w:t>
      </w:r>
      <w:r w:rsidRPr="00190314">
        <w:rPr>
          <w:rFonts w:ascii="Calibri" w:hAnsi="Calibri" w:cs="Calibri"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1"/>
          <w:sz w:val="20"/>
          <w:szCs w:val="20"/>
        </w:rPr>
        <w:t>n</w:t>
      </w:r>
      <w:r w:rsidRPr="00190314">
        <w:rPr>
          <w:rFonts w:ascii="Calibri" w:hAnsi="Calibri" w:cs="Calibri"/>
          <w:spacing w:val="1"/>
          <w:sz w:val="20"/>
          <w:szCs w:val="20"/>
        </w:rPr>
        <w:t>/</w:t>
      </w:r>
      <w:r w:rsidRPr="00190314">
        <w:rPr>
          <w:rFonts w:ascii="Calibri" w:hAnsi="Calibri" w:cs="Calibri"/>
          <w:spacing w:val="-2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ST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g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me</w:t>
      </w:r>
      <w:r w:rsidRPr="00190314">
        <w:rPr>
          <w:rFonts w:ascii="Calibri" w:hAnsi="Calibri" w:cs="Calibri"/>
          <w:spacing w:val="-1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D</w:t>
      </w:r>
      <w:r w:rsidRPr="00190314">
        <w:rPr>
          <w:rFonts w:ascii="Calibri" w:hAnsi="Calibri" w:cs="Calibri"/>
          <w:sz w:val="20"/>
          <w:szCs w:val="20"/>
        </w:rPr>
        <w:t>es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on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(</w:t>
      </w:r>
      <w:r w:rsidRPr="00190314">
        <w:rPr>
          <w:rFonts w:ascii="Calibri" w:hAnsi="Calibri" w:cs="Calibri"/>
          <w:spacing w:val="-2"/>
          <w:sz w:val="20"/>
          <w:szCs w:val="20"/>
        </w:rPr>
        <w:t>VAD)</w:t>
      </w:r>
    </w:p>
    <w:p w14:paraId="732171A8" w14:textId="6E876CF5" w:rsidR="00A35FA6" w:rsidRPr="00190314" w:rsidRDefault="00A35FA6" w:rsidP="00A35FA6">
      <w:pPr>
        <w:pStyle w:val="BodyText"/>
        <w:kinsoku w:val="0"/>
        <w:overflowPunct w:val="0"/>
        <w:spacing w:before="20" w:line="263" w:lineRule="auto"/>
        <w:ind w:left="581" w:right="179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pacing w:val="-1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ach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4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pr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pacing w:val="1"/>
          <w:sz w:val="20"/>
          <w:szCs w:val="20"/>
        </w:rPr>
        <w:t>j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i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u</w:t>
      </w:r>
      <w:r w:rsidRPr="00190314">
        <w:rPr>
          <w:rFonts w:ascii="Calibri" w:hAnsi="Calibri" w:cs="Calibri"/>
          <w:spacing w:val="-3"/>
          <w:sz w:val="20"/>
          <w:szCs w:val="20"/>
        </w:rPr>
        <w:t>d</w:t>
      </w:r>
      <w:r w:rsidRPr="00190314">
        <w:rPr>
          <w:rFonts w:ascii="Calibri" w:hAnsi="Calibri" w:cs="Calibri"/>
          <w:sz w:val="20"/>
          <w:szCs w:val="20"/>
        </w:rPr>
        <w:t xml:space="preserve">es a </w:t>
      </w:r>
      <w:r w:rsidRPr="00190314">
        <w:rPr>
          <w:rFonts w:ascii="Calibri" w:hAnsi="Calibri" w:cs="Calibri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pacing w:val="1"/>
          <w:sz w:val="20"/>
          <w:szCs w:val="20"/>
        </w:rPr>
        <w:t>j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p</w:t>
      </w:r>
      <w:r w:rsidRPr="00190314">
        <w:rPr>
          <w:rFonts w:ascii="Calibri" w:hAnsi="Calibri" w:cs="Calibri"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an a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 xml:space="preserve">d 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4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ST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A</w:t>
      </w:r>
      <w:r w:rsidRPr="00190314">
        <w:rPr>
          <w:rFonts w:ascii="Calibri" w:hAnsi="Calibri" w:cs="Calibri"/>
          <w:sz w:val="20"/>
          <w:szCs w:val="20"/>
        </w:rPr>
        <w:t>ss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ent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D</w:t>
      </w:r>
      <w:r w:rsidRPr="00190314">
        <w:rPr>
          <w:rFonts w:ascii="Calibri" w:hAnsi="Calibri" w:cs="Calibri"/>
          <w:sz w:val="20"/>
          <w:szCs w:val="20"/>
        </w:rPr>
        <w:t>esc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p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on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(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1"/>
          <w:sz w:val="20"/>
          <w:szCs w:val="20"/>
        </w:rPr>
        <w:t>AD</w:t>
      </w:r>
      <w:r w:rsidRPr="00190314">
        <w:rPr>
          <w:rFonts w:ascii="Calibri" w:hAnsi="Calibri" w:cs="Calibri"/>
          <w:sz w:val="20"/>
          <w:szCs w:val="20"/>
        </w:rPr>
        <w:t>)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e been appro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ed by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fe</w:t>
      </w:r>
      <w:r w:rsidRPr="00190314">
        <w:rPr>
          <w:rFonts w:ascii="Calibri" w:hAnsi="Calibri" w:cs="Calibri"/>
          <w:spacing w:val="-3"/>
          <w:sz w:val="20"/>
          <w:szCs w:val="20"/>
        </w:rPr>
        <w:t>d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al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fu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 xml:space="preserve">der.  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 xml:space="preserve">ach </w:t>
      </w:r>
      <w:r w:rsidRPr="00190314">
        <w:rPr>
          <w:rFonts w:ascii="Calibri" w:hAnsi="Calibri" w:cs="Calibri"/>
          <w:spacing w:val="-1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exp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ed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fu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de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 xml:space="preserve">p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1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D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re</w:t>
      </w:r>
      <w:r w:rsidRPr="00190314">
        <w:rPr>
          <w:rFonts w:ascii="Calibri" w:hAnsi="Calibri" w:cs="Calibri"/>
          <w:spacing w:val="-2"/>
          <w:sz w:val="20"/>
          <w:szCs w:val="20"/>
        </w:rPr>
        <w:t>f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ct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spe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f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 xml:space="preserve">c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as</w:t>
      </w:r>
      <w:r w:rsidRPr="00190314">
        <w:rPr>
          <w:rFonts w:ascii="Calibri" w:hAnsi="Calibri" w:cs="Calibri"/>
          <w:spacing w:val="-3"/>
          <w:sz w:val="20"/>
          <w:szCs w:val="20"/>
        </w:rPr>
        <w:t>k</w:t>
      </w:r>
      <w:r w:rsidRPr="00190314">
        <w:rPr>
          <w:rFonts w:ascii="Calibri" w:hAnsi="Calibri" w:cs="Calibri"/>
          <w:sz w:val="20"/>
          <w:szCs w:val="20"/>
        </w:rPr>
        <w:t>s and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 xml:space="preserve">s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at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4"/>
          <w:sz w:val="20"/>
          <w:szCs w:val="20"/>
        </w:rPr>
        <w:t>w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l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res</w:t>
      </w:r>
      <w:r w:rsidRPr="00190314">
        <w:rPr>
          <w:rFonts w:ascii="Calibri" w:hAnsi="Calibri" w:cs="Calibri"/>
          <w:spacing w:val="-3"/>
          <w:sz w:val="20"/>
          <w:szCs w:val="20"/>
        </w:rPr>
        <w:t>u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 xml:space="preserve">d 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oa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 xml:space="preserve">s </w:t>
      </w:r>
      <w:r w:rsidRPr="00190314">
        <w:rPr>
          <w:rFonts w:ascii="Calibri" w:hAnsi="Calibri" w:cs="Calibri"/>
          <w:spacing w:val="-3"/>
          <w:sz w:val="20"/>
          <w:szCs w:val="20"/>
        </w:rPr>
        <w:t>an</w:t>
      </w:r>
      <w:r w:rsidRPr="00190314">
        <w:rPr>
          <w:rFonts w:ascii="Calibri" w:hAnsi="Calibri" w:cs="Calibri"/>
          <w:sz w:val="20"/>
          <w:szCs w:val="20"/>
        </w:rPr>
        <w:t>d o</w:t>
      </w:r>
      <w:r w:rsidRPr="00190314">
        <w:rPr>
          <w:rFonts w:ascii="Calibri" w:hAnsi="Calibri" w:cs="Calibri"/>
          <w:spacing w:val="-3"/>
          <w:sz w:val="20"/>
          <w:szCs w:val="20"/>
        </w:rPr>
        <w:t>b</w:t>
      </w:r>
      <w:r w:rsidRPr="00190314">
        <w:rPr>
          <w:rFonts w:ascii="Calibri" w:hAnsi="Calibri" w:cs="Calibri"/>
          <w:spacing w:val="3"/>
          <w:sz w:val="20"/>
          <w:szCs w:val="20"/>
        </w:rPr>
        <w:t>j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es of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era</w:t>
      </w:r>
      <w:r w:rsidRPr="00190314">
        <w:rPr>
          <w:rFonts w:ascii="Calibri" w:hAnsi="Calibri" w:cs="Calibri"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l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pacing w:val="3"/>
          <w:sz w:val="20"/>
          <w:szCs w:val="20"/>
        </w:rPr>
        <w:t>j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.</w:t>
      </w:r>
      <w:r w:rsidRPr="00190314">
        <w:rPr>
          <w:rFonts w:ascii="Calibri" w:hAnsi="Calibri" w:cs="Calibri"/>
          <w:spacing w:val="5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F</w:t>
      </w:r>
      <w:r w:rsidRPr="00190314">
        <w:rPr>
          <w:rFonts w:ascii="Calibri" w:hAnsi="Calibri" w:cs="Calibri"/>
          <w:sz w:val="20"/>
          <w:szCs w:val="20"/>
        </w:rPr>
        <w:t>or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C70570">
        <w:rPr>
          <w:rFonts w:ascii="Calibri" w:hAnsi="Calibri" w:cs="Calibri"/>
          <w:spacing w:val="-2"/>
          <w:sz w:val="20"/>
          <w:szCs w:val="20"/>
        </w:rPr>
        <w:t>MCNCE</w:t>
      </w:r>
      <w:r w:rsidRPr="00190314">
        <w:rPr>
          <w:rFonts w:ascii="Calibri" w:hAnsi="Calibri" w:cs="Calibri"/>
          <w:sz w:val="20"/>
          <w:szCs w:val="20"/>
        </w:rPr>
        <w:t xml:space="preserve">’s 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4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pr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pacing w:val="1"/>
          <w:sz w:val="20"/>
          <w:szCs w:val="20"/>
        </w:rPr>
        <w:t>j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s,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1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D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nc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u</w:t>
      </w:r>
      <w:r w:rsidRPr="00190314">
        <w:rPr>
          <w:rFonts w:ascii="Calibri" w:hAnsi="Calibri" w:cs="Calibri"/>
          <w:spacing w:val="-3"/>
          <w:sz w:val="20"/>
          <w:szCs w:val="20"/>
        </w:rPr>
        <w:t>d</w:t>
      </w:r>
      <w:r w:rsidRPr="00190314">
        <w:rPr>
          <w:rFonts w:ascii="Calibri" w:hAnsi="Calibri" w:cs="Calibri"/>
          <w:sz w:val="20"/>
          <w:szCs w:val="20"/>
        </w:rPr>
        <w:t xml:space="preserve">es 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pe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f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 xml:space="preserve">c, 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easu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ab</w:t>
      </w:r>
      <w:r w:rsidRPr="00190314">
        <w:rPr>
          <w:rFonts w:ascii="Calibri" w:hAnsi="Calibri" w:cs="Calibri"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e ou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co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es for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b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pacing w:val="-2"/>
          <w:sz w:val="20"/>
          <w:szCs w:val="20"/>
        </w:rPr>
        <w:t>m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un</w:t>
      </w:r>
      <w:r w:rsidRPr="00190314">
        <w:rPr>
          <w:rFonts w:ascii="Calibri" w:hAnsi="Calibri" w:cs="Calibri"/>
          <w:spacing w:val="1"/>
          <w:sz w:val="20"/>
          <w:szCs w:val="20"/>
        </w:rPr>
        <w:t>it</w:t>
      </w:r>
      <w:r w:rsidRPr="00190314">
        <w:rPr>
          <w:rFonts w:ascii="Calibri" w:hAnsi="Calibri" w:cs="Calibri"/>
          <w:sz w:val="20"/>
          <w:szCs w:val="20"/>
        </w:rPr>
        <w:t>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par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ner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and ca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pus pa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ne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 xml:space="preserve">. </w:t>
      </w:r>
      <w:r w:rsidR="00C70570">
        <w:rPr>
          <w:rFonts w:ascii="Calibri" w:hAnsi="Calibri" w:cs="Calibri"/>
          <w:spacing w:val="-2"/>
          <w:sz w:val="20"/>
          <w:szCs w:val="20"/>
        </w:rPr>
        <w:t>MCNCE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-2"/>
          <w:sz w:val="20"/>
          <w:szCs w:val="20"/>
        </w:rPr>
        <w:t>f</w:t>
      </w:r>
      <w:r w:rsidRPr="00190314">
        <w:rPr>
          <w:rFonts w:ascii="Calibri" w:hAnsi="Calibri" w:cs="Calibri"/>
          <w:sz w:val="20"/>
          <w:szCs w:val="20"/>
        </w:rPr>
        <w:t>f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w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l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p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d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ll</w:t>
      </w:r>
      <w:r w:rsidRPr="00190314">
        <w:rPr>
          <w:rFonts w:ascii="Calibri" w:hAnsi="Calibri" w:cs="Calibri"/>
          <w:sz w:val="20"/>
          <w:szCs w:val="20"/>
        </w:rPr>
        <w:t>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re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ew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2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D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o en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ure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ach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4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 xml:space="preserve">s </w:t>
      </w:r>
      <w:r w:rsidRPr="00190314">
        <w:rPr>
          <w:rFonts w:ascii="Calibri" w:hAnsi="Calibri" w:cs="Calibri"/>
          <w:spacing w:val="-3"/>
          <w:sz w:val="20"/>
          <w:szCs w:val="20"/>
        </w:rPr>
        <w:lastRenderedPageBreak/>
        <w:t>p</w:t>
      </w:r>
      <w:r w:rsidRPr="00190314">
        <w:rPr>
          <w:rFonts w:ascii="Calibri" w:hAnsi="Calibri" w:cs="Calibri"/>
          <w:sz w:val="20"/>
          <w:szCs w:val="20"/>
        </w:rPr>
        <w:t>ro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res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 xml:space="preserve">ng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-1"/>
          <w:sz w:val="20"/>
          <w:szCs w:val="20"/>
        </w:rPr>
        <w:t>w</w:t>
      </w:r>
      <w:r w:rsidRPr="00190314">
        <w:rPr>
          <w:rFonts w:ascii="Calibri" w:hAnsi="Calibri" w:cs="Calibri"/>
          <w:sz w:val="20"/>
          <w:szCs w:val="20"/>
        </w:rPr>
        <w:t>ard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e o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er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l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-3"/>
          <w:sz w:val="20"/>
          <w:szCs w:val="20"/>
        </w:rPr>
        <w:t>b</w:t>
      </w:r>
      <w:r w:rsidRPr="00190314">
        <w:rPr>
          <w:rFonts w:ascii="Calibri" w:hAnsi="Calibri" w:cs="Calibri"/>
          <w:spacing w:val="1"/>
          <w:sz w:val="20"/>
          <w:szCs w:val="20"/>
        </w:rPr>
        <w:t>j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 xml:space="preserve">es. </w:t>
      </w:r>
      <w:r w:rsidRPr="00190314">
        <w:rPr>
          <w:rFonts w:ascii="Calibri" w:hAnsi="Calibri" w:cs="Calibri"/>
          <w:spacing w:val="-1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es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sh</w:t>
      </w:r>
      <w:r w:rsidRPr="00190314">
        <w:rPr>
          <w:rFonts w:ascii="Calibri" w:hAnsi="Calibri" w:cs="Calibri"/>
          <w:spacing w:val="-1"/>
          <w:sz w:val="20"/>
          <w:szCs w:val="20"/>
        </w:rPr>
        <w:t>o</w:t>
      </w:r>
      <w:r w:rsidRPr="00190314">
        <w:rPr>
          <w:rFonts w:ascii="Calibri" w:hAnsi="Calibri" w:cs="Calibri"/>
          <w:spacing w:val="-3"/>
          <w:sz w:val="20"/>
          <w:szCs w:val="20"/>
        </w:rPr>
        <w:t>u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d n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 xml:space="preserve">opose 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ss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n s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ce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ac</w:t>
      </w:r>
      <w:r w:rsidRPr="00190314">
        <w:rPr>
          <w:rFonts w:ascii="Calibri" w:hAnsi="Calibri" w:cs="Calibri"/>
          <w:spacing w:val="-2"/>
          <w:sz w:val="20"/>
          <w:szCs w:val="20"/>
        </w:rPr>
        <w:t>ti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iti</w:t>
      </w:r>
      <w:r w:rsidRPr="00190314">
        <w:rPr>
          <w:rFonts w:ascii="Calibri" w:hAnsi="Calibri" w:cs="Calibri"/>
          <w:sz w:val="20"/>
          <w:szCs w:val="20"/>
        </w:rPr>
        <w:t>es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ou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d</w:t>
      </w:r>
      <w:r w:rsidRPr="00190314">
        <w:rPr>
          <w:rFonts w:ascii="Calibri" w:hAnsi="Calibri" w:cs="Calibri"/>
          <w:sz w:val="20"/>
          <w:szCs w:val="20"/>
        </w:rPr>
        <w:t>e of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sco</w:t>
      </w:r>
      <w:r w:rsidRPr="00190314">
        <w:rPr>
          <w:rFonts w:ascii="Calibri" w:hAnsi="Calibri" w:cs="Calibri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sz w:val="20"/>
          <w:szCs w:val="20"/>
        </w:rPr>
        <w:t>e of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t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e o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er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l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w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rk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p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an.</w:t>
      </w:r>
    </w:p>
    <w:p w14:paraId="65122746" w14:textId="77777777" w:rsidR="00A35FA6" w:rsidRPr="00190314" w:rsidRDefault="00A35FA6" w:rsidP="00A35FA6">
      <w:pPr>
        <w:kinsoku w:val="0"/>
        <w:overflowPunct w:val="0"/>
        <w:spacing w:before="8" w:line="240" w:lineRule="exact"/>
        <w:rPr>
          <w:rFonts w:ascii="Calibri" w:hAnsi="Calibri" w:cs="Calibri"/>
          <w:sz w:val="20"/>
          <w:szCs w:val="20"/>
        </w:rPr>
      </w:pPr>
    </w:p>
    <w:p w14:paraId="0479A258" w14:textId="77777777" w:rsidR="00A35FA6" w:rsidRPr="00190314" w:rsidRDefault="00A35FA6" w:rsidP="00A35FA6">
      <w:pPr>
        <w:pStyle w:val="Heading2"/>
        <w:keepNext w:val="0"/>
        <w:widowControl w:val="0"/>
        <w:numPr>
          <w:ilvl w:val="0"/>
          <w:numId w:val="30"/>
        </w:numPr>
        <w:tabs>
          <w:tab w:val="left" w:pos="940"/>
        </w:tabs>
        <w:kinsoku w:val="0"/>
        <w:overflowPunct w:val="0"/>
        <w:autoSpaceDE w:val="0"/>
        <w:autoSpaceDN w:val="0"/>
        <w:adjustRightInd w:val="0"/>
        <w:spacing w:before="0" w:after="0"/>
        <w:ind w:left="941" w:hanging="744"/>
        <w:rPr>
          <w:rFonts w:ascii="Calibri" w:hAnsi="Calibri" w:cs="Calibri"/>
          <w:b w:val="0"/>
          <w:bCs w:val="0"/>
          <w:sz w:val="20"/>
          <w:szCs w:val="20"/>
        </w:rPr>
      </w:pPr>
      <w:r w:rsidRPr="00190314">
        <w:rPr>
          <w:rFonts w:ascii="Calibri" w:hAnsi="Calibri" w:cs="Calibri"/>
          <w:spacing w:val="-1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cces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b</w:t>
      </w:r>
      <w:r w:rsidRPr="00190314">
        <w:rPr>
          <w:rFonts w:ascii="Calibri" w:hAnsi="Calibri" w:cs="Calibri"/>
          <w:spacing w:val="-2"/>
          <w:sz w:val="20"/>
          <w:szCs w:val="20"/>
        </w:rPr>
        <w:t>il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ty a</w:t>
      </w:r>
      <w:r w:rsidRPr="00190314">
        <w:rPr>
          <w:rFonts w:ascii="Calibri" w:hAnsi="Calibri" w:cs="Calibri"/>
          <w:spacing w:val="-1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d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easo</w:t>
      </w:r>
      <w:r w:rsidRPr="00190314">
        <w:rPr>
          <w:rFonts w:ascii="Calibri" w:hAnsi="Calibri" w:cs="Calibri"/>
          <w:spacing w:val="-1"/>
          <w:sz w:val="20"/>
          <w:szCs w:val="20"/>
        </w:rPr>
        <w:t>n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-1"/>
          <w:sz w:val="20"/>
          <w:szCs w:val="20"/>
        </w:rPr>
        <w:t>b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1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-2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mo</w:t>
      </w:r>
      <w:r w:rsidRPr="00190314">
        <w:rPr>
          <w:rFonts w:ascii="Calibri" w:hAnsi="Calibri" w:cs="Calibri"/>
          <w:spacing w:val="-1"/>
          <w:sz w:val="20"/>
          <w:szCs w:val="20"/>
        </w:rPr>
        <w:t>d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on</w:t>
      </w:r>
    </w:p>
    <w:p w14:paraId="4955AB63" w14:textId="77777777" w:rsidR="00A35FA6" w:rsidRPr="00190314" w:rsidRDefault="00A35FA6" w:rsidP="00A35FA6">
      <w:pPr>
        <w:pStyle w:val="BodyText"/>
        <w:kinsoku w:val="0"/>
        <w:overflowPunct w:val="0"/>
        <w:spacing w:line="252" w:lineRule="exact"/>
        <w:ind w:left="581" w:right="642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P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pacing w:val="1"/>
          <w:sz w:val="20"/>
          <w:szCs w:val="20"/>
        </w:rPr>
        <w:t>j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po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sor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 xml:space="preserve">and </w:t>
      </w:r>
      <w:r w:rsidRPr="00190314">
        <w:rPr>
          <w:rFonts w:ascii="Calibri" w:hAnsi="Calibri" w:cs="Calibri"/>
          <w:spacing w:val="-4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ost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it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espo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b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for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pro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d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ng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ne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>es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ary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re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ou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 xml:space="preserve">ces 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nd a</w:t>
      </w:r>
      <w:r w:rsidRPr="00190314">
        <w:rPr>
          <w:rFonts w:ascii="Calibri" w:hAnsi="Calibri" w:cs="Calibri"/>
          <w:spacing w:val="-3"/>
          <w:sz w:val="20"/>
          <w:szCs w:val="20"/>
        </w:rPr>
        <w:t>d</w:t>
      </w:r>
      <w:r w:rsidRPr="00190314">
        <w:rPr>
          <w:rFonts w:ascii="Calibri" w:hAnsi="Calibri" w:cs="Calibri"/>
          <w:sz w:val="20"/>
          <w:szCs w:val="20"/>
        </w:rPr>
        <w:t>equ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1"/>
          <w:sz w:val="20"/>
          <w:szCs w:val="20"/>
        </w:rPr>
        <w:t>w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rk space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f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t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4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pacing w:val="2"/>
          <w:sz w:val="20"/>
          <w:szCs w:val="20"/>
        </w:rPr>
        <w:t>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pacing w:val="2"/>
          <w:sz w:val="20"/>
          <w:szCs w:val="20"/>
        </w:rPr>
        <w:t>b</w:t>
      </w:r>
      <w:r w:rsidRPr="00190314">
        <w:rPr>
          <w:rFonts w:ascii="Calibri" w:hAnsi="Calibri" w:cs="Calibri"/>
          <w:sz w:val="20"/>
          <w:szCs w:val="20"/>
        </w:rPr>
        <w:t>er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o a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>co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p</w:t>
      </w:r>
      <w:r w:rsidRPr="00190314">
        <w:rPr>
          <w:rFonts w:ascii="Calibri" w:hAnsi="Calibri" w:cs="Calibri"/>
          <w:spacing w:val="1"/>
          <w:sz w:val="20"/>
          <w:szCs w:val="20"/>
        </w:rPr>
        <w:t>li</w:t>
      </w:r>
      <w:r w:rsidRPr="00190314">
        <w:rPr>
          <w:rFonts w:ascii="Calibri" w:hAnsi="Calibri" w:cs="Calibri"/>
          <w:sz w:val="20"/>
          <w:szCs w:val="20"/>
        </w:rPr>
        <w:t xml:space="preserve">sh </w:t>
      </w:r>
      <w:r w:rsidRPr="00190314">
        <w:rPr>
          <w:rFonts w:ascii="Calibri" w:hAnsi="Calibri" w:cs="Calibri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pacing w:val="1"/>
          <w:sz w:val="20"/>
          <w:szCs w:val="20"/>
        </w:rPr>
        <w:t>j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pacing w:val="-3"/>
          <w:sz w:val="20"/>
          <w:szCs w:val="20"/>
        </w:rPr>
        <w:t>k</w:t>
      </w:r>
      <w:r w:rsidRPr="00190314">
        <w:rPr>
          <w:rFonts w:ascii="Calibri" w:hAnsi="Calibri" w:cs="Calibri"/>
          <w:sz w:val="20"/>
          <w:szCs w:val="20"/>
        </w:rPr>
        <w:t xml:space="preserve">s.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 xml:space="preserve">s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 xml:space="preserve">es 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ns</w:t>
      </w:r>
      <w:r w:rsidRPr="00190314">
        <w:rPr>
          <w:rFonts w:ascii="Calibri" w:hAnsi="Calibri" w:cs="Calibri"/>
          <w:spacing w:val="-3"/>
          <w:sz w:val="20"/>
          <w:szCs w:val="20"/>
        </w:rPr>
        <w:t>u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ng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hat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l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f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es a</w:t>
      </w:r>
      <w:r w:rsidRPr="00190314">
        <w:rPr>
          <w:rFonts w:ascii="Calibri" w:hAnsi="Calibri" w:cs="Calibri"/>
          <w:spacing w:val="-3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pr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pacing w:val="1"/>
          <w:sz w:val="20"/>
          <w:szCs w:val="20"/>
        </w:rPr>
        <w:t>j</w:t>
      </w:r>
      <w:r w:rsidRPr="00190314">
        <w:rPr>
          <w:rFonts w:ascii="Calibri" w:hAnsi="Calibri" w:cs="Calibri"/>
          <w:sz w:val="20"/>
          <w:szCs w:val="20"/>
        </w:rPr>
        <w:t>ec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s 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 xml:space="preserve">re 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cc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ss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b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, and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aso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ab</w:t>
      </w:r>
      <w:r w:rsidRPr="00190314">
        <w:rPr>
          <w:rFonts w:ascii="Calibri" w:hAnsi="Calibri" w:cs="Calibri"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e a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>co</w:t>
      </w:r>
      <w:r w:rsidRPr="00190314">
        <w:rPr>
          <w:rFonts w:ascii="Calibri" w:hAnsi="Calibri" w:cs="Calibri"/>
          <w:spacing w:val="-2"/>
          <w:sz w:val="20"/>
          <w:szCs w:val="20"/>
        </w:rPr>
        <w:t>m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oda</w:t>
      </w:r>
      <w:r w:rsidRPr="00190314">
        <w:rPr>
          <w:rFonts w:ascii="Calibri" w:hAnsi="Calibri" w:cs="Calibri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 xml:space="preserve">s 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 xml:space="preserve">re </w:t>
      </w:r>
      <w:r w:rsidRPr="00190314">
        <w:rPr>
          <w:rFonts w:ascii="Calibri" w:hAnsi="Calibri" w:cs="Calibri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sz w:val="20"/>
          <w:szCs w:val="20"/>
        </w:rPr>
        <w:t>ro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ded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o 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1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, up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n r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que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.</w:t>
      </w:r>
    </w:p>
    <w:p w14:paraId="769CCF40" w14:textId="77777777" w:rsidR="00A35FA6" w:rsidRPr="00190314" w:rsidRDefault="00A35FA6" w:rsidP="00A35FA6">
      <w:pPr>
        <w:kinsoku w:val="0"/>
        <w:overflowPunct w:val="0"/>
        <w:spacing w:before="20" w:line="260" w:lineRule="exact"/>
        <w:rPr>
          <w:rFonts w:ascii="Calibri" w:hAnsi="Calibri" w:cs="Calibri"/>
          <w:sz w:val="20"/>
          <w:szCs w:val="20"/>
        </w:rPr>
      </w:pPr>
    </w:p>
    <w:p w14:paraId="78C7C5BB" w14:textId="77777777" w:rsidR="00A35FA6" w:rsidRPr="00190314" w:rsidRDefault="00A35FA6" w:rsidP="00A35FA6">
      <w:pPr>
        <w:pStyle w:val="Heading2"/>
        <w:keepNext w:val="0"/>
        <w:widowControl w:val="0"/>
        <w:numPr>
          <w:ilvl w:val="0"/>
          <w:numId w:val="30"/>
        </w:numPr>
        <w:tabs>
          <w:tab w:val="left" w:pos="941"/>
        </w:tabs>
        <w:kinsoku w:val="0"/>
        <w:overflowPunct w:val="0"/>
        <w:autoSpaceDE w:val="0"/>
        <w:autoSpaceDN w:val="0"/>
        <w:adjustRightInd w:val="0"/>
        <w:spacing w:before="0" w:after="0"/>
        <w:ind w:left="941" w:hanging="831"/>
        <w:rPr>
          <w:rFonts w:ascii="Calibri" w:hAnsi="Calibri" w:cs="Calibri"/>
          <w:b w:val="0"/>
          <w:bCs w:val="0"/>
          <w:sz w:val="20"/>
          <w:szCs w:val="20"/>
        </w:rPr>
      </w:pPr>
      <w:r w:rsidRPr="00190314">
        <w:rPr>
          <w:rFonts w:ascii="Calibri" w:hAnsi="Calibri" w:cs="Calibri"/>
          <w:spacing w:val="1"/>
          <w:sz w:val="20"/>
          <w:szCs w:val="20"/>
        </w:rPr>
        <w:t>P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gr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m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Y</w:t>
      </w:r>
      <w:r w:rsidRPr="00190314">
        <w:rPr>
          <w:rFonts w:ascii="Calibri" w:hAnsi="Calibri" w:cs="Calibri"/>
          <w:sz w:val="20"/>
          <w:szCs w:val="20"/>
        </w:rPr>
        <w:t xml:space="preserve">ear </w:t>
      </w:r>
      <w:r w:rsidRPr="00190314">
        <w:rPr>
          <w:rFonts w:ascii="Calibri" w:hAnsi="Calibri" w:cs="Calibri"/>
          <w:spacing w:val="-1"/>
          <w:sz w:val="20"/>
          <w:szCs w:val="20"/>
        </w:rPr>
        <w:t>C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1"/>
          <w:sz w:val="20"/>
          <w:szCs w:val="20"/>
        </w:rPr>
        <w:t>nd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r</w:t>
      </w:r>
    </w:p>
    <w:p w14:paraId="22F97DF6" w14:textId="53F5C8C0" w:rsidR="00A35FA6" w:rsidRPr="00190314" w:rsidRDefault="00A35FA6" w:rsidP="005305CE">
      <w:pPr>
        <w:pStyle w:val="BodyText"/>
        <w:kinsoku w:val="0"/>
        <w:overflowPunct w:val="0"/>
        <w:spacing w:before="20" w:line="264" w:lineRule="auto"/>
        <w:ind w:left="581" w:right="337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pro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ram</w:t>
      </w:r>
      <w:r w:rsidRPr="00190314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y</w:t>
      </w:r>
      <w:r w:rsidRPr="00190314">
        <w:rPr>
          <w:rFonts w:ascii="Calibri" w:hAnsi="Calibri" w:cs="Calibri"/>
          <w:sz w:val="20"/>
          <w:szCs w:val="20"/>
        </w:rPr>
        <w:t>ear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en</w:t>
      </w:r>
      <w:r w:rsidRPr="00190314">
        <w:rPr>
          <w:rFonts w:ascii="Calibri" w:hAnsi="Calibri" w:cs="Calibri"/>
          <w:spacing w:val="-3"/>
          <w:sz w:val="20"/>
          <w:szCs w:val="20"/>
        </w:rPr>
        <w:t>d</w:t>
      </w:r>
      <w:r w:rsidRPr="00190314">
        <w:rPr>
          <w:rFonts w:ascii="Calibri" w:hAnsi="Calibri" w:cs="Calibri"/>
          <w:sz w:val="20"/>
          <w:szCs w:val="20"/>
        </w:rPr>
        <w:t>ar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re</w:t>
      </w:r>
      <w:r w:rsidRPr="00190314">
        <w:rPr>
          <w:rFonts w:ascii="Calibri" w:hAnsi="Calibri" w:cs="Calibri"/>
          <w:spacing w:val="-2"/>
          <w:sz w:val="20"/>
          <w:szCs w:val="20"/>
        </w:rPr>
        <w:t>f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4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s and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en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f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bo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h </w:t>
      </w:r>
      <w:r w:rsidR="002B753D">
        <w:rPr>
          <w:rFonts w:ascii="Calibri" w:hAnsi="Calibri" w:cs="Calibri"/>
          <w:spacing w:val="-1"/>
          <w:sz w:val="20"/>
          <w:szCs w:val="20"/>
        </w:rPr>
        <w:t>Host Site Supervisors and</w:t>
      </w:r>
      <w:r w:rsidRPr="00190314">
        <w:rPr>
          <w:rFonts w:ascii="Calibri" w:hAnsi="Calibri" w:cs="Calibri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4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pacing w:val="2"/>
          <w:sz w:val="20"/>
          <w:szCs w:val="20"/>
        </w:rPr>
        <w:t>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 xml:space="preserve">bers,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3"/>
          <w:sz w:val="20"/>
          <w:szCs w:val="20"/>
        </w:rPr>
        <w:t>k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ng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p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 xml:space="preserve">e </w:t>
      </w:r>
      <w:r w:rsidRPr="00113438">
        <w:rPr>
          <w:rFonts w:ascii="Calibri" w:hAnsi="Calibri" w:cs="Calibri"/>
          <w:sz w:val="20"/>
          <w:szCs w:val="20"/>
        </w:rPr>
        <w:t>within</w:t>
      </w:r>
      <w:r w:rsidRPr="00113438">
        <w:rPr>
          <w:rFonts w:ascii="Calibri" w:hAnsi="Calibri" w:cs="Calibri"/>
          <w:spacing w:val="-3"/>
          <w:sz w:val="20"/>
          <w:szCs w:val="20"/>
        </w:rPr>
        <w:t xml:space="preserve"> </w:t>
      </w:r>
      <w:r w:rsidR="00143B34">
        <w:rPr>
          <w:rFonts w:ascii="Calibri" w:hAnsi="Calibri" w:cs="Calibri"/>
          <w:sz w:val="20"/>
          <w:szCs w:val="20"/>
          <w:highlight w:val="yellow"/>
        </w:rPr>
        <w:t>April</w:t>
      </w:r>
      <w:r w:rsidR="00FA4743" w:rsidRPr="00FA4743">
        <w:rPr>
          <w:rFonts w:ascii="Calibri" w:hAnsi="Calibri" w:cs="Calibri"/>
          <w:sz w:val="20"/>
          <w:szCs w:val="20"/>
          <w:highlight w:val="yellow"/>
        </w:rPr>
        <w:t xml:space="preserve"> </w:t>
      </w:r>
      <w:r w:rsidR="00143B34">
        <w:rPr>
          <w:rFonts w:ascii="Calibri" w:hAnsi="Calibri" w:cs="Calibri"/>
          <w:sz w:val="20"/>
          <w:szCs w:val="20"/>
          <w:highlight w:val="yellow"/>
        </w:rPr>
        <w:t>6</w:t>
      </w:r>
      <w:r w:rsidR="00FA4743" w:rsidRPr="00FA4743">
        <w:rPr>
          <w:rFonts w:ascii="Calibri" w:hAnsi="Calibri" w:cs="Calibri"/>
          <w:sz w:val="20"/>
          <w:szCs w:val="20"/>
          <w:highlight w:val="yellow"/>
          <w:vertAlign w:val="superscript"/>
        </w:rPr>
        <w:t>th</w:t>
      </w:r>
      <w:r w:rsidR="00FA4743" w:rsidRPr="00FA4743">
        <w:rPr>
          <w:rFonts w:ascii="Calibri" w:hAnsi="Calibri" w:cs="Calibri"/>
          <w:sz w:val="20"/>
          <w:szCs w:val="20"/>
          <w:highlight w:val="yellow"/>
        </w:rPr>
        <w:t xml:space="preserve">, 2026 to </w:t>
      </w:r>
      <w:r w:rsidR="00143B34">
        <w:rPr>
          <w:rFonts w:ascii="Calibri" w:hAnsi="Calibri" w:cs="Calibri"/>
          <w:sz w:val="20"/>
          <w:szCs w:val="20"/>
          <w:highlight w:val="yellow"/>
        </w:rPr>
        <w:t>April</w:t>
      </w:r>
      <w:r w:rsidR="00FA4743" w:rsidRPr="00FA4743">
        <w:rPr>
          <w:rFonts w:ascii="Calibri" w:hAnsi="Calibri" w:cs="Calibri"/>
          <w:sz w:val="20"/>
          <w:szCs w:val="20"/>
          <w:highlight w:val="yellow"/>
        </w:rPr>
        <w:t xml:space="preserve"> </w:t>
      </w:r>
      <w:r w:rsidR="00143B34">
        <w:rPr>
          <w:rFonts w:ascii="Calibri" w:hAnsi="Calibri" w:cs="Calibri"/>
          <w:sz w:val="20"/>
          <w:szCs w:val="20"/>
          <w:highlight w:val="yellow"/>
        </w:rPr>
        <w:t>5</w:t>
      </w:r>
      <w:r w:rsidR="00FA4743" w:rsidRPr="00FA4743">
        <w:rPr>
          <w:rFonts w:ascii="Calibri" w:hAnsi="Calibri" w:cs="Calibri"/>
          <w:sz w:val="20"/>
          <w:szCs w:val="20"/>
          <w:highlight w:val="yellow"/>
          <w:vertAlign w:val="superscript"/>
        </w:rPr>
        <w:t>th</w:t>
      </w:r>
      <w:r w:rsidR="00FA4743" w:rsidRPr="00FA4743">
        <w:rPr>
          <w:rFonts w:ascii="Calibri" w:hAnsi="Calibri" w:cs="Calibri"/>
          <w:sz w:val="20"/>
          <w:szCs w:val="20"/>
          <w:highlight w:val="yellow"/>
        </w:rPr>
        <w:t>, 2027.</w:t>
      </w:r>
      <w:r w:rsidR="005305CE">
        <w:rPr>
          <w:rFonts w:ascii="Calibri" w:hAnsi="Calibri" w:cs="Calibri"/>
          <w:spacing w:val="55"/>
          <w:sz w:val="20"/>
          <w:szCs w:val="20"/>
        </w:rPr>
        <w:t xml:space="preserve"> </w:t>
      </w:r>
      <w:r w:rsidR="005305CE" w:rsidRPr="005305CE">
        <w:rPr>
          <w:rFonts w:ascii="Calibri" w:hAnsi="Calibri" w:cs="Calibri"/>
          <w:sz w:val="20"/>
          <w:szCs w:val="20"/>
        </w:rPr>
        <w:t>This calendar will be distr</w:t>
      </w:r>
      <w:r w:rsidR="005305CE">
        <w:rPr>
          <w:rFonts w:ascii="Calibri" w:hAnsi="Calibri" w:cs="Calibri"/>
          <w:sz w:val="20"/>
          <w:szCs w:val="20"/>
        </w:rPr>
        <w:t>ibuted via email to supervisors</w:t>
      </w:r>
      <w:r w:rsidR="005305CE" w:rsidRPr="005305CE">
        <w:rPr>
          <w:rFonts w:ascii="Calibri" w:hAnsi="Calibri" w:cs="Calibri"/>
          <w:sz w:val="20"/>
          <w:szCs w:val="20"/>
        </w:rPr>
        <w:t xml:space="preserve"> and </w:t>
      </w:r>
      <w:r w:rsidR="00373776">
        <w:rPr>
          <w:rFonts w:ascii="Calibri" w:hAnsi="Calibri" w:cs="Calibri"/>
          <w:sz w:val="20"/>
          <w:szCs w:val="20"/>
        </w:rPr>
        <w:t>members</w:t>
      </w:r>
      <w:r w:rsidR="005305CE" w:rsidRPr="005305CE">
        <w:rPr>
          <w:rFonts w:ascii="Calibri" w:hAnsi="Calibri" w:cs="Calibri"/>
          <w:sz w:val="20"/>
          <w:szCs w:val="20"/>
        </w:rPr>
        <w:t>.</w:t>
      </w:r>
      <w:r w:rsidR="005305CE">
        <w:rPr>
          <w:rFonts w:ascii="Calibri" w:hAnsi="Calibri" w:cs="Calibri"/>
          <w:sz w:val="20"/>
          <w:szCs w:val="20"/>
        </w:rPr>
        <w:t xml:space="preserve"> </w:t>
      </w:r>
      <w:r w:rsidRPr="005305CE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up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so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 xml:space="preserve">s 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 xml:space="preserve">re </w:t>
      </w:r>
      <w:r w:rsidRPr="00190314">
        <w:rPr>
          <w:rFonts w:ascii="Calibri" w:hAnsi="Calibri" w:cs="Calibri"/>
          <w:spacing w:val="-1"/>
          <w:sz w:val="20"/>
          <w:szCs w:val="20"/>
        </w:rPr>
        <w:t>w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co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 xml:space="preserve">ed and 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>oura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 xml:space="preserve">ed 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o a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d appro</w:t>
      </w:r>
      <w:r w:rsidRPr="00190314">
        <w:rPr>
          <w:rFonts w:ascii="Calibri" w:hAnsi="Calibri" w:cs="Calibri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 xml:space="preserve">s 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hrou</w:t>
      </w:r>
      <w:r w:rsidRPr="00190314">
        <w:rPr>
          <w:rFonts w:ascii="Calibri" w:hAnsi="Calibri" w:cs="Calibri"/>
          <w:spacing w:val="-5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hout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he </w:t>
      </w:r>
      <w:r w:rsidRPr="00190314">
        <w:rPr>
          <w:rFonts w:ascii="Calibri" w:hAnsi="Calibri" w:cs="Calibri"/>
          <w:spacing w:val="-3"/>
          <w:sz w:val="20"/>
          <w:szCs w:val="20"/>
        </w:rPr>
        <w:t>y</w:t>
      </w:r>
      <w:r w:rsidRPr="00190314">
        <w:rPr>
          <w:rFonts w:ascii="Calibri" w:hAnsi="Calibri" w:cs="Calibri"/>
          <w:sz w:val="20"/>
          <w:szCs w:val="20"/>
        </w:rPr>
        <w:t>ea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.</w:t>
      </w:r>
      <w:r w:rsidR="005305CE">
        <w:rPr>
          <w:rFonts w:ascii="Calibri" w:hAnsi="Calibri" w:cs="Calibri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4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pacing w:val="2"/>
          <w:sz w:val="20"/>
          <w:szCs w:val="20"/>
        </w:rPr>
        <w:t>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bers are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req</w:t>
      </w:r>
      <w:r w:rsidRPr="00190314">
        <w:rPr>
          <w:rFonts w:ascii="Calibri" w:hAnsi="Calibri" w:cs="Calibri"/>
          <w:spacing w:val="-3"/>
          <w:sz w:val="20"/>
          <w:szCs w:val="20"/>
        </w:rPr>
        <w:t>u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 xml:space="preserve">ed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end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 xml:space="preserve">and </w:t>
      </w:r>
      <w:r w:rsidRPr="00190314">
        <w:rPr>
          <w:rFonts w:ascii="Calibri" w:hAnsi="Calibri" w:cs="Calibri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p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l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s and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en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1"/>
          <w:sz w:val="20"/>
          <w:szCs w:val="20"/>
        </w:rPr>
        <w:t>d</w:t>
      </w:r>
      <w:r w:rsidRPr="00190314">
        <w:rPr>
          <w:rFonts w:ascii="Calibri" w:hAnsi="Calibri" w:cs="Calibri"/>
          <w:sz w:val="20"/>
          <w:szCs w:val="20"/>
        </w:rPr>
        <w:t>.</w:t>
      </w:r>
    </w:p>
    <w:p w14:paraId="586216EA" w14:textId="77777777" w:rsidR="00A35FA6" w:rsidRDefault="00A35FA6" w:rsidP="00A35FA6">
      <w:pPr>
        <w:rPr>
          <w:rFonts w:ascii="Calibri" w:hAnsi="Calibri" w:cs="Calibri"/>
          <w:sz w:val="20"/>
          <w:szCs w:val="20"/>
        </w:rPr>
      </w:pPr>
    </w:p>
    <w:p w14:paraId="4615F2F6" w14:textId="77777777" w:rsidR="00A35FA6" w:rsidRPr="00190314" w:rsidRDefault="00A35FA6" w:rsidP="00A35FA6">
      <w:pPr>
        <w:pStyle w:val="Heading2"/>
        <w:keepNext w:val="0"/>
        <w:widowControl w:val="0"/>
        <w:numPr>
          <w:ilvl w:val="0"/>
          <w:numId w:val="30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before="74" w:after="0"/>
        <w:ind w:left="860" w:hanging="660"/>
        <w:rPr>
          <w:rFonts w:ascii="Calibri" w:hAnsi="Calibri" w:cs="Calibri"/>
          <w:b w:val="0"/>
          <w:bCs w:val="0"/>
          <w:sz w:val="20"/>
          <w:szCs w:val="20"/>
        </w:rPr>
      </w:pPr>
      <w:r w:rsidRPr="00190314">
        <w:rPr>
          <w:rFonts w:ascii="Calibri" w:hAnsi="Calibri" w:cs="Calibri"/>
          <w:spacing w:val="-1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ttac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me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ts</w:t>
      </w:r>
    </w:p>
    <w:p w14:paraId="5316AD0B" w14:textId="77777777" w:rsidR="00A35FA6" w:rsidRPr="00190314" w:rsidRDefault="00A35FA6" w:rsidP="00A35FA6">
      <w:pPr>
        <w:pStyle w:val="BodyText"/>
        <w:kinsoku w:val="0"/>
        <w:overflowPunct w:val="0"/>
        <w:spacing w:before="18"/>
        <w:ind w:firstLine="720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f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pacing w:val="1"/>
          <w:sz w:val="20"/>
          <w:szCs w:val="20"/>
        </w:rPr>
        <w:t>ll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-4"/>
          <w:sz w:val="20"/>
          <w:szCs w:val="20"/>
        </w:rPr>
        <w:t>w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ng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5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s are c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ns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d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red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pa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f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t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ree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ent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 xml:space="preserve">nd 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 xml:space="preserve">ust be 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dh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red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o:</w:t>
      </w:r>
    </w:p>
    <w:p w14:paraId="27F96B7E" w14:textId="77777777" w:rsidR="00A35FA6" w:rsidRPr="00190314" w:rsidRDefault="00A35FA6" w:rsidP="00A35FA6">
      <w:pPr>
        <w:pStyle w:val="BodyText"/>
        <w:widowControl w:val="0"/>
        <w:numPr>
          <w:ilvl w:val="0"/>
          <w:numId w:val="32"/>
        </w:numPr>
        <w:tabs>
          <w:tab w:val="left" w:pos="1580"/>
        </w:tabs>
        <w:kinsoku w:val="0"/>
        <w:overflowPunct w:val="0"/>
        <w:autoSpaceDE w:val="0"/>
        <w:autoSpaceDN w:val="0"/>
        <w:adjustRightInd w:val="0"/>
        <w:spacing w:before="1"/>
        <w:ind w:left="1580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it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3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up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sor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A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ree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ent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13438">
        <w:rPr>
          <w:rFonts w:ascii="Calibri" w:hAnsi="Calibri" w:cs="Calibri"/>
          <w:sz w:val="20"/>
          <w:szCs w:val="20"/>
        </w:rPr>
        <w:t>(</w:t>
      </w:r>
      <w:r w:rsidRPr="00113438">
        <w:rPr>
          <w:rFonts w:ascii="Calibri" w:hAnsi="Calibri" w:cs="Calibri"/>
          <w:spacing w:val="-1"/>
          <w:sz w:val="20"/>
          <w:szCs w:val="20"/>
        </w:rPr>
        <w:t>P</w:t>
      </w:r>
      <w:r w:rsidRPr="00113438">
        <w:rPr>
          <w:rFonts w:ascii="Calibri" w:hAnsi="Calibri" w:cs="Calibri"/>
          <w:sz w:val="20"/>
          <w:szCs w:val="20"/>
        </w:rPr>
        <w:t>a</w:t>
      </w:r>
      <w:r w:rsidRPr="00113438">
        <w:rPr>
          <w:rFonts w:ascii="Calibri" w:hAnsi="Calibri" w:cs="Calibri"/>
          <w:spacing w:val="-3"/>
          <w:sz w:val="20"/>
          <w:szCs w:val="20"/>
        </w:rPr>
        <w:t>g</w:t>
      </w:r>
      <w:r w:rsidRPr="00113438">
        <w:rPr>
          <w:rFonts w:ascii="Calibri" w:hAnsi="Calibri" w:cs="Calibri"/>
          <w:sz w:val="20"/>
          <w:szCs w:val="20"/>
        </w:rPr>
        <w:t xml:space="preserve">e </w:t>
      </w:r>
      <w:r w:rsidR="00ED6D7C">
        <w:rPr>
          <w:rFonts w:ascii="Calibri" w:hAnsi="Calibri" w:cs="Calibri"/>
          <w:sz w:val="20"/>
          <w:szCs w:val="20"/>
        </w:rPr>
        <w:t>5</w:t>
      </w:r>
      <w:r w:rsidRPr="00113438">
        <w:rPr>
          <w:rFonts w:ascii="Calibri" w:hAnsi="Calibri" w:cs="Calibri"/>
          <w:sz w:val="20"/>
          <w:szCs w:val="20"/>
        </w:rPr>
        <w:t>)</w:t>
      </w:r>
    </w:p>
    <w:p w14:paraId="269D9B37" w14:textId="6F761D78" w:rsidR="00A35FA6" w:rsidRPr="00190314" w:rsidRDefault="00A35FA6" w:rsidP="00A35FA6">
      <w:pPr>
        <w:pStyle w:val="BodyText"/>
        <w:widowControl w:val="0"/>
        <w:numPr>
          <w:ilvl w:val="0"/>
          <w:numId w:val="32"/>
        </w:numPr>
        <w:tabs>
          <w:tab w:val="left" w:pos="1580"/>
        </w:tabs>
        <w:kinsoku w:val="0"/>
        <w:overflowPunct w:val="0"/>
        <w:autoSpaceDE w:val="0"/>
        <w:autoSpaceDN w:val="0"/>
        <w:adjustRightInd w:val="0"/>
        <w:spacing w:before="1"/>
        <w:ind w:left="1580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pacing w:val="-1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ost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="004411D5">
        <w:rPr>
          <w:rFonts w:ascii="Calibri" w:hAnsi="Calibri" w:cs="Calibri"/>
          <w:spacing w:val="-3"/>
          <w:sz w:val="20"/>
          <w:szCs w:val="20"/>
        </w:rPr>
        <w:t>Cost Share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A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ree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ent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13438">
        <w:rPr>
          <w:rFonts w:ascii="Calibri" w:hAnsi="Calibri" w:cs="Calibri"/>
          <w:sz w:val="20"/>
          <w:szCs w:val="20"/>
        </w:rPr>
        <w:t>(</w:t>
      </w:r>
      <w:r w:rsidRPr="00113438">
        <w:rPr>
          <w:rFonts w:ascii="Calibri" w:hAnsi="Calibri" w:cs="Calibri"/>
          <w:spacing w:val="-1"/>
          <w:sz w:val="20"/>
          <w:szCs w:val="20"/>
        </w:rPr>
        <w:t>P</w:t>
      </w:r>
      <w:r w:rsidRPr="00113438">
        <w:rPr>
          <w:rFonts w:ascii="Calibri" w:hAnsi="Calibri" w:cs="Calibri"/>
          <w:sz w:val="20"/>
          <w:szCs w:val="20"/>
        </w:rPr>
        <w:t>a</w:t>
      </w:r>
      <w:r w:rsidRPr="00113438">
        <w:rPr>
          <w:rFonts w:ascii="Calibri" w:hAnsi="Calibri" w:cs="Calibri"/>
          <w:spacing w:val="-3"/>
          <w:sz w:val="20"/>
          <w:szCs w:val="20"/>
        </w:rPr>
        <w:t>g</w:t>
      </w:r>
      <w:r w:rsidRPr="00113438">
        <w:rPr>
          <w:rFonts w:ascii="Calibri" w:hAnsi="Calibri" w:cs="Calibri"/>
          <w:sz w:val="20"/>
          <w:szCs w:val="20"/>
        </w:rPr>
        <w:t xml:space="preserve">e </w:t>
      </w:r>
      <w:r w:rsidR="00ED6D7C">
        <w:rPr>
          <w:rFonts w:ascii="Calibri" w:hAnsi="Calibri" w:cs="Calibri"/>
          <w:sz w:val="20"/>
          <w:szCs w:val="20"/>
        </w:rPr>
        <w:t>6</w:t>
      </w:r>
      <w:r w:rsidRPr="00113438">
        <w:rPr>
          <w:rFonts w:ascii="Calibri" w:hAnsi="Calibri" w:cs="Calibri"/>
          <w:sz w:val="20"/>
          <w:szCs w:val="20"/>
        </w:rPr>
        <w:t>)</w:t>
      </w:r>
    </w:p>
    <w:p w14:paraId="075849AD" w14:textId="77777777" w:rsidR="00A35FA6" w:rsidRPr="00190314" w:rsidRDefault="00A35FA6" w:rsidP="00A35FA6">
      <w:pPr>
        <w:kinsoku w:val="0"/>
        <w:overflowPunct w:val="0"/>
        <w:spacing w:before="6" w:line="100" w:lineRule="exact"/>
        <w:rPr>
          <w:rFonts w:ascii="Calibri" w:hAnsi="Calibri" w:cs="Calibri"/>
          <w:sz w:val="20"/>
          <w:szCs w:val="20"/>
        </w:rPr>
      </w:pPr>
    </w:p>
    <w:p w14:paraId="610F2A44" w14:textId="77777777" w:rsidR="00A35FA6" w:rsidRPr="00190314" w:rsidRDefault="00A35FA6" w:rsidP="00A35FA6">
      <w:pPr>
        <w:kinsoku w:val="0"/>
        <w:overflowPunct w:val="0"/>
        <w:spacing w:line="200" w:lineRule="exact"/>
        <w:rPr>
          <w:rFonts w:ascii="Calibri" w:hAnsi="Calibri" w:cs="Calibri"/>
          <w:sz w:val="20"/>
          <w:szCs w:val="20"/>
        </w:rPr>
      </w:pPr>
    </w:p>
    <w:p w14:paraId="1DD56A4B" w14:textId="77777777" w:rsidR="00A35FA6" w:rsidRPr="00190314" w:rsidRDefault="00A35FA6" w:rsidP="00A35FA6">
      <w:pPr>
        <w:pStyle w:val="Heading2"/>
        <w:keepNext w:val="0"/>
        <w:widowControl w:val="0"/>
        <w:numPr>
          <w:ilvl w:val="0"/>
          <w:numId w:val="30"/>
        </w:numPr>
        <w:tabs>
          <w:tab w:val="left" w:pos="859"/>
        </w:tabs>
        <w:kinsoku w:val="0"/>
        <w:overflowPunct w:val="0"/>
        <w:autoSpaceDE w:val="0"/>
        <w:autoSpaceDN w:val="0"/>
        <w:adjustRightInd w:val="0"/>
        <w:spacing w:before="0" w:after="0"/>
        <w:ind w:left="859" w:hanging="574"/>
        <w:rPr>
          <w:rFonts w:ascii="Calibri" w:hAnsi="Calibri" w:cs="Calibri"/>
          <w:b w:val="0"/>
          <w:bCs w:val="0"/>
          <w:sz w:val="20"/>
          <w:szCs w:val="20"/>
        </w:rPr>
      </w:pPr>
      <w:r w:rsidRPr="00190314">
        <w:rPr>
          <w:rFonts w:ascii="Calibri" w:hAnsi="Calibri" w:cs="Calibri"/>
          <w:spacing w:val="-1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me</w:t>
      </w:r>
      <w:r w:rsidRPr="00190314">
        <w:rPr>
          <w:rFonts w:ascii="Calibri" w:hAnsi="Calibri" w:cs="Calibri"/>
          <w:spacing w:val="-1"/>
          <w:sz w:val="20"/>
          <w:szCs w:val="20"/>
        </w:rPr>
        <w:t>nd</w:t>
      </w:r>
      <w:r w:rsidRPr="00190314">
        <w:rPr>
          <w:rFonts w:ascii="Calibri" w:hAnsi="Calibri" w:cs="Calibri"/>
          <w:spacing w:val="-2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1"/>
          <w:sz w:val="20"/>
          <w:szCs w:val="20"/>
        </w:rPr>
        <w:t>n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s</w:t>
      </w:r>
    </w:p>
    <w:p w14:paraId="1F5B6ED4" w14:textId="307B8DAD" w:rsidR="00A35FA6" w:rsidRPr="00190314" w:rsidRDefault="00A35FA6" w:rsidP="00A35FA6">
      <w:pPr>
        <w:pStyle w:val="BodyText"/>
        <w:kinsoku w:val="0"/>
        <w:overflowPunct w:val="0"/>
        <w:spacing w:line="252" w:lineRule="exact"/>
        <w:ind w:left="499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pacing w:val="2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Me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orandum</w:t>
      </w:r>
      <w:r w:rsidRPr="00190314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of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U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3"/>
          <w:sz w:val="20"/>
          <w:szCs w:val="20"/>
        </w:rPr>
        <w:t>d</w:t>
      </w:r>
      <w:r w:rsidRPr="00190314">
        <w:rPr>
          <w:rFonts w:ascii="Calibri" w:hAnsi="Calibri" w:cs="Calibri"/>
          <w:sz w:val="20"/>
          <w:szCs w:val="20"/>
        </w:rPr>
        <w:t>er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an</w:t>
      </w:r>
      <w:r w:rsidRPr="00190314">
        <w:rPr>
          <w:rFonts w:ascii="Calibri" w:hAnsi="Calibri" w:cs="Calibri"/>
          <w:spacing w:val="-3"/>
          <w:sz w:val="20"/>
          <w:szCs w:val="20"/>
        </w:rPr>
        <w:t>d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ng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pacing w:val="2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be a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ended at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ny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 xml:space="preserve">e,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 xml:space="preserve">n </w:t>
      </w:r>
      <w:r w:rsidRPr="00190314">
        <w:rPr>
          <w:rFonts w:ascii="Calibri" w:hAnsi="Calibri" w:cs="Calibri"/>
          <w:spacing w:val="-2"/>
          <w:sz w:val="20"/>
          <w:szCs w:val="20"/>
        </w:rPr>
        <w:t>wr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, e</w:t>
      </w:r>
      <w:r w:rsidRPr="00190314">
        <w:rPr>
          <w:rFonts w:ascii="Calibri" w:hAnsi="Calibri" w:cs="Calibri"/>
          <w:spacing w:val="-3"/>
          <w:sz w:val="20"/>
          <w:szCs w:val="20"/>
        </w:rPr>
        <w:t>x</w:t>
      </w:r>
      <w:r w:rsidRPr="00190314">
        <w:rPr>
          <w:rFonts w:ascii="Calibri" w:hAnsi="Calibri" w:cs="Calibri"/>
          <w:sz w:val="20"/>
          <w:szCs w:val="20"/>
        </w:rPr>
        <w:t>ecu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ed by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au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z</w:t>
      </w:r>
      <w:r w:rsidRPr="00190314">
        <w:rPr>
          <w:rFonts w:ascii="Calibri" w:hAnsi="Calibri" w:cs="Calibri"/>
          <w:sz w:val="20"/>
          <w:szCs w:val="20"/>
        </w:rPr>
        <w:t>ed rep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es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 xml:space="preserve">es 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f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C70570">
        <w:rPr>
          <w:rFonts w:ascii="Calibri" w:hAnsi="Calibri" w:cs="Calibri"/>
          <w:spacing w:val="-2"/>
          <w:sz w:val="20"/>
          <w:szCs w:val="20"/>
        </w:rPr>
        <w:t>MCNCE</w:t>
      </w:r>
      <w:r w:rsidRPr="00190314">
        <w:rPr>
          <w:rFonts w:ascii="Calibri" w:hAnsi="Calibri" w:cs="Calibri"/>
          <w:sz w:val="20"/>
          <w:szCs w:val="20"/>
        </w:rPr>
        <w:t xml:space="preserve">, 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 xml:space="preserve">nd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ap</w:t>
      </w:r>
      <w:r w:rsidRPr="00190314">
        <w:rPr>
          <w:rFonts w:ascii="Calibri" w:hAnsi="Calibri" w:cs="Calibri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sz w:val="20"/>
          <w:szCs w:val="20"/>
        </w:rPr>
        <w:t>rop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1"/>
          <w:sz w:val="20"/>
          <w:szCs w:val="20"/>
        </w:rPr>
        <w:t>C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rpo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 xml:space="preserve">on 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1"/>
          <w:sz w:val="20"/>
          <w:szCs w:val="20"/>
        </w:rPr>
        <w:t>D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re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or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 xml:space="preserve">and 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pp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opr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>orp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 xml:space="preserve">n </w:t>
      </w:r>
      <w:r w:rsidRPr="00190314">
        <w:rPr>
          <w:rFonts w:ascii="Calibri" w:hAnsi="Calibri" w:cs="Calibri"/>
          <w:spacing w:val="-1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xecu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1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f</w:t>
      </w:r>
      <w:r w:rsidRPr="00190314">
        <w:rPr>
          <w:rFonts w:ascii="Calibri" w:hAnsi="Calibri" w:cs="Calibri"/>
          <w:spacing w:val="-2"/>
          <w:sz w:val="20"/>
          <w:szCs w:val="20"/>
        </w:rPr>
        <w:t>f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r.</w:t>
      </w:r>
    </w:p>
    <w:p w14:paraId="11B77B9B" w14:textId="77777777" w:rsidR="00A35FA6" w:rsidRPr="00190314" w:rsidRDefault="00A35FA6" w:rsidP="00A35FA6">
      <w:pPr>
        <w:kinsoku w:val="0"/>
        <w:overflowPunct w:val="0"/>
        <w:spacing w:before="18" w:line="240" w:lineRule="exact"/>
        <w:rPr>
          <w:rFonts w:ascii="Calibri" w:hAnsi="Calibri" w:cs="Calibri"/>
          <w:sz w:val="20"/>
          <w:szCs w:val="20"/>
        </w:rPr>
      </w:pPr>
    </w:p>
    <w:p w14:paraId="470DB2D0" w14:textId="77777777" w:rsidR="00A35FA6" w:rsidRPr="00190314" w:rsidRDefault="00A35FA6" w:rsidP="00A35FA6">
      <w:pPr>
        <w:pStyle w:val="Heading2"/>
        <w:keepNext w:val="0"/>
        <w:widowControl w:val="0"/>
        <w:numPr>
          <w:ilvl w:val="0"/>
          <w:numId w:val="30"/>
        </w:numPr>
        <w:tabs>
          <w:tab w:val="left" w:pos="859"/>
        </w:tabs>
        <w:kinsoku w:val="0"/>
        <w:overflowPunct w:val="0"/>
        <w:autoSpaceDE w:val="0"/>
        <w:autoSpaceDN w:val="0"/>
        <w:adjustRightInd w:val="0"/>
        <w:spacing w:before="0" w:after="0"/>
        <w:ind w:left="859" w:hanging="660"/>
        <w:rPr>
          <w:rFonts w:ascii="Calibri" w:hAnsi="Calibri" w:cs="Calibri"/>
          <w:b w:val="0"/>
          <w:bCs w:val="0"/>
          <w:sz w:val="20"/>
          <w:szCs w:val="20"/>
        </w:rPr>
      </w:pPr>
      <w:r w:rsidRPr="00190314">
        <w:rPr>
          <w:rFonts w:ascii="Calibri" w:hAnsi="Calibri" w:cs="Calibri"/>
          <w:spacing w:val="-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er</w:t>
      </w:r>
      <w:r w:rsidRPr="00190314">
        <w:rPr>
          <w:rFonts w:ascii="Calibri" w:hAnsi="Calibri" w:cs="Calibri"/>
          <w:spacing w:val="-2"/>
          <w:sz w:val="20"/>
          <w:szCs w:val="20"/>
        </w:rPr>
        <w:t>m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on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 xml:space="preserve">r </w:t>
      </w:r>
      <w:r w:rsidRPr="00190314">
        <w:rPr>
          <w:rFonts w:ascii="Calibri" w:hAnsi="Calibri" w:cs="Calibri"/>
          <w:spacing w:val="-1"/>
          <w:sz w:val="20"/>
          <w:szCs w:val="20"/>
        </w:rPr>
        <w:t>Su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1"/>
          <w:sz w:val="20"/>
          <w:szCs w:val="20"/>
        </w:rPr>
        <w:t>p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n</w:t>
      </w:r>
    </w:p>
    <w:p w14:paraId="7391B6AB" w14:textId="3445F9EA" w:rsidR="00A35FA6" w:rsidRPr="00A27733" w:rsidRDefault="00A35FA6" w:rsidP="00A35FA6">
      <w:pPr>
        <w:pStyle w:val="BodyText"/>
        <w:kinsoku w:val="0"/>
        <w:overflowPunct w:val="0"/>
        <w:spacing w:line="247" w:lineRule="exact"/>
        <w:ind w:left="499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z w:val="20"/>
          <w:szCs w:val="20"/>
        </w:rPr>
        <w:t>Ma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al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F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pacing w:val="-3"/>
          <w:sz w:val="20"/>
          <w:szCs w:val="20"/>
        </w:rPr>
        <w:t>u</w:t>
      </w:r>
      <w:r w:rsidRPr="00190314">
        <w:rPr>
          <w:rFonts w:ascii="Calibri" w:hAnsi="Calibri" w:cs="Calibri"/>
          <w:sz w:val="20"/>
          <w:szCs w:val="20"/>
        </w:rPr>
        <w:t xml:space="preserve">re 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ea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 xml:space="preserve">ned </w:t>
      </w:r>
      <w:r w:rsidRPr="00190314">
        <w:rPr>
          <w:rFonts w:ascii="Calibri" w:hAnsi="Calibri" w:cs="Calibri"/>
          <w:spacing w:val="-2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al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F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u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e: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C70570">
        <w:rPr>
          <w:rFonts w:ascii="Calibri" w:hAnsi="Calibri" w:cs="Calibri"/>
          <w:spacing w:val="-2"/>
          <w:sz w:val="20"/>
          <w:szCs w:val="20"/>
        </w:rPr>
        <w:t>MCNCE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or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CNC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pacing w:val="2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er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na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or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3"/>
          <w:sz w:val="20"/>
          <w:szCs w:val="20"/>
        </w:rPr>
        <w:t>u</w:t>
      </w:r>
      <w:r w:rsidRPr="00190314">
        <w:rPr>
          <w:rFonts w:ascii="Calibri" w:hAnsi="Calibri" w:cs="Calibri"/>
          <w:sz w:val="20"/>
          <w:szCs w:val="20"/>
        </w:rPr>
        <w:t>spend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M</w:t>
      </w:r>
      <w:r w:rsidRPr="00190314">
        <w:rPr>
          <w:rFonts w:ascii="Calibri" w:hAnsi="Calibri" w:cs="Calibri"/>
          <w:spacing w:val="-1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U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n </w:t>
      </w:r>
      <w:r w:rsidRPr="00190314">
        <w:rPr>
          <w:rFonts w:ascii="Calibri" w:hAnsi="Calibri" w:cs="Calibri"/>
          <w:sz w:val="20"/>
          <w:szCs w:val="20"/>
        </w:rPr>
        <w:t>acc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rda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 xml:space="preserve">ce </w:t>
      </w:r>
      <w:r w:rsidRPr="00190314">
        <w:rPr>
          <w:rFonts w:ascii="Calibri" w:hAnsi="Calibri" w:cs="Calibri"/>
          <w:spacing w:val="-1"/>
          <w:sz w:val="20"/>
          <w:szCs w:val="20"/>
        </w:rPr>
        <w:t>w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 a</w:t>
      </w:r>
      <w:r w:rsidRPr="00190314">
        <w:rPr>
          <w:rFonts w:ascii="Calibri" w:hAnsi="Calibri" w:cs="Calibri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sz w:val="20"/>
          <w:szCs w:val="20"/>
        </w:rPr>
        <w:t>p</w:t>
      </w:r>
      <w:r w:rsidRPr="00190314">
        <w:rPr>
          <w:rFonts w:ascii="Calibri" w:hAnsi="Calibri" w:cs="Calibri"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ca</w:t>
      </w:r>
      <w:r w:rsidRPr="00190314">
        <w:rPr>
          <w:rFonts w:ascii="Calibri" w:hAnsi="Calibri" w:cs="Calibri"/>
          <w:spacing w:val="-3"/>
          <w:sz w:val="20"/>
          <w:szCs w:val="20"/>
        </w:rPr>
        <w:t>b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er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 xml:space="preserve">s and </w:t>
      </w:r>
      <w:r w:rsidRPr="00190314">
        <w:rPr>
          <w:rFonts w:ascii="Calibri" w:hAnsi="Calibri" w:cs="Calibri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sz w:val="20"/>
          <w:szCs w:val="20"/>
        </w:rPr>
        <w:t>ro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>edu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 xml:space="preserve">es 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et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f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color w:val="0000FF"/>
          <w:sz w:val="20"/>
          <w:szCs w:val="20"/>
          <w:u w:val="single"/>
        </w:rPr>
        <w:t>45</w:t>
      </w:r>
      <w:r w:rsidRPr="00190314">
        <w:rPr>
          <w:rFonts w:ascii="Calibri" w:hAnsi="Calibri" w:cs="Calibri"/>
          <w:color w:val="0000FF"/>
          <w:spacing w:val="-3"/>
          <w:sz w:val="20"/>
          <w:szCs w:val="20"/>
          <w:u w:val="single"/>
        </w:rPr>
        <w:t xml:space="preserve"> </w:t>
      </w:r>
      <w:r w:rsidRPr="00190314">
        <w:rPr>
          <w:rFonts w:ascii="Calibri" w:hAnsi="Calibri" w:cs="Calibri"/>
          <w:color w:val="0000FF"/>
          <w:spacing w:val="-1"/>
          <w:sz w:val="20"/>
          <w:szCs w:val="20"/>
          <w:u w:val="single"/>
        </w:rPr>
        <w:t>CF</w:t>
      </w:r>
      <w:r w:rsidRPr="00190314">
        <w:rPr>
          <w:rFonts w:ascii="Calibri" w:hAnsi="Calibri" w:cs="Calibri"/>
          <w:color w:val="0000FF"/>
          <w:sz w:val="20"/>
          <w:szCs w:val="20"/>
          <w:u w:val="single"/>
        </w:rPr>
        <w:t>R</w:t>
      </w:r>
      <w:r w:rsidRPr="00190314">
        <w:rPr>
          <w:rFonts w:ascii="Calibri" w:hAnsi="Calibri" w:cs="Calibri"/>
          <w:color w:val="0000FF"/>
          <w:spacing w:val="-1"/>
          <w:sz w:val="20"/>
          <w:szCs w:val="20"/>
          <w:u w:val="single"/>
        </w:rPr>
        <w:t xml:space="preserve"> P</w:t>
      </w:r>
      <w:r w:rsidRPr="00190314">
        <w:rPr>
          <w:rFonts w:ascii="Calibri" w:hAnsi="Calibri" w:cs="Calibri"/>
          <w:color w:val="0000FF"/>
          <w:sz w:val="20"/>
          <w:szCs w:val="20"/>
          <w:u w:val="single"/>
        </w:rPr>
        <w:t>a</w:t>
      </w:r>
      <w:r w:rsidRPr="00190314">
        <w:rPr>
          <w:rFonts w:ascii="Calibri" w:hAnsi="Calibri" w:cs="Calibri"/>
          <w:color w:val="0000FF"/>
          <w:spacing w:val="-2"/>
          <w:sz w:val="20"/>
          <w:szCs w:val="20"/>
          <w:u w:val="single"/>
        </w:rPr>
        <w:t>r</w:t>
      </w:r>
      <w:r w:rsidRPr="00190314">
        <w:rPr>
          <w:rFonts w:ascii="Calibri" w:hAnsi="Calibri" w:cs="Calibri"/>
          <w:color w:val="0000FF"/>
          <w:sz w:val="20"/>
          <w:szCs w:val="20"/>
          <w:u w:val="single"/>
        </w:rPr>
        <w:t>t</w:t>
      </w:r>
      <w:r w:rsidRPr="00190314">
        <w:rPr>
          <w:rFonts w:ascii="Calibri" w:hAnsi="Calibri" w:cs="Calibri"/>
          <w:color w:val="0000FF"/>
          <w:spacing w:val="1"/>
          <w:sz w:val="20"/>
          <w:szCs w:val="20"/>
          <w:u w:val="single"/>
        </w:rPr>
        <w:t xml:space="preserve"> </w:t>
      </w:r>
      <w:r w:rsidRPr="00190314">
        <w:rPr>
          <w:rFonts w:ascii="Calibri" w:hAnsi="Calibri" w:cs="Calibri"/>
          <w:color w:val="0000FF"/>
          <w:sz w:val="20"/>
          <w:szCs w:val="20"/>
          <w:u w:val="single"/>
        </w:rPr>
        <w:t>1206</w:t>
      </w:r>
      <w:r w:rsidRPr="00190314">
        <w:rPr>
          <w:rFonts w:ascii="Calibri" w:hAnsi="Calibri" w:cs="Calibri"/>
          <w:color w:val="0000FF"/>
          <w:spacing w:val="-4"/>
          <w:sz w:val="20"/>
          <w:szCs w:val="20"/>
          <w:u w:val="single"/>
        </w:rPr>
        <w:t xml:space="preserve"> </w:t>
      </w:r>
      <w:r w:rsidRPr="00190314">
        <w:rPr>
          <w:rFonts w:ascii="Calibri" w:hAnsi="Calibri" w:cs="Calibri"/>
          <w:color w:val="000000"/>
          <w:sz w:val="20"/>
          <w:szCs w:val="20"/>
        </w:rPr>
        <w:t>or</w:t>
      </w:r>
      <w:r w:rsidRPr="00190314">
        <w:rPr>
          <w:rFonts w:ascii="Calibri" w:hAnsi="Calibri" w:cs="Calibri"/>
          <w:color w:val="000000"/>
          <w:spacing w:val="-2"/>
          <w:sz w:val="20"/>
          <w:szCs w:val="20"/>
        </w:rPr>
        <w:t xml:space="preserve"> </w:t>
      </w:r>
      <w:hyperlink r:id="rId10" w:history="1">
        <w:r w:rsidRPr="00190314">
          <w:rPr>
            <w:rFonts w:ascii="Calibri" w:hAnsi="Calibri" w:cs="Calibri"/>
            <w:color w:val="0000FF"/>
            <w:sz w:val="20"/>
            <w:szCs w:val="20"/>
            <w:u w:val="single"/>
          </w:rPr>
          <w:t xml:space="preserve">42 </w:t>
        </w:r>
        <w:r w:rsidRPr="00190314">
          <w:rPr>
            <w:rFonts w:ascii="Calibri" w:hAnsi="Calibri" w:cs="Calibri"/>
            <w:color w:val="0000FF"/>
            <w:spacing w:val="-1"/>
            <w:sz w:val="20"/>
            <w:szCs w:val="20"/>
            <w:u w:val="single"/>
          </w:rPr>
          <w:t>U</w:t>
        </w:r>
        <w:r w:rsidRPr="00190314">
          <w:rPr>
            <w:rFonts w:ascii="Calibri" w:hAnsi="Calibri" w:cs="Calibri"/>
            <w:color w:val="0000FF"/>
            <w:sz w:val="20"/>
            <w:szCs w:val="20"/>
            <w:u w:val="single"/>
          </w:rPr>
          <w:t>.</w:t>
        </w:r>
        <w:r w:rsidRPr="00190314">
          <w:rPr>
            <w:rFonts w:ascii="Calibri" w:hAnsi="Calibri" w:cs="Calibri"/>
            <w:color w:val="0000FF"/>
            <w:spacing w:val="-1"/>
            <w:sz w:val="20"/>
            <w:szCs w:val="20"/>
            <w:u w:val="single"/>
          </w:rPr>
          <w:t>S</w:t>
        </w:r>
        <w:r w:rsidRPr="00190314">
          <w:rPr>
            <w:rFonts w:ascii="Calibri" w:hAnsi="Calibri" w:cs="Calibri"/>
            <w:color w:val="0000FF"/>
            <w:sz w:val="20"/>
            <w:szCs w:val="20"/>
            <w:u w:val="single"/>
          </w:rPr>
          <w:t>.</w:t>
        </w:r>
        <w:r w:rsidRPr="00190314">
          <w:rPr>
            <w:rFonts w:ascii="Calibri" w:hAnsi="Calibri" w:cs="Calibri"/>
            <w:color w:val="0000FF"/>
            <w:spacing w:val="-1"/>
            <w:sz w:val="20"/>
            <w:szCs w:val="20"/>
            <w:u w:val="single"/>
          </w:rPr>
          <w:t>C</w:t>
        </w:r>
        <w:r w:rsidRPr="00190314">
          <w:rPr>
            <w:rFonts w:ascii="Calibri" w:hAnsi="Calibri" w:cs="Calibri"/>
            <w:color w:val="0000FF"/>
            <w:sz w:val="20"/>
            <w:szCs w:val="20"/>
            <w:u w:val="single"/>
          </w:rPr>
          <w:t>. § 495</w:t>
        </w:r>
        <w:r w:rsidRPr="00190314">
          <w:rPr>
            <w:rFonts w:ascii="Calibri" w:hAnsi="Calibri" w:cs="Calibri"/>
            <w:color w:val="0000FF"/>
            <w:spacing w:val="1"/>
            <w:sz w:val="20"/>
            <w:szCs w:val="20"/>
            <w:u w:val="single"/>
          </w:rPr>
          <w:t>3</w:t>
        </w:r>
      </w:hyperlink>
      <w:r w:rsidRPr="00190314">
        <w:rPr>
          <w:rFonts w:ascii="Calibri" w:hAnsi="Calibri" w:cs="Calibri"/>
          <w:color w:val="000000"/>
          <w:sz w:val="20"/>
          <w:szCs w:val="20"/>
        </w:rPr>
        <w:t>.</w:t>
      </w:r>
    </w:p>
    <w:p w14:paraId="3819A78C" w14:textId="77777777" w:rsidR="00A35FA6" w:rsidRPr="00190314" w:rsidRDefault="00A35FA6" w:rsidP="00A35FA6">
      <w:pPr>
        <w:kinsoku w:val="0"/>
        <w:overflowPunct w:val="0"/>
        <w:spacing w:before="16" w:line="220" w:lineRule="exact"/>
        <w:rPr>
          <w:rFonts w:ascii="Calibri" w:hAnsi="Calibri" w:cs="Calibri"/>
          <w:sz w:val="20"/>
          <w:szCs w:val="20"/>
        </w:rPr>
      </w:pPr>
    </w:p>
    <w:p w14:paraId="4B3D6F37" w14:textId="77777777" w:rsidR="00A35FA6" w:rsidRPr="00190314" w:rsidRDefault="00A35FA6" w:rsidP="00A35FA6">
      <w:pPr>
        <w:pStyle w:val="Heading2"/>
        <w:keepNext w:val="0"/>
        <w:widowControl w:val="0"/>
        <w:numPr>
          <w:ilvl w:val="0"/>
          <w:numId w:val="30"/>
        </w:numPr>
        <w:tabs>
          <w:tab w:val="left" w:pos="860"/>
        </w:tabs>
        <w:kinsoku w:val="0"/>
        <w:overflowPunct w:val="0"/>
        <w:autoSpaceDE w:val="0"/>
        <w:autoSpaceDN w:val="0"/>
        <w:adjustRightInd w:val="0"/>
        <w:spacing w:before="72" w:after="0"/>
        <w:ind w:left="860" w:hanging="744"/>
        <w:rPr>
          <w:rFonts w:ascii="Calibri" w:hAnsi="Calibri" w:cs="Calibri"/>
          <w:b w:val="0"/>
          <w:bCs w:val="0"/>
          <w:sz w:val="20"/>
          <w:szCs w:val="20"/>
        </w:rPr>
      </w:pPr>
      <w:r w:rsidRPr="00190314">
        <w:rPr>
          <w:rFonts w:ascii="Calibri" w:hAnsi="Calibri" w:cs="Calibri"/>
          <w:spacing w:val="-1"/>
          <w:sz w:val="20"/>
          <w:szCs w:val="20"/>
        </w:rPr>
        <w:t>End</w:t>
      </w:r>
      <w:r w:rsidRPr="00190314">
        <w:rPr>
          <w:rFonts w:ascii="Calibri" w:hAnsi="Calibri" w:cs="Calibri"/>
          <w:sz w:val="20"/>
          <w:szCs w:val="20"/>
        </w:rPr>
        <w:t>ors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me</w:t>
      </w:r>
      <w:r w:rsidRPr="00190314">
        <w:rPr>
          <w:rFonts w:ascii="Calibri" w:hAnsi="Calibri" w:cs="Calibri"/>
          <w:spacing w:val="-1"/>
          <w:sz w:val="20"/>
          <w:szCs w:val="20"/>
        </w:rPr>
        <w:t>n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s</w:t>
      </w:r>
    </w:p>
    <w:p w14:paraId="0EE06427" w14:textId="0F98E1BA" w:rsidR="00A35FA6" w:rsidRPr="00190314" w:rsidRDefault="00A35FA6" w:rsidP="00A35FA6">
      <w:pPr>
        <w:pStyle w:val="BodyText"/>
        <w:kinsoku w:val="0"/>
        <w:overflowPunct w:val="0"/>
        <w:spacing w:before="20" w:line="261" w:lineRule="auto"/>
        <w:ind w:left="476" w:right="429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pacing w:val="-1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f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ad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ng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l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f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he 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b</w:t>
      </w:r>
      <w:r w:rsidRPr="00190314">
        <w:rPr>
          <w:rFonts w:ascii="Calibri" w:hAnsi="Calibri" w:cs="Calibri"/>
          <w:spacing w:val="-3"/>
          <w:sz w:val="20"/>
          <w:szCs w:val="20"/>
        </w:rPr>
        <w:t>ov</w:t>
      </w:r>
      <w:r w:rsidRPr="00190314">
        <w:rPr>
          <w:rFonts w:ascii="Calibri" w:hAnsi="Calibri" w:cs="Calibri"/>
          <w:sz w:val="20"/>
          <w:szCs w:val="20"/>
        </w:rPr>
        <w:t>e, p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ea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n be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ow</w:t>
      </w:r>
      <w:r w:rsidRPr="00190314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o d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ons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ra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at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y</w:t>
      </w:r>
      <w:r w:rsidRPr="00190314">
        <w:rPr>
          <w:rFonts w:ascii="Calibri" w:hAnsi="Calibri" w:cs="Calibri"/>
          <w:sz w:val="20"/>
          <w:szCs w:val="20"/>
        </w:rPr>
        <w:t>ou un</w:t>
      </w:r>
      <w:r w:rsidRPr="00190314">
        <w:rPr>
          <w:rFonts w:ascii="Calibri" w:hAnsi="Calibri" w:cs="Calibri"/>
          <w:spacing w:val="-3"/>
          <w:sz w:val="20"/>
          <w:szCs w:val="20"/>
        </w:rPr>
        <w:t>d</w:t>
      </w:r>
      <w:r w:rsidRPr="00190314">
        <w:rPr>
          <w:rFonts w:ascii="Calibri" w:hAnsi="Calibri" w:cs="Calibri"/>
          <w:sz w:val="20"/>
          <w:szCs w:val="20"/>
        </w:rPr>
        <w:t>er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 xml:space="preserve">nd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s, cond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="008B2914">
        <w:rPr>
          <w:rFonts w:ascii="Calibri" w:hAnsi="Calibri" w:cs="Calibri"/>
          <w:sz w:val="20"/>
          <w:szCs w:val="20"/>
        </w:rPr>
        <w:t xml:space="preserve">ons, and 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espo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b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s f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p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pa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on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C70570">
        <w:rPr>
          <w:rFonts w:ascii="Calibri" w:hAnsi="Calibri" w:cs="Calibri"/>
          <w:spacing w:val="-2"/>
          <w:sz w:val="20"/>
          <w:szCs w:val="20"/>
        </w:rPr>
        <w:t>MCNCE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4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pacing w:val="1"/>
          <w:sz w:val="20"/>
          <w:szCs w:val="20"/>
        </w:rPr>
        <w:t>j</w:t>
      </w:r>
      <w:r w:rsidRPr="00190314">
        <w:rPr>
          <w:rFonts w:ascii="Calibri" w:hAnsi="Calibri" w:cs="Calibri"/>
          <w:sz w:val="20"/>
          <w:szCs w:val="20"/>
        </w:rPr>
        <w:t>ec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.</w:t>
      </w:r>
    </w:p>
    <w:p w14:paraId="516EF778" w14:textId="77777777" w:rsidR="00A35FA6" w:rsidRPr="00190314" w:rsidRDefault="00A35FA6" w:rsidP="00A35FA6">
      <w:pPr>
        <w:kinsoku w:val="0"/>
        <w:overflowPunct w:val="0"/>
        <w:spacing w:before="18" w:line="240" w:lineRule="exact"/>
        <w:rPr>
          <w:rFonts w:ascii="Calibri" w:hAnsi="Calibri" w:cs="Calibri"/>
          <w:sz w:val="20"/>
          <w:szCs w:val="20"/>
        </w:rPr>
      </w:pPr>
    </w:p>
    <w:p w14:paraId="2918A57D" w14:textId="67F27E5F" w:rsidR="00A35FA6" w:rsidRDefault="002D48D9" w:rsidP="00E82145">
      <w:pPr>
        <w:pStyle w:val="Heading1"/>
        <w:kinsoku w:val="0"/>
        <w:overflowPunct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VISTA </w:t>
      </w:r>
      <w:r w:rsidR="00A35FA6" w:rsidRPr="003B5B52">
        <w:rPr>
          <w:rFonts w:ascii="Calibri" w:hAnsi="Calibri" w:cs="Calibri"/>
          <w:b/>
          <w:sz w:val="20"/>
          <w:szCs w:val="20"/>
        </w:rPr>
        <w:t>Host</w:t>
      </w:r>
      <w:r w:rsidR="00A35FA6" w:rsidRPr="003B5B52">
        <w:rPr>
          <w:rFonts w:ascii="Calibri" w:hAnsi="Calibri" w:cs="Calibri"/>
          <w:b/>
          <w:spacing w:val="-1"/>
          <w:sz w:val="20"/>
          <w:szCs w:val="20"/>
        </w:rPr>
        <w:t xml:space="preserve"> </w:t>
      </w:r>
      <w:r w:rsidR="00A35FA6" w:rsidRPr="003B5B52">
        <w:rPr>
          <w:rFonts w:ascii="Calibri" w:hAnsi="Calibri" w:cs="Calibri"/>
          <w:b/>
          <w:sz w:val="20"/>
          <w:szCs w:val="20"/>
        </w:rPr>
        <w:t>Si</w:t>
      </w:r>
      <w:r w:rsidR="00A35FA6" w:rsidRPr="003B5B52">
        <w:rPr>
          <w:rFonts w:ascii="Calibri" w:hAnsi="Calibri" w:cs="Calibri"/>
          <w:b/>
          <w:spacing w:val="-1"/>
          <w:sz w:val="20"/>
          <w:szCs w:val="20"/>
        </w:rPr>
        <w:t>te</w:t>
      </w:r>
      <w:r w:rsidR="00A35FA6" w:rsidRPr="003B5B52">
        <w:rPr>
          <w:rFonts w:ascii="Calibri" w:hAnsi="Calibri" w:cs="Calibri"/>
          <w:b/>
          <w:sz w:val="20"/>
          <w:szCs w:val="20"/>
        </w:rPr>
        <w:t>:</w:t>
      </w:r>
    </w:p>
    <w:p w14:paraId="04E4E70A" w14:textId="77777777" w:rsidR="00430385" w:rsidRPr="00430385" w:rsidRDefault="00430385" w:rsidP="00430385"/>
    <w:p w14:paraId="31917FA8" w14:textId="77777777" w:rsidR="00A35FA6" w:rsidRPr="00190314" w:rsidRDefault="00A35FA6" w:rsidP="00A35FA6">
      <w:pPr>
        <w:kinsoku w:val="0"/>
        <w:overflowPunct w:val="0"/>
        <w:spacing w:before="19" w:line="200" w:lineRule="exact"/>
        <w:rPr>
          <w:rFonts w:ascii="Calibri" w:hAnsi="Calibri" w:cs="Calibri"/>
          <w:sz w:val="20"/>
          <w:szCs w:val="20"/>
        </w:rPr>
      </w:pPr>
    </w:p>
    <w:p w14:paraId="35DB224E" w14:textId="457179CC" w:rsidR="00A35FA6" w:rsidRDefault="00A35FA6" w:rsidP="00BC6572">
      <w:pPr>
        <w:pStyle w:val="BodyText"/>
        <w:tabs>
          <w:tab w:val="left" w:pos="6480"/>
        </w:tabs>
        <w:kinsoku w:val="0"/>
        <w:overflowPunct w:val="0"/>
        <w:spacing w:before="72"/>
        <w:rPr>
          <w:rFonts w:ascii="Calibri" w:hAnsi="Calibri" w:cs="Calibri"/>
          <w:spacing w:val="1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7825F39E" wp14:editId="62FFF56C">
                <wp:simplePos x="0" y="0"/>
                <wp:positionH relativeFrom="page">
                  <wp:posOffset>825500</wp:posOffset>
                </wp:positionH>
                <wp:positionV relativeFrom="paragraph">
                  <wp:posOffset>41910</wp:posOffset>
                </wp:positionV>
                <wp:extent cx="3212465" cy="12700"/>
                <wp:effectExtent l="6350" t="10795" r="10160" b="0"/>
                <wp:wrapNone/>
                <wp:docPr id="3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2465" cy="12700"/>
                        </a:xfrm>
                        <a:custGeom>
                          <a:avLst/>
                          <a:gdLst>
                            <a:gd name="T0" fmla="*/ 0 w 5059"/>
                            <a:gd name="T1" fmla="*/ 0 h 20"/>
                            <a:gd name="T2" fmla="*/ 5059 w 505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59" h="20">
                              <a:moveTo>
                                <a:pt x="0" y="0"/>
                              </a:moveTo>
                              <a:lnTo>
                                <a:pt x="505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229831" id="Freeform 33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5pt,3.3pt,317.95pt,3.3pt" coordsize="50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" o:allowincell="f" filled="f" strokeweight=".15578mm">
                <v:path arrowok="t" o:connecttype="custom" o:connectlocs="0,0;3212465,0" o:connectangles="0,0"/>
                <w10:wrap anchorx="page"/>
              </v:polylin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10772859" wp14:editId="46539854">
                <wp:simplePos x="0" y="0"/>
                <wp:positionH relativeFrom="page">
                  <wp:posOffset>4940300</wp:posOffset>
                </wp:positionH>
                <wp:positionV relativeFrom="paragraph">
                  <wp:posOffset>41910</wp:posOffset>
                </wp:positionV>
                <wp:extent cx="1887220" cy="12700"/>
                <wp:effectExtent l="6350" t="10795" r="11430" b="0"/>
                <wp:wrapNone/>
                <wp:docPr id="32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7220" cy="12700"/>
                        </a:xfrm>
                        <a:custGeom>
                          <a:avLst/>
                          <a:gdLst>
                            <a:gd name="T0" fmla="*/ 0 w 2972"/>
                            <a:gd name="T1" fmla="*/ 0 h 20"/>
                            <a:gd name="T2" fmla="*/ 2971 w 297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972" h="20">
                              <a:moveTo>
                                <a:pt x="0" y="0"/>
                              </a:moveTo>
                              <a:lnTo>
                                <a:pt x="29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51CC00" id="Freeform 32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9pt,3.3pt,537.55pt,3.3pt" coordsize="29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" o:allowincell="f" filled="f" strokeweight=".15578mm">
                <v:path arrowok="t" o:connecttype="custom" o:connectlocs="0,0;1886585,0" o:connectangles="0,0"/>
                <w10:wrap anchorx="page"/>
              </v:polyline>
            </w:pict>
          </mc:Fallback>
        </mc:AlternateContent>
      </w:r>
      <w:r w:rsidR="002D48D9">
        <w:rPr>
          <w:rFonts w:ascii="Calibri" w:hAnsi="Calibri" w:cs="Calibri"/>
          <w:spacing w:val="-1"/>
          <w:sz w:val="20"/>
          <w:szCs w:val="20"/>
        </w:rPr>
        <w:t xml:space="preserve">VISTA </w:t>
      </w:r>
      <w:r w:rsidRPr="00190314">
        <w:rPr>
          <w:rFonts w:ascii="Calibri" w:hAnsi="Calibri" w:cs="Calibri"/>
          <w:spacing w:val="-1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ost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4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epr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se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4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="00BC6572">
        <w:rPr>
          <w:rFonts w:ascii="Calibri" w:hAnsi="Calibri" w:cs="Calibri"/>
          <w:sz w:val="20"/>
          <w:szCs w:val="20"/>
        </w:rPr>
        <w:t>e</w:t>
      </w:r>
      <w:r w:rsidR="00BC6572">
        <w:rPr>
          <w:rFonts w:ascii="Calibri" w:hAnsi="Calibri" w:cs="Calibri"/>
          <w:sz w:val="20"/>
          <w:szCs w:val="20"/>
        </w:rPr>
        <w:tab/>
      </w:r>
      <w:r w:rsidRPr="00190314">
        <w:rPr>
          <w:rFonts w:ascii="Calibri" w:hAnsi="Calibri" w:cs="Calibri"/>
          <w:spacing w:val="-1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le</w:t>
      </w:r>
    </w:p>
    <w:p w14:paraId="39CAECF3" w14:textId="77777777" w:rsidR="00430385" w:rsidRPr="00190314" w:rsidRDefault="00430385" w:rsidP="00BC6572">
      <w:pPr>
        <w:pStyle w:val="BodyText"/>
        <w:tabs>
          <w:tab w:val="left" w:pos="6480"/>
        </w:tabs>
        <w:kinsoku w:val="0"/>
        <w:overflowPunct w:val="0"/>
        <w:spacing w:before="72"/>
        <w:rPr>
          <w:rFonts w:ascii="Calibri" w:hAnsi="Calibri" w:cs="Calibri"/>
          <w:sz w:val="20"/>
          <w:szCs w:val="20"/>
        </w:rPr>
      </w:pPr>
    </w:p>
    <w:p w14:paraId="32BFCEBF" w14:textId="77777777" w:rsidR="00A35FA6" w:rsidRPr="00190314" w:rsidRDefault="00A35FA6" w:rsidP="00A35FA6">
      <w:pPr>
        <w:kinsoku w:val="0"/>
        <w:overflowPunct w:val="0"/>
        <w:spacing w:before="19" w:line="200" w:lineRule="exact"/>
        <w:rPr>
          <w:rFonts w:ascii="Calibri" w:hAnsi="Calibri" w:cs="Calibri"/>
          <w:sz w:val="20"/>
          <w:szCs w:val="20"/>
        </w:rPr>
      </w:pPr>
    </w:p>
    <w:p w14:paraId="036B4903" w14:textId="77777777" w:rsidR="00A35FA6" w:rsidRPr="00190314" w:rsidRDefault="00A35FA6" w:rsidP="00BC6572">
      <w:pPr>
        <w:pStyle w:val="BodyText"/>
        <w:tabs>
          <w:tab w:val="left" w:pos="6480"/>
        </w:tabs>
        <w:kinsoku w:val="0"/>
        <w:overflowPunct w:val="0"/>
        <w:spacing w:before="7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1007989F" wp14:editId="0E76D7E4">
                <wp:simplePos x="0" y="0"/>
                <wp:positionH relativeFrom="page">
                  <wp:posOffset>826135</wp:posOffset>
                </wp:positionH>
                <wp:positionV relativeFrom="paragraph">
                  <wp:posOffset>43180</wp:posOffset>
                </wp:positionV>
                <wp:extent cx="3212465" cy="12700"/>
                <wp:effectExtent l="6985" t="12065" r="9525" b="0"/>
                <wp:wrapNone/>
                <wp:docPr id="31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2465" cy="12700"/>
                        </a:xfrm>
                        <a:custGeom>
                          <a:avLst/>
                          <a:gdLst>
                            <a:gd name="T0" fmla="*/ 0 w 5059"/>
                            <a:gd name="T1" fmla="*/ 0 h 20"/>
                            <a:gd name="T2" fmla="*/ 5059 w 505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59" h="20">
                              <a:moveTo>
                                <a:pt x="0" y="0"/>
                              </a:moveTo>
                              <a:lnTo>
                                <a:pt x="505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D024B3" id="Freeform 31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5.05pt,3.4pt,318pt,3.4pt" coordsize="50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" o:allowincell="f" filled="f" strokeweight=".15578mm">
                <v:path arrowok="t" o:connecttype="custom" o:connectlocs="0,0;3212465,0" o:connectangles="0,0"/>
                <w10:wrap anchorx="page"/>
              </v:polylin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00450E4A" wp14:editId="7441D2CB">
                <wp:simplePos x="0" y="0"/>
                <wp:positionH relativeFrom="page">
                  <wp:posOffset>4940935</wp:posOffset>
                </wp:positionH>
                <wp:positionV relativeFrom="paragraph">
                  <wp:posOffset>43180</wp:posOffset>
                </wp:positionV>
                <wp:extent cx="1886585" cy="12700"/>
                <wp:effectExtent l="6985" t="12065" r="11430" b="0"/>
                <wp:wrapNone/>
                <wp:docPr id="3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6585" cy="12700"/>
                        </a:xfrm>
                        <a:custGeom>
                          <a:avLst/>
                          <a:gdLst>
                            <a:gd name="T0" fmla="*/ 0 w 2971"/>
                            <a:gd name="T1" fmla="*/ 0 h 20"/>
                            <a:gd name="T2" fmla="*/ 2971 w 297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971" h="20">
                              <a:moveTo>
                                <a:pt x="0" y="0"/>
                              </a:moveTo>
                              <a:lnTo>
                                <a:pt x="29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9C66C72" id="Freeform 30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9.05pt,3.4pt,537.6pt,3.4pt" coordsize="29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" o:allowincell="f" filled="f" strokeweight=".15578mm">
                <v:path arrowok="t" o:connecttype="custom" o:connectlocs="0,0;1886585,0" o:connectangles="0,0"/>
                <w10:wrap anchorx="page"/>
              </v:polyline>
            </w:pict>
          </mc:Fallback>
        </mc:AlternateConten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na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u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ab/>
      </w:r>
      <w:r w:rsidRPr="00190314">
        <w:rPr>
          <w:rFonts w:ascii="Calibri" w:hAnsi="Calibri" w:cs="Calibri"/>
          <w:spacing w:val="-2"/>
          <w:sz w:val="20"/>
          <w:szCs w:val="20"/>
        </w:rPr>
        <w:t>D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te</w:t>
      </w:r>
    </w:p>
    <w:p w14:paraId="45DCA07A" w14:textId="77777777" w:rsidR="00A35FA6" w:rsidRPr="00190314" w:rsidRDefault="00A35FA6" w:rsidP="00A35FA6">
      <w:pPr>
        <w:kinsoku w:val="0"/>
        <w:overflowPunct w:val="0"/>
        <w:spacing w:line="200" w:lineRule="exact"/>
        <w:rPr>
          <w:rFonts w:ascii="Calibri" w:hAnsi="Calibri" w:cs="Calibri"/>
          <w:sz w:val="20"/>
          <w:szCs w:val="20"/>
        </w:rPr>
      </w:pPr>
    </w:p>
    <w:p w14:paraId="5F861F2C" w14:textId="173FB11D" w:rsidR="00430385" w:rsidRDefault="00430385" w:rsidP="00E82145">
      <w:pPr>
        <w:pStyle w:val="Heading1"/>
        <w:kinsoku w:val="0"/>
        <w:overflowPunct w:val="0"/>
        <w:rPr>
          <w:rFonts w:ascii="Calibri" w:hAnsi="Calibri" w:cs="Calibri"/>
          <w:spacing w:val="-3"/>
          <w:sz w:val="20"/>
          <w:szCs w:val="20"/>
        </w:rPr>
      </w:pPr>
    </w:p>
    <w:p w14:paraId="017A52B9" w14:textId="77777777" w:rsidR="00F87BE7" w:rsidRPr="00F87BE7" w:rsidRDefault="00F87BE7" w:rsidP="00F87BE7"/>
    <w:p w14:paraId="7A45138C" w14:textId="77777777" w:rsidR="00430385" w:rsidRDefault="00430385" w:rsidP="00E82145">
      <w:pPr>
        <w:pStyle w:val="Heading1"/>
        <w:kinsoku w:val="0"/>
        <w:overflowPunct w:val="0"/>
        <w:rPr>
          <w:rFonts w:ascii="Calibri" w:hAnsi="Calibri" w:cs="Calibri"/>
          <w:b/>
          <w:spacing w:val="-3"/>
          <w:sz w:val="20"/>
          <w:szCs w:val="20"/>
        </w:rPr>
      </w:pPr>
    </w:p>
    <w:p w14:paraId="3C053E7D" w14:textId="7592014F" w:rsidR="00A35FA6" w:rsidRPr="00E82145" w:rsidRDefault="002D48D9" w:rsidP="00E82145">
      <w:pPr>
        <w:pStyle w:val="Heading1"/>
        <w:kinsoku w:val="0"/>
        <w:overflowPunct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spacing w:val="1"/>
          <w:sz w:val="20"/>
          <w:szCs w:val="20"/>
        </w:rPr>
        <w:t>MCNCE</w:t>
      </w:r>
      <w:r w:rsidRPr="003B5B52">
        <w:rPr>
          <w:rFonts w:ascii="Calibri" w:hAnsi="Calibri" w:cs="Calibri"/>
          <w:b/>
          <w:spacing w:val="-1"/>
          <w:sz w:val="20"/>
          <w:szCs w:val="20"/>
        </w:rPr>
        <w:t xml:space="preserve"> </w:t>
      </w:r>
      <w:r w:rsidR="004411D5" w:rsidRPr="003B5B52">
        <w:rPr>
          <w:rFonts w:ascii="Calibri" w:hAnsi="Calibri" w:cs="Calibri"/>
          <w:b/>
          <w:spacing w:val="-3"/>
          <w:sz w:val="20"/>
          <w:szCs w:val="20"/>
        </w:rPr>
        <w:t>Campus Partner</w:t>
      </w:r>
      <w:r>
        <w:rPr>
          <w:rFonts w:ascii="Calibri" w:hAnsi="Calibri" w:cs="Calibri"/>
          <w:b/>
          <w:spacing w:val="-1"/>
          <w:sz w:val="20"/>
          <w:szCs w:val="20"/>
        </w:rPr>
        <w:t>*</w:t>
      </w:r>
      <w:r w:rsidR="00A35FA6" w:rsidRPr="00190314">
        <w:rPr>
          <w:rFonts w:ascii="Calibri" w:hAnsi="Calibri" w:cs="Calibri"/>
          <w:sz w:val="20"/>
          <w:szCs w:val="20"/>
        </w:rPr>
        <w:t>:</w:t>
      </w:r>
    </w:p>
    <w:p w14:paraId="303B16E8" w14:textId="77777777" w:rsidR="00A35FA6" w:rsidRPr="00190314" w:rsidRDefault="00A35FA6" w:rsidP="00A35FA6">
      <w:pPr>
        <w:kinsoku w:val="0"/>
        <w:overflowPunct w:val="0"/>
        <w:spacing w:before="19" w:line="200" w:lineRule="exact"/>
        <w:rPr>
          <w:rFonts w:ascii="Calibri" w:hAnsi="Calibri" w:cs="Calibri"/>
          <w:sz w:val="20"/>
          <w:szCs w:val="20"/>
        </w:rPr>
      </w:pPr>
    </w:p>
    <w:p w14:paraId="65EA7F6C" w14:textId="73DA249C" w:rsidR="00A35FA6" w:rsidRPr="00190314" w:rsidRDefault="00A35FA6" w:rsidP="00BC6572">
      <w:pPr>
        <w:pStyle w:val="BodyText"/>
        <w:tabs>
          <w:tab w:val="left" w:pos="6480"/>
        </w:tabs>
        <w:kinsoku w:val="0"/>
        <w:overflowPunct w:val="0"/>
        <w:spacing w:before="7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1C40B281" wp14:editId="790CD15B">
                <wp:simplePos x="0" y="0"/>
                <wp:positionH relativeFrom="page">
                  <wp:posOffset>825500</wp:posOffset>
                </wp:positionH>
                <wp:positionV relativeFrom="paragraph">
                  <wp:posOffset>41910</wp:posOffset>
                </wp:positionV>
                <wp:extent cx="3212465" cy="12700"/>
                <wp:effectExtent l="6350" t="5080" r="10160" b="1270"/>
                <wp:wrapNone/>
                <wp:docPr id="2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2465" cy="12700"/>
                        </a:xfrm>
                        <a:custGeom>
                          <a:avLst/>
                          <a:gdLst>
                            <a:gd name="T0" fmla="*/ 0 w 5059"/>
                            <a:gd name="T1" fmla="*/ 0 h 20"/>
                            <a:gd name="T2" fmla="*/ 5059 w 505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59" h="20">
                              <a:moveTo>
                                <a:pt x="0" y="0"/>
                              </a:moveTo>
                              <a:lnTo>
                                <a:pt x="505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E099E5" id="Freeform 29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5pt,3.3pt,317.95pt,3.3pt" coordsize="50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" o:allowincell="f" filled="f" strokeweight=".15578mm">
                <v:path arrowok="t" o:connecttype="custom" o:connectlocs="0,0;3212465,0" o:connectangles="0,0"/>
                <w10:wrap anchorx="page"/>
              </v:polylin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7BC88FBC" wp14:editId="583F0CEA">
                <wp:simplePos x="0" y="0"/>
                <wp:positionH relativeFrom="page">
                  <wp:posOffset>4940300</wp:posOffset>
                </wp:positionH>
                <wp:positionV relativeFrom="paragraph">
                  <wp:posOffset>41910</wp:posOffset>
                </wp:positionV>
                <wp:extent cx="1887220" cy="12700"/>
                <wp:effectExtent l="6350" t="5080" r="11430" b="1270"/>
                <wp:wrapNone/>
                <wp:docPr id="2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7220" cy="12700"/>
                        </a:xfrm>
                        <a:custGeom>
                          <a:avLst/>
                          <a:gdLst>
                            <a:gd name="T0" fmla="*/ 0 w 2972"/>
                            <a:gd name="T1" fmla="*/ 0 h 20"/>
                            <a:gd name="T2" fmla="*/ 2971 w 297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972" h="20">
                              <a:moveTo>
                                <a:pt x="0" y="0"/>
                              </a:moveTo>
                              <a:lnTo>
                                <a:pt x="29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5529767" id="Freeform 28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9pt,3.3pt,537.55pt,3.3pt" coordsize="29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" o:allowincell="f" filled="f" strokeweight=".15578mm">
                <v:path arrowok="t" o:connecttype="custom" o:connectlocs="0,0;1886585,0" o:connectangles="0,0"/>
                <w10:wrap anchorx="page"/>
              </v:polyline>
            </w:pict>
          </mc:Fallback>
        </mc:AlternateContent>
      </w:r>
      <w:r w:rsidRPr="00190314">
        <w:rPr>
          <w:rFonts w:ascii="Calibri" w:hAnsi="Calibri" w:cs="Calibri"/>
          <w:spacing w:val="-1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 xml:space="preserve">pus </w:t>
      </w:r>
      <w:r w:rsidR="004411D5">
        <w:rPr>
          <w:rFonts w:ascii="Calibri" w:hAnsi="Calibri" w:cs="Calibri"/>
          <w:spacing w:val="-1"/>
          <w:sz w:val="20"/>
          <w:szCs w:val="20"/>
        </w:rPr>
        <w:t>Partner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N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ab/>
      </w:r>
      <w:r w:rsidRPr="00190314">
        <w:rPr>
          <w:rFonts w:ascii="Calibri" w:hAnsi="Calibri" w:cs="Calibri"/>
          <w:spacing w:val="-1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le</w:t>
      </w:r>
    </w:p>
    <w:p w14:paraId="70273476" w14:textId="77777777" w:rsidR="00A35FA6" w:rsidRPr="00190314" w:rsidRDefault="00A35FA6" w:rsidP="00A35FA6">
      <w:pPr>
        <w:kinsoku w:val="0"/>
        <w:overflowPunct w:val="0"/>
        <w:spacing w:line="200" w:lineRule="exact"/>
        <w:rPr>
          <w:rFonts w:ascii="Calibri" w:hAnsi="Calibri" w:cs="Calibri"/>
          <w:sz w:val="20"/>
          <w:szCs w:val="20"/>
        </w:rPr>
      </w:pPr>
    </w:p>
    <w:p w14:paraId="2B149817" w14:textId="77777777" w:rsidR="00A35FA6" w:rsidRPr="00190314" w:rsidRDefault="00A35FA6" w:rsidP="00A35FA6">
      <w:pPr>
        <w:kinsoku w:val="0"/>
        <w:overflowPunct w:val="0"/>
        <w:spacing w:before="19" w:line="200" w:lineRule="exact"/>
        <w:rPr>
          <w:rFonts w:ascii="Calibri" w:hAnsi="Calibri" w:cs="Calibri"/>
          <w:sz w:val="20"/>
          <w:szCs w:val="20"/>
        </w:rPr>
      </w:pPr>
    </w:p>
    <w:p w14:paraId="501B82B2" w14:textId="77777777" w:rsidR="00A35FA6" w:rsidRPr="00190314" w:rsidRDefault="00A35FA6" w:rsidP="00BC6572">
      <w:pPr>
        <w:pStyle w:val="BodyText"/>
        <w:tabs>
          <w:tab w:val="left" w:pos="6480"/>
        </w:tabs>
        <w:kinsoku w:val="0"/>
        <w:overflowPunct w:val="0"/>
        <w:spacing w:before="7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05DF6353" wp14:editId="65F2135C">
                <wp:simplePos x="0" y="0"/>
                <wp:positionH relativeFrom="page">
                  <wp:posOffset>826135</wp:posOffset>
                </wp:positionH>
                <wp:positionV relativeFrom="paragraph">
                  <wp:posOffset>43180</wp:posOffset>
                </wp:positionV>
                <wp:extent cx="3212465" cy="12700"/>
                <wp:effectExtent l="6985" t="6350" r="9525" b="0"/>
                <wp:wrapNone/>
                <wp:docPr id="2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2465" cy="12700"/>
                        </a:xfrm>
                        <a:custGeom>
                          <a:avLst/>
                          <a:gdLst>
                            <a:gd name="T0" fmla="*/ 0 w 5059"/>
                            <a:gd name="T1" fmla="*/ 0 h 20"/>
                            <a:gd name="T2" fmla="*/ 5059 w 505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59" h="20">
                              <a:moveTo>
                                <a:pt x="0" y="0"/>
                              </a:moveTo>
                              <a:lnTo>
                                <a:pt x="505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D4D9D9" id="Freeform 27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5.05pt,3.4pt,318pt,3.4pt" coordsize="50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" o:allowincell="f" filled="f" strokeweight=".15578mm">
                <v:path arrowok="t" o:connecttype="custom" o:connectlocs="0,0;3212465,0" o:connectangles="0,0"/>
                <w10:wrap anchorx="page"/>
              </v:polylin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12DD90B5" wp14:editId="590532E3">
                <wp:simplePos x="0" y="0"/>
                <wp:positionH relativeFrom="page">
                  <wp:posOffset>4940935</wp:posOffset>
                </wp:positionH>
                <wp:positionV relativeFrom="paragraph">
                  <wp:posOffset>43180</wp:posOffset>
                </wp:positionV>
                <wp:extent cx="1886585" cy="12700"/>
                <wp:effectExtent l="6985" t="6350" r="11430" b="0"/>
                <wp:wrapNone/>
                <wp:docPr id="2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6585" cy="12700"/>
                        </a:xfrm>
                        <a:custGeom>
                          <a:avLst/>
                          <a:gdLst>
                            <a:gd name="T0" fmla="*/ 0 w 2971"/>
                            <a:gd name="T1" fmla="*/ 0 h 20"/>
                            <a:gd name="T2" fmla="*/ 2971 w 297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971" h="20">
                              <a:moveTo>
                                <a:pt x="0" y="0"/>
                              </a:moveTo>
                              <a:lnTo>
                                <a:pt x="29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EE7A57" id="Freeform 26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9.05pt,3.4pt,537.6pt,3.4pt" coordsize="29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" o:allowincell="f" filled="f" strokeweight=".15578mm">
                <v:path arrowok="t" o:connecttype="custom" o:connectlocs="0,0;1886585,0" o:connectangles="0,0"/>
                <w10:wrap anchorx="page"/>
              </v:polyline>
            </w:pict>
          </mc:Fallback>
        </mc:AlternateConten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na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u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ab/>
      </w:r>
      <w:r w:rsidRPr="00190314">
        <w:rPr>
          <w:rFonts w:ascii="Calibri" w:hAnsi="Calibri" w:cs="Calibri"/>
          <w:spacing w:val="-2"/>
          <w:sz w:val="20"/>
          <w:szCs w:val="20"/>
        </w:rPr>
        <w:t>D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</w:t>
      </w:r>
    </w:p>
    <w:p w14:paraId="4A71C66C" w14:textId="77777777" w:rsidR="00A35FA6" w:rsidRPr="00190314" w:rsidRDefault="00A35FA6" w:rsidP="00A35FA6">
      <w:pPr>
        <w:kinsoku w:val="0"/>
        <w:overflowPunct w:val="0"/>
        <w:spacing w:before="1" w:line="120" w:lineRule="exact"/>
        <w:rPr>
          <w:rFonts w:ascii="Calibri" w:hAnsi="Calibri" w:cs="Calibri"/>
          <w:sz w:val="20"/>
          <w:szCs w:val="20"/>
        </w:rPr>
      </w:pPr>
    </w:p>
    <w:p w14:paraId="09D5FC52" w14:textId="77777777" w:rsidR="00A35FA6" w:rsidRPr="00190314" w:rsidRDefault="00A35FA6" w:rsidP="00A35FA6">
      <w:pPr>
        <w:kinsoku w:val="0"/>
        <w:overflowPunct w:val="0"/>
        <w:spacing w:line="200" w:lineRule="exact"/>
        <w:rPr>
          <w:rFonts w:ascii="Calibri" w:hAnsi="Calibri" w:cs="Calibri"/>
          <w:sz w:val="20"/>
          <w:szCs w:val="20"/>
        </w:rPr>
      </w:pPr>
    </w:p>
    <w:p w14:paraId="28873B4A" w14:textId="77777777" w:rsidR="003B5B52" w:rsidRDefault="003B5B52" w:rsidP="00A35FA6">
      <w:pPr>
        <w:pStyle w:val="Heading1"/>
        <w:kinsoku w:val="0"/>
        <w:overflowPunct w:val="0"/>
        <w:rPr>
          <w:rFonts w:ascii="Calibri" w:hAnsi="Calibri" w:cs="Calibri"/>
          <w:spacing w:val="-3"/>
          <w:sz w:val="20"/>
          <w:szCs w:val="20"/>
        </w:rPr>
      </w:pPr>
    </w:p>
    <w:p w14:paraId="713D9C85" w14:textId="52E9D504" w:rsidR="00A35FA6" w:rsidRPr="003B5B52" w:rsidRDefault="00A35FA6" w:rsidP="00A35FA6">
      <w:pPr>
        <w:pStyle w:val="Heading1"/>
        <w:kinsoku w:val="0"/>
        <w:overflowPunct w:val="0"/>
        <w:rPr>
          <w:rFonts w:ascii="Calibri" w:hAnsi="Calibri" w:cs="Calibri"/>
          <w:b/>
          <w:bCs/>
          <w:sz w:val="20"/>
          <w:szCs w:val="20"/>
        </w:rPr>
      </w:pPr>
      <w:r w:rsidRPr="003B5B52">
        <w:rPr>
          <w:rFonts w:ascii="Calibri" w:hAnsi="Calibri" w:cs="Calibri"/>
          <w:b/>
          <w:spacing w:val="-3"/>
          <w:sz w:val="20"/>
          <w:szCs w:val="20"/>
        </w:rPr>
        <w:t>P</w:t>
      </w:r>
      <w:r w:rsidRPr="003B5B52">
        <w:rPr>
          <w:rFonts w:ascii="Calibri" w:hAnsi="Calibri" w:cs="Calibri"/>
          <w:b/>
          <w:spacing w:val="-1"/>
          <w:sz w:val="20"/>
          <w:szCs w:val="20"/>
        </w:rPr>
        <w:t>r</w:t>
      </w:r>
      <w:r w:rsidRPr="003B5B52">
        <w:rPr>
          <w:rFonts w:ascii="Calibri" w:hAnsi="Calibri" w:cs="Calibri"/>
          <w:b/>
          <w:spacing w:val="2"/>
          <w:sz w:val="20"/>
          <w:szCs w:val="20"/>
        </w:rPr>
        <w:t>o</w:t>
      </w:r>
      <w:r w:rsidRPr="003B5B52">
        <w:rPr>
          <w:rFonts w:ascii="Calibri" w:hAnsi="Calibri" w:cs="Calibri"/>
          <w:b/>
          <w:spacing w:val="-1"/>
          <w:sz w:val="20"/>
          <w:szCs w:val="20"/>
        </w:rPr>
        <w:t>j</w:t>
      </w:r>
      <w:r w:rsidRPr="003B5B52">
        <w:rPr>
          <w:rFonts w:ascii="Calibri" w:hAnsi="Calibri" w:cs="Calibri"/>
          <w:b/>
          <w:spacing w:val="1"/>
          <w:sz w:val="20"/>
          <w:szCs w:val="20"/>
        </w:rPr>
        <w:t>e</w:t>
      </w:r>
      <w:r w:rsidRPr="003B5B52">
        <w:rPr>
          <w:rFonts w:ascii="Calibri" w:hAnsi="Calibri" w:cs="Calibri"/>
          <w:b/>
          <w:spacing w:val="-1"/>
          <w:sz w:val="20"/>
          <w:szCs w:val="20"/>
        </w:rPr>
        <w:t>c</w:t>
      </w:r>
      <w:r w:rsidRPr="003B5B52">
        <w:rPr>
          <w:rFonts w:ascii="Calibri" w:hAnsi="Calibri" w:cs="Calibri"/>
          <w:b/>
          <w:sz w:val="20"/>
          <w:szCs w:val="20"/>
        </w:rPr>
        <w:t>t</w:t>
      </w:r>
      <w:r w:rsidRPr="003B5B52">
        <w:rPr>
          <w:rFonts w:ascii="Calibri" w:hAnsi="Calibri" w:cs="Calibri"/>
          <w:b/>
          <w:spacing w:val="-1"/>
          <w:sz w:val="20"/>
          <w:szCs w:val="20"/>
        </w:rPr>
        <w:t xml:space="preserve"> </w:t>
      </w:r>
      <w:r w:rsidRPr="003B5B52">
        <w:rPr>
          <w:rFonts w:ascii="Calibri" w:hAnsi="Calibri" w:cs="Calibri"/>
          <w:b/>
          <w:sz w:val="20"/>
          <w:szCs w:val="20"/>
        </w:rPr>
        <w:t>Sponso</w:t>
      </w:r>
      <w:r w:rsidRPr="003B5B52">
        <w:rPr>
          <w:rFonts w:ascii="Calibri" w:hAnsi="Calibri" w:cs="Calibri"/>
          <w:b/>
          <w:spacing w:val="-1"/>
          <w:sz w:val="20"/>
          <w:szCs w:val="20"/>
        </w:rPr>
        <w:t>r</w:t>
      </w:r>
      <w:r w:rsidRPr="003B5B52">
        <w:rPr>
          <w:rFonts w:ascii="Calibri" w:hAnsi="Calibri" w:cs="Calibri"/>
          <w:b/>
          <w:sz w:val="20"/>
          <w:szCs w:val="20"/>
        </w:rPr>
        <w:t>/</w:t>
      </w:r>
      <w:r w:rsidR="00C70570">
        <w:rPr>
          <w:rFonts w:ascii="Calibri" w:hAnsi="Calibri" w:cs="Calibri"/>
          <w:b/>
          <w:spacing w:val="-1"/>
          <w:sz w:val="20"/>
          <w:szCs w:val="20"/>
        </w:rPr>
        <w:t>MCNCE</w:t>
      </w:r>
      <w:r w:rsidR="00E82145" w:rsidRPr="003B5B52">
        <w:rPr>
          <w:rFonts w:ascii="Calibri" w:hAnsi="Calibri" w:cs="Calibri"/>
          <w:b/>
          <w:spacing w:val="-1"/>
          <w:sz w:val="20"/>
          <w:szCs w:val="20"/>
        </w:rPr>
        <w:t xml:space="preserve"> Network Office</w:t>
      </w:r>
      <w:r w:rsidRPr="003B5B52">
        <w:rPr>
          <w:rFonts w:ascii="Calibri" w:hAnsi="Calibri" w:cs="Calibri"/>
          <w:b/>
          <w:sz w:val="20"/>
          <w:szCs w:val="20"/>
        </w:rPr>
        <w:t>:</w:t>
      </w:r>
    </w:p>
    <w:p w14:paraId="63AA8623" w14:textId="77777777" w:rsidR="00A35FA6" w:rsidRPr="00190314" w:rsidRDefault="00A35FA6" w:rsidP="00A35FA6">
      <w:pPr>
        <w:kinsoku w:val="0"/>
        <w:overflowPunct w:val="0"/>
        <w:spacing w:before="5" w:line="160" w:lineRule="exact"/>
        <w:rPr>
          <w:rFonts w:ascii="Calibri" w:hAnsi="Calibri" w:cs="Calibri"/>
          <w:sz w:val="20"/>
          <w:szCs w:val="20"/>
        </w:rPr>
      </w:pPr>
    </w:p>
    <w:p w14:paraId="1FE8D53E" w14:textId="1D23CF17" w:rsidR="00A35FA6" w:rsidRPr="006F1C68" w:rsidRDefault="00494B46" w:rsidP="00502CA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A35FA6" w:rsidRPr="006F1C68">
        <w:rPr>
          <w:rFonts w:ascii="Calibri" w:hAnsi="Calibri" w:cs="Calibri"/>
          <w:sz w:val="20"/>
          <w:szCs w:val="20"/>
        </w:rPr>
        <w:tab/>
      </w:r>
      <w:r w:rsidR="00A35FA6" w:rsidRPr="006F1C68">
        <w:rPr>
          <w:rFonts w:ascii="Calibri" w:hAnsi="Calibri" w:cs="Calibri"/>
          <w:sz w:val="20"/>
          <w:szCs w:val="20"/>
        </w:rPr>
        <w:tab/>
      </w:r>
      <w:r w:rsidR="00A35FA6" w:rsidRPr="006F1C68">
        <w:rPr>
          <w:rFonts w:ascii="Calibri" w:hAnsi="Calibri" w:cs="Calibri"/>
          <w:sz w:val="20"/>
          <w:szCs w:val="20"/>
        </w:rPr>
        <w:tab/>
      </w:r>
      <w:r w:rsidR="00A35FA6" w:rsidRPr="006F1C68">
        <w:rPr>
          <w:rFonts w:ascii="Calibri" w:hAnsi="Calibri" w:cs="Calibri"/>
          <w:sz w:val="20"/>
          <w:szCs w:val="20"/>
        </w:rPr>
        <w:tab/>
      </w:r>
      <w:r w:rsidR="00A35FA6" w:rsidRPr="006F1C68">
        <w:rPr>
          <w:rFonts w:ascii="Calibri" w:hAnsi="Calibri" w:cs="Calibri"/>
          <w:sz w:val="20"/>
          <w:szCs w:val="20"/>
        </w:rPr>
        <w:tab/>
      </w:r>
      <w:r w:rsidR="00A35FA6" w:rsidRPr="006F1C68">
        <w:rPr>
          <w:rFonts w:ascii="Calibri" w:hAnsi="Calibri" w:cs="Calibri"/>
          <w:sz w:val="20"/>
          <w:szCs w:val="20"/>
        </w:rPr>
        <w:tab/>
      </w:r>
      <w:r w:rsidR="00502CA8">
        <w:rPr>
          <w:rFonts w:ascii="Calibri" w:hAnsi="Calibri" w:cs="Calibri"/>
          <w:sz w:val="20"/>
          <w:szCs w:val="20"/>
        </w:rPr>
        <w:tab/>
      </w:r>
      <w:r w:rsidR="00F87BE7">
        <w:rPr>
          <w:rFonts w:ascii="Calibri" w:hAnsi="Calibri" w:cs="Calibri"/>
          <w:sz w:val="20"/>
          <w:szCs w:val="20"/>
        </w:rPr>
        <w:t>Associate Director</w:t>
      </w:r>
    </w:p>
    <w:p w14:paraId="42496DE9" w14:textId="142B3B54" w:rsidR="00A35FA6" w:rsidRPr="006F1C68" w:rsidRDefault="00A35FA6" w:rsidP="00502CA8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377E2514" wp14:editId="7D613858">
                <wp:simplePos x="0" y="0"/>
                <wp:positionH relativeFrom="page">
                  <wp:posOffset>825500</wp:posOffset>
                </wp:positionH>
                <wp:positionV relativeFrom="paragraph">
                  <wp:posOffset>41910</wp:posOffset>
                </wp:positionV>
                <wp:extent cx="3212465" cy="12700"/>
                <wp:effectExtent l="6350" t="8890" r="10160" b="0"/>
                <wp:wrapNone/>
                <wp:docPr id="2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2465" cy="12700"/>
                        </a:xfrm>
                        <a:custGeom>
                          <a:avLst/>
                          <a:gdLst>
                            <a:gd name="T0" fmla="*/ 0 w 5059"/>
                            <a:gd name="T1" fmla="*/ 0 h 20"/>
                            <a:gd name="T2" fmla="*/ 5059 w 505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59" h="20">
                              <a:moveTo>
                                <a:pt x="0" y="0"/>
                              </a:moveTo>
                              <a:lnTo>
                                <a:pt x="505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49551F" id="Freeform 25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5pt,3.3pt,317.95pt,3.3pt" coordsize="50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" o:allowincell="f" filled="f" strokeweight=".15578mm">
                <v:path arrowok="t" o:connecttype="custom" o:connectlocs="0,0;3212465,0" o:connectangles="0,0"/>
                <w10:wrap anchorx="page"/>
              </v:polylin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15BB7E22" wp14:editId="54E2A30F">
                <wp:simplePos x="0" y="0"/>
                <wp:positionH relativeFrom="page">
                  <wp:posOffset>4940300</wp:posOffset>
                </wp:positionH>
                <wp:positionV relativeFrom="paragraph">
                  <wp:posOffset>41910</wp:posOffset>
                </wp:positionV>
                <wp:extent cx="1887220" cy="12700"/>
                <wp:effectExtent l="6350" t="8890" r="11430" b="0"/>
                <wp:wrapNone/>
                <wp:docPr id="2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7220" cy="12700"/>
                        </a:xfrm>
                        <a:custGeom>
                          <a:avLst/>
                          <a:gdLst>
                            <a:gd name="T0" fmla="*/ 0 w 2972"/>
                            <a:gd name="T1" fmla="*/ 0 h 20"/>
                            <a:gd name="T2" fmla="*/ 2971 w 297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972" h="20">
                              <a:moveTo>
                                <a:pt x="0" y="0"/>
                              </a:moveTo>
                              <a:lnTo>
                                <a:pt x="29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4B5F1B" id="Freeform 24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9pt,3.3pt,537.55pt,3.3pt" coordsize="29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" o:allowincell="f" filled="f" strokeweight=".15578mm">
                <v:path arrowok="t" o:connecttype="custom" o:connectlocs="0,0;1886585,0" o:connectangles="0,0"/>
                <w10:wrap anchorx="page"/>
              </v:polyline>
            </w:pict>
          </mc:Fallback>
        </mc:AlternateContent>
      </w:r>
      <w:r w:rsidR="00C70570">
        <w:rPr>
          <w:rFonts w:ascii="Calibri" w:hAnsi="Calibri" w:cs="Calibri"/>
          <w:sz w:val="20"/>
          <w:szCs w:val="20"/>
        </w:rPr>
        <w:t>MCNCE</w:t>
      </w:r>
      <w:r w:rsidRPr="006F1C68">
        <w:rPr>
          <w:rFonts w:ascii="Calibri" w:hAnsi="Calibri" w:cs="Calibri"/>
          <w:sz w:val="20"/>
          <w:szCs w:val="20"/>
        </w:rPr>
        <w:t xml:space="preserve"> </w:t>
      </w:r>
      <w:r w:rsidR="00430385">
        <w:rPr>
          <w:rFonts w:ascii="Calibri" w:hAnsi="Calibri" w:cs="Calibri"/>
          <w:sz w:val="20"/>
          <w:szCs w:val="20"/>
        </w:rPr>
        <w:t>Representative</w:t>
      </w:r>
      <w:r w:rsidRPr="006F1C68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6F1C68">
        <w:rPr>
          <w:rFonts w:ascii="Calibri" w:hAnsi="Calibri" w:cs="Calibri"/>
          <w:sz w:val="20"/>
          <w:szCs w:val="20"/>
        </w:rPr>
        <w:t>Title</w:t>
      </w:r>
    </w:p>
    <w:p w14:paraId="160A5AF0" w14:textId="77777777" w:rsidR="00A35FA6" w:rsidRPr="006F1C68" w:rsidRDefault="00A35FA6" w:rsidP="00A35FA6">
      <w:pPr>
        <w:rPr>
          <w:rFonts w:ascii="Calibri" w:hAnsi="Calibri" w:cs="Calibri"/>
          <w:sz w:val="20"/>
          <w:szCs w:val="20"/>
        </w:rPr>
      </w:pPr>
    </w:p>
    <w:p w14:paraId="264F741E" w14:textId="77777777" w:rsidR="00A35FA6" w:rsidRPr="006F1C68" w:rsidRDefault="00A35FA6" w:rsidP="00A35FA6">
      <w:pPr>
        <w:rPr>
          <w:rFonts w:ascii="Calibri" w:hAnsi="Calibri" w:cs="Calibri"/>
          <w:sz w:val="20"/>
          <w:szCs w:val="20"/>
        </w:rPr>
      </w:pPr>
    </w:p>
    <w:p w14:paraId="342E237A" w14:textId="77777777" w:rsidR="00FA6A2B" w:rsidRDefault="00FA6A2B" w:rsidP="00A35FA6">
      <w:pPr>
        <w:rPr>
          <w:rFonts w:ascii="Calibri" w:hAnsi="Calibri" w:cs="Calibri"/>
          <w:sz w:val="20"/>
          <w:szCs w:val="20"/>
        </w:rPr>
      </w:pPr>
    </w:p>
    <w:p w14:paraId="3AC45119" w14:textId="77777777" w:rsidR="002D48D9" w:rsidRDefault="00A35FA6" w:rsidP="00A35FA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159665F2" wp14:editId="45D1B32E">
                <wp:simplePos x="0" y="0"/>
                <wp:positionH relativeFrom="page">
                  <wp:posOffset>826135</wp:posOffset>
                </wp:positionH>
                <wp:positionV relativeFrom="paragraph">
                  <wp:posOffset>43180</wp:posOffset>
                </wp:positionV>
                <wp:extent cx="3212465" cy="12700"/>
                <wp:effectExtent l="6985" t="8255" r="9525" b="0"/>
                <wp:wrapNone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2465" cy="12700"/>
                        </a:xfrm>
                        <a:custGeom>
                          <a:avLst/>
                          <a:gdLst>
                            <a:gd name="T0" fmla="*/ 0 w 5059"/>
                            <a:gd name="T1" fmla="*/ 0 h 20"/>
                            <a:gd name="T2" fmla="*/ 5059 w 505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59" h="20">
                              <a:moveTo>
                                <a:pt x="0" y="0"/>
                              </a:moveTo>
                              <a:lnTo>
                                <a:pt x="505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85E1EF" id="Freeform 23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5.05pt,3.4pt,318pt,3.4pt" coordsize="50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" o:allowincell="f" filled="f" strokeweight=".15578mm">
                <v:path arrowok="t" o:connecttype="custom" o:connectlocs="0,0;3212465,0" o:connectangles="0,0"/>
                <w10:wrap anchorx="page"/>
              </v:polylin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18D3C361" wp14:editId="0EFB27A6">
                <wp:simplePos x="0" y="0"/>
                <wp:positionH relativeFrom="page">
                  <wp:posOffset>4940935</wp:posOffset>
                </wp:positionH>
                <wp:positionV relativeFrom="paragraph">
                  <wp:posOffset>43180</wp:posOffset>
                </wp:positionV>
                <wp:extent cx="1886585" cy="12700"/>
                <wp:effectExtent l="6985" t="8255" r="11430" b="0"/>
                <wp:wrapNone/>
                <wp:docPr id="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6585" cy="12700"/>
                        </a:xfrm>
                        <a:custGeom>
                          <a:avLst/>
                          <a:gdLst>
                            <a:gd name="T0" fmla="*/ 0 w 2971"/>
                            <a:gd name="T1" fmla="*/ 0 h 20"/>
                            <a:gd name="T2" fmla="*/ 2971 w 297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971" h="20">
                              <a:moveTo>
                                <a:pt x="0" y="0"/>
                              </a:moveTo>
                              <a:lnTo>
                                <a:pt x="29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5295FA1" id="Freeform 22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9.05pt,3.4pt,537.6pt,3.4pt" coordsize="29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" o:allowincell="f" filled="f" strokeweight=".15578mm">
                <v:path arrowok="t" o:connecttype="custom" o:connectlocs="0,0;1886585,0" o:connectangles="0,0"/>
                <w10:wrap anchorx="page"/>
              </v:polyline>
            </w:pict>
          </mc:Fallback>
        </mc:AlternateContent>
      </w:r>
      <w:r w:rsidRPr="006F1C68">
        <w:rPr>
          <w:rFonts w:ascii="Calibri" w:hAnsi="Calibri" w:cs="Calibri"/>
          <w:sz w:val="20"/>
          <w:szCs w:val="20"/>
        </w:rPr>
        <w:t>Signature</w:t>
      </w:r>
      <w:r w:rsidRPr="006F1C68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6F1C68">
        <w:rPr>
          <w:rFonts w:ascii="Calibri" w:hAnsi="Calibri" w:cs="Calibri"/>
          <w:sz w:val="20"/>
          <w:szCs w:val="20"/>
        </w:rPr>
        <w:t>Date</w:t>
      </w:r>
    </w:p>
    <w:p w14:paraId="670BDF2F" w14:textId="77777777" w:rsidR="002D48D9" w:rsidRDefault="002D48D9" w:rsidP="00A35FA6">
      <w:pPr>
        <w:rPr>
          <w:rFonts w:ascii="Calibri" w:hAnsi="Calibri" w:cs="Calibri"/>
          <w:sz w:val="20"/>
          <w:szCs w:val="20"/>
        </w:rPr>
      </w:pPr>
    </w:p>
    <w:p w14:paraId="756728F3" w14:textId="551471FC" w:rsidR="002D48D9" w:rsidRDefault="002D48D9" w:rsidP="00A35FA6">
      <w:pPr>
        <w:rPr>
          <w:rFonts w:ascii="Calibri" w:hAnsi="Calibri" w:cs="Calibri"/>
          <w:sz w:val="20"/>
          <w:szCs w:val="20"/>
        </w:rPr>
      </w:pPr>
    </w:p>
    <w:p w14:paraId="0C65BC4C" w14:textId="77777777" w:rsidR="002D48D9" w:rsidRDefault="002D48D9" w:rsidP="00A35FA6">
      <w:pPr>
        <w:rPr>
          <w:rFonts w:ascii="Calibri" w:hAnsi="Calibri" w:cs="Calibri"/>
          <w:sz w:val="20"/>
          <w:szCs w:val="20"/>
        </w:rPr>
      </w:pPr>
    </w:p>
    <w:p w14:paraId="51266EF3" w14:textId="1C251146" w:rsidR="00A35FA6" w:rsidRPr="002D48D9" w:rsidRDefault="002D48D9" w:rsidP="00A35FA6">
      <w:pPr>
        <w:rPr>
          <w:rFonts w:ascii="Calibri" w:hAnsi="Calibri" w:cs="Calibri"/>
          <w:i/>
          <w:iCs/>
          <w:sz w:val="20"/>
          <w:szCs w:val="20"/>
        </w:rPr>
      </w:pPr>
      <w:r w:rsidRPr="002D48D9">
        <w:rPr>
          <w:rFonts w:ascii="Calibri" w:hAnsi="Calibri" w:cs="Calibri"/>
          <w:i/>
          <w:iCs/>
          <w:sz w:val="20"/>
          <w:szCs w:val="20"/>
        </w:rPr>
        <w:t>(*in the event the VISTA will be hosted by a nonprofit, school or government agency, and not an MCNCE affiliate campus)</w:t>
      </w:r>
    </w:p>
    <w:p w14:paraId="4A7B4821" w14:textId="357B7BF5" w:rsidR="00A35FA6" w:rsidRPr="00C672C1" w:rsidRDefault="008B2914" w:rsidP="006C04C5">
      <w:pPr>
        <w:spacing w:after="200" w:line="276" w:lineRule="auto"/>
        <w:rPr>
          <w:rFonts w:ascii="Calibri" w:hAnsi="Calibri" w:cs="Calibri"/>
          <w:b/>
          <w:bCs/>
          <w:i/>
          <w:sz w:val="20"/>
          <w:szCs w:val="20"/>
        </w:rPr>
      </w:pPr>
      <w:r>
        <w:rPr>
          <w:rFonts w:ascii="Calibri" w:hAnsi="Calibri" w:cs="Calibri"/>
          <w:spacing w:val="-1"/>
          <w:sz w:val="20"/>
          <w:szCs w:val="20"/>
        </w:rPr>
        <w:br w:type="page"/>
      </w:r>
      <w:r w:rsidR="00A35FA6" w:rsidRPr="00C672C1">
        <w:rPr>
          <w:rFonts w:ascii="Calibri" w:hAnsi="Calibri" w:cs="Calibri"/>
          <w:b/>
          <w:i/>
          <w:spacing w:val="-1"/>
          <w:sz w:val="20"/>
          <w:szCs w:val="20"/>
        </w:rPr>
        <w:lastRenderedPageBreak/>
        <w:t>A</w:t>
      </w:r>
      <w:r w:rsidR="00A35FA6" w:rsidRPr="00C672C1">
        <w:rPr>
          <w:rFonts w:ascii="Calibri" w:hAnsi="Calibri" w:cs="Calibri"/>
          <w:b/>
          <w:i/>
          <w:sz w:val="20"/>
          <w:szCs w:val="20"/>
        </w:rPr>
        <w:t>ttac</w:t>
      </w:r>
      <w:r w:rsidR="00A35FA6" w:rsidRPr="00C672C1">
        <w:rPr>
          <w:rFonts w:ascii="Calibri" w:hAnsi="Calibri" w:cs="Calibri"/>
          <w:b/>
          <w:i/>
          <w:spacing w:val="-3"/>
          <w:sz w:val="20"/>
          <w:szCs w:val="20"/>
        </w:rPr>
        <w:t>h</w:t>
      </w:r>
      <w:r w:rsidR="00A35FA6" w:rsidRPr="00C672C1">
        <w:rPr>
          <w:rFonts w:ascii="Calibri" w:hAnsi="Calibri" w:cs="Calibri"/>
          <w:b/>
          <w:i/>
          <w:sz w:val="20"/>
          <w:szCs w:val="20"/>
        </w:rPr>
        <w:t>me</w:t>
      </w:r>
      <w:r w:rsidR="00A35FA6" w:rsidRPr="00C672C1">
        <w:rPr>
          <w:rFonts w:ascii="Calibri" w:hAnsi="Calibri" w:cs="Calibri"/>
          <w:b/>
          <w:i/>
          <w:spacing w:val="-3"/>
          <w:sz w:val="20"/>
          <w:szCs w:val="20"/>
        </w:rPr>
        <w:t>n</w:t>
      </w:r>
      <w:r w:rsidR="00A35FA6" w:rsidRPr="00C672C1">
        <w:rPr>
          <w:rFonts w:ascii="Calibri" w:hAnsi="Calibri" w:cs="Calibri"/>
          <w:b/>
          <w:i/>
          <w:sz w:val="20"/>
          <w:szCs w:val="20"/>
        </w:rPr>
        <w:t>t</w:t>
      </w:r>
      <w:r w:rsidR="00A35FA6" w:rsidRPr="00C672C1">
        <w:rPr>
          <w:rFonts w:ascii="Calibri" w:hAnsi="Calibri" w:cs="Calibri"/>
          <w:b/>
          <w:i/>
          <w:spacing w:val="1"/>
          <w:sz w:val="20"/>
          <w:szCs w:val="20"/>
        </w:rPr>
        <w:t xml:space="preserve"> </w:t>
      </w:r>
      <w:r w:rsidR="00A35FA6" w:rsidRPr="00C672C1">
        <w:rPr>
          <w:rFonts w:ascii="Calibri" w:hAnsi="Calibri" w:cs="Calibri"/>
          <w:b/>
          <w:i/>
          <w:spacing w:val="-1"/>
          <w:sz w:val="20"/>
          <w:szCs w:val="20"/>
        </w:rPr>
        <w:t>A</w:t>
      </w:r>
      <w:r w:rsidR="00A35FA6" w:rsidRPr="00C672C1">
        <w:rPr>
          <w:rFonts w:ascii="Calibri" w:hAnsi="Calibri" w:cs="Calibri"/>
          <w:b/>
          <w:i/>
          <w:sz w:val="20"/>
          <w:szCs w:val="20"/>
        </w:rPr>
        <w:t>:</w:t>
      </w:r>
      <w:r w:rsidR="00A35FA6" w:rsidRPr="00C672C1">
        <w:rPr>
          <w:rFonts w:ascii="Calibri" w:hAnsi="Calibri" w:cs="Calibri"/>
          <w:b/>
          <w:i/>
          <w:spacing w:val="1"/>
          <w:sz w:val="20"/>
          <w:szCs w:val="20"/>
        </w:rPr>
        <w:t xml:space="preserve"> </w:t>
      </w:r>
      <w:r w:rsidR="00A35FA6" w:rsidRPr="00C672C1">
        <w:rPr>
          <w:rFonts w:ascii="Calibri" w:hAnsi="Calibri" w:cs="Calibri"/>
          <w:b/>
          <w:i/>
          <w:spacing w:val="-3"/>
          <w:sz w:val="20"/>
          <w:szCs w:val="20"/>
        </w:rPr>
        <w:t>S</w:t>
      </w:r>
      <w:r w:rsidR="00A35FA6" w:rsidRPr="00C672C1">
        <w:rPr>
          <w:rFonts w:ascii="Calibri" w:hAnsi="Calibri" w:cs="Calibri"/>
          <w:b/>
          <w:i/>
          <w:spacing w:val="1"/>
          <w:sz w:val="20"/>
          <w:szCs w:val="20"/>
        </w:rPr>
        <w:t>i</w:t>
      </w:r>
      <w:r w:rsidR="00A35FA6" w:rsidRPr="00C672C1">
        <w:rPr>
          <w:rFonts w:ascii="Calibri" w:hAnsi="Calibri" w:cs="Calibri"/>
          <w:b/>
          <w:i/>
          <w:sz w:val="20"/>
          <w:szCs w:val="20"/>
        </w:rPr>
        <w:t>te</w:t>
      </w:r>
      <w:r w:rsidR="00A35FA6" w:rsidRPr="00C672C1">
        <w:rPr>
          <w:rFonts w:ascii="Calibri" w:hAnsi="Calibri" w:cs="Calibri"/>
          <w:b/>
          <w:i/>
          <w:spacing w:val="-2"/>
          <w:sz w:val="20"/>
          <w:szCs w:val="20"/>
        </w:rPr>
        <w:t xml:space="preserve"> </w:t>
      </w:r>
      <w:r w:rsidR="00A35FA6" w:rsidRPr="00C672C1">
        <w:rPr>
          <w:rFonts w:ascii="Calibri" w:hAnsi="Calibri" w:cs="Calibri"/>
          <w:b/>
          <w:i/>
          <w:spacing w:val="-1"/>
          <w:sz w:val="20"/>
          <w:szCs w:val="20"/>
        </w:rPr>
        <w:t>Sup</w:t>
      </w:r>
      <w:r w:rsidR="00A35FA6" w:rsidRPr="00C672C1">
        <w:rPr>
          <w:rFonts w:ascii="Calibri" w:hAnsi="Calibri" w:cs="Calibri"/>
          <w:b/>
          <w:i/>
          <w:sz w:val="20"/>
          <w:szCs w:val="20"/>
        </w:rPr>
        <w:t>e</w:t>
      </w:r>
      <w:r w:rsidR="00A35FA6" w:rsidRPr="00C672C1">
        <w:rPr>
          <w:rFonts w:ascii="Calibri" w:hAnsi="Calibri" w:cs="Calibri"/>
          <w:b/>
          <w:i/>
          <w:spacing w:val="-2"/>
          <w:sz w:val="20"/>
          <w:szCs w:val="20"/>
        </w:rPr>
        <w:t>r</w:t>
      </w:r>
      <w:r w:rsidR="00A35FA6" w:rsidRPr="00C672C1">
        <w:rPr>
          <w:rFonts w:ascii="Calibri" w:hAnsi="Calibri" w:cs="Calibri"/>
          <w:b/>
          <w:i/>
          <w:sz w:val="20"/>
          <w:szCs w:val="20"/>
        </w:rPr>
        <w:t>v</w:t>
      </w:r>
      <w:r w:rsidR="00A35FA6" w:rsidRPr="00C672C1">
        <w:rPr>
          <w:rFonts w:ascii="Calibri" w:hAnsi="Calibri" w:cs="Calibri"/>
          <w:b/>
          <w:i/>
          <w:spacing w:val="1"/>
          <w:sz w:val="20"/>
          <w:szCs w:val="20"/>
        </w:rPr>
        <w:t>i</w:t>
      </w:r>
      <w:r w:rsidR="00A35FA6" w:rsidRPr="00C672C1">
        <w:rPr>
          <w:rFonts w:ascii="Calibri" w:hAnsi="Calibri" w:cs="Calibri"/>
          <w:b/>
          <w:i/>
          <w:sz w:val="20"/>
          <w:szCs w:val="20"/>
        </w:rPr>
        <w:t>sor</w:t>
      </w:r>
      <w:r w:rsidR="00A35FA6" w:rsidRPr="00C672C1">
        <w:rPr>
          <w:rFonts w:ascii="Calibri" w:hAnsi="Calibri" w:cs="Calibri"/>
          <w:b/>
          <w:i/>
          <w:spacing w:val="-2"/>
          <w:sz w:val="20"/>
          <w:szCs w:val="20"/>
        </w:rPr>
        <w:t xml:space="preserve"> </w:t>
      </w:r>
      <w:r w:rsidR="00A35FA6" w:rsidRPr="00C672C1">
        <w:rPr>
          <w:rFonts w:ascii="Calibri" w:hAnsi="Calibri" w:cs="Calibri"/>
          <w:b/>
          <w:i/>
          <w:spacing w:val="-1"/>
          <w:sz w:val="20"/>
          <w:szCs w:val="20"/>
        </w:rPr>
        <w:t>A</w:t>
      </w:r>
      <w:r w:rsidR="00A35FA6" w:rsidRPr="00C672C1">
        <w:rPr>
          <w:rFonts w:ascii="Calibri" w:hAnsi="Calibri" w:cs="Calibri"/>
          <w:b/>
          <w:i/>
          <w:sz w:val="20"/>
          <w:szCs w:val="20"/>
        </w:rPr>
        <w:t>gre</w:t>
      </w:r>
      <w:r w:rsidR="00A35FA6" w:rsidRPr="00C672C1">
        <w:rPr>
          <w:rFonts w:ascii="Calibri" w:hAnsi="Calibri" w:cs="Calibri"/>
          <w:b/>
          <w:i/>
          <w:spacing w:val="-3"/>
          <w:sz w:val="20"/>
          <w:szCs w:val="20"/>
        </w:rPr>
        <w:t>e</w:t>
      </w:r>
      <w:r w:rsidR="00A35FA6" w:rsidRPr="00C672C1">
        <w:rPr>
          <w:rFonts w:ascii="Calibri" w:hAnsi="Calibri" w:cs="Calibri"/>
          <w:b/>
          <w:i/>
          <w:sz w:val="20"/>
          <w:szCs w:val="20"/>
        </w:rPr>
        <w:t>me</w:t>
      </w:r>
      <w:r w:rsidR="00A35FA6" w:rsidRPr="00C672C1">
        <w:rPr>
          <w:rFonts w:ascii="Calibri" w:hAnsi="Calibri" w:cs="Calibri"/>
          <w:b/>
          <w:i/>
          <w:spacing w:val="-3"/>
          <w:sz w:val="20"/>
          <w:szCs w:val="20"/>
        </w:rPr>
        <w:t>n</w:t>
      </w:r>
      <w:r w:rsidR="00A35FA6" w:rsidRPr="00C672C1">
        <w:rPr>
          <w:rFonts w:ascii="Calibri" w:hAnsi="Calibri" w:cs="Calibri"/>
          <w:b/>
          <w:i/>
          <w:sz w:val="20"/>
          <w:szCs w:val="20"/>
        </w:rPr>
        <w:t>t</w:t>
      </w:r>
    </w:p>
    <w:p w14:paraId="768AEA62" w14:textId="79907BC1" w:rsidR="00A35FA6" w:rsidRPr="00190314" w:rsidRDefault="00A35FA6" w:rsidP="00A35FA6">
      <w:pPr>
        <w:pStyle w:val="BodyText"/>
        <w:tabs>
          <w:tab w:val="left" w:pos="10051"/>
        </w:tabs>
        <w:kinsoku w:val="0"/>
        <w:overflowPunct w:val="0"/>
        <w:ind w:left="501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pacing w:val="-2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 xml:space="preserve">s 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up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sor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f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="00C70570">
        <w:rPr>
          <w:rFonts w:ascii="Calibri" w:hAnsi="Calibri" w:cs="Calibri"/>
          <w:spacing w:val="-2"/>
          <w:sz w:val="20"/>
          <w:szCs w:val="20"/>
        </w:rPr>
        <w:t>MCNCE</w:t>
      </w:r>
      <w:r w:rsidRPr="00190314">
        <w:rPr>
          <w:rFonts w:ascii="Calibri" w:hAnsi="Calibri" w:cs="Calibri"/>
          <w:sz w:val="20"/>
          <w:szCs w:val="20"/>
        </w:rPr>
        <w:t xml:space="preserve">’s 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cal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2"/>
          <w:sz w:val="20"/>
          <w:szCs w:val="20"/>
        </w:rPr>
        <w:t>AmeriCorps VISTA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pacing w:val="1"/>
          <w:sz w:val="20"/>
          <w:szCs w:val="20"/>
        </w:rPr>
        <w:t>j</w:t>
      </w:r>
      <w:r w:rsidRPr="00190314">
        <w:rPr>
          <w:rFonts w:ascii="Calibri" w:hAnsi="Calibri" w:cs="Calibri"/>
          <w:sz w:val="20"/>
          <w:szCs w:val="20"/>
        </w:rPr>
        <w:t>ec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,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="00430385" w:rsidRPr="00190314">
        <w:rPr>
          <w:rFonts w:ascii="Calibri" w:hAnsi="Calibri" w:cs="Calibri"/>
          <w:spacing w:val="-4"/>
          <w:sz w:val="20"/>
          <w:szCs w:val="20"/>
        </w:rPr>
        <w:t>I</w:t>
      </w:r>
      <w:r w:rsidR="00430385" w:rsidRPr="00190314">
        <w:rPr>
          <w:rFonts w:ascii="Calibri" w:hAnsi="Calibri" w:cs="Calibri"/>
          <w:sz w:val="20"/>
          <w:szCs w:val="20"/>
        </w:rPr>
        <w:t xml:space="preserve">, </w:t>
      </w:r>
      <w:r w:rsidR="00430385">
        <w:rPr>
          <w:rFonts w:ascii="Calibri" w:hAnsi="Calibri" w:cs="Calibri"/>
          <w:sz w:val="20"/>
          <w:szCs w:val="20"/>
          <w:u w:val="single"/>
        </w:rPr>
        <w:t>_</w:t>
      </w:r>
      <w:r w:rsidR="00C05F27">
        <w:rPr>
          <w:rFonts w:ascii="Calibri" w:hAnsi="Calibri" w:cs="Calibri"/>
          <w:sz w:val="20"/>
          <w:szCs w:val="20"/>
          <w:u w:val="single"/>
        </w:rPr>
        <w:t>________________________________</w:t>
      </w:r>
    </w:p>
    <w:p w14:paraId="4A4EADFB" w14:textId="6C9CA6BF" w:rsidR="00A35FA6" w:rsidRPr="00190314" w:rsidRDefault="00A35FA6" w:rsidP="00A35FA6">
      <w:pPr>
        <w:pStyle w:val="BodyText"/>
        <w:kinsoku w:val="0"/>
        <w:overflowPunct w:val="0"/>
        <w:spacing w:before="65"/>
        <w:ind w:left="100" w:right="1476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z w:val="20"/>
          <w:szCs w:val="20"/>
        </w:rPr>
        <w:t xml:space="preserve"> (na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1"/>
          <w:sz w:val="20"/>
          <w:szCs w:val="20"/>
        </w:rPr>
        <w:t>/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e),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ree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o un</w:t>
      </w:r>
      <w:r w:rsidRPr="00190314">
        <w:rPr>
          <w:rFonts w:ascii="Calibri" w:hAnsi="Calibri" w:cs="Calibri"/>
          <w:spacing w:val="-3"/>
          <w:sz w:val="20"/>
          <w:szCs w:val="20"/>
        </w:rPr>
        <w:t>d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2"/>
          <w:sz w:val="20"/>
          <w:szCs w:val="20"/>
        </w:rPr>
        <w:t>rt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3"/>
          <w:sz w:val="20"/>
          <w:szCs w:val="20"/>
        </w:rPr>
        <w:t>k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he </w:t>
      </w:r>
      <w:r w:rsidRPr="00190314">
        <w:rPr>
          <w:rFonts w:ascii="Calibri" w:hAnsi="Calibri" w:cs="Calibri"/>
          <w:spacing w:val="-2"/>
          <w:sz w:val="20"/>
          <w:szCs w:val="20"/>
        </w:rPr>
        <w:t>f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-1"/>
          <w:sz w:val="20"/>
          <w:szCs w:val="20"/>
        </w:rPr>
        <w:t>w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ng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spon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b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:</w:t>
      </w:r>
    </w:p>
    <w:p w14:paraId="4775641A" w14:textId="77777777" w:rsidR="00A35FA6" w:rsidRPr="00190314" w:rsidRDefault="00A35FA6" w:rsidP="00A35FA6">
      <w:pPr>
        <w:kinsoku w:val="0"/>
        <w:overflowPunct w:val="0"/>
        <w:spacing w:before="6" w:line="260" w:lineRule="exact"/>
        <w:rPr>
          <w:rFonts w:ascii="Calibri" w:hAnsi="Calibri" w:cs="Calibri"/>
          <w:sz w:val="20"/>
          <w:szCs w:val="20"/>
        </w:rPr>
      </w:pPr>
    </w:p>
    <w:p w14:paraId="1B586870" w14:textId="5C0BC3F5" w:rsidR="00F87BE7" w:rsidRDefault="00A35FA6" w:rsidP="00A35FA6">
      <w:pPr>
        <w:pStyle w:val="BodyText"/>
        <w:widowControl w:val="0"/>
        <w:numPr>
          <w:ilvl w:val="0"/>
          <w:numId w:val="31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line="277" w:lineRule="auto"/>
        <w:ind w:left="820" w:right="1476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z w:val="20"/>
          <w:szCs w:val="20"/>
        </w:rPr>
        <w:t>Me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="00F87BE7">
        <w:rPr>
          <w:rFonts w:ascii="Calibri" w:hAnsi="Calibri" w:cs="Calibri"/>
          <w:spacing w:val="-1"/>
          <w:sz w:val="20"/>
          <w:szCs w:val="20"/>
        </w:rPr>
        <w:t>regularly*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w</w:t>
      </w:r>
      <w:r w:rsidRPr="00190314">
        <w:rPr>
          <w:rFonts w:ascii="Calibri" w:hAnsi="Calibri" w:cs="Calibri"/>
          <w:spacing w:val="1"/>
          <w:sz w:val="20"/>
          <w:szCs w:val="20"/>
        </w:rPr>
        <w:t>it</w:t>
      </w:r>
      <w:r w:rsidRPr="00190314">
        <w:rPr>
          <w:rFonts w:ascii="Calibri" w:hAnsi="Calibri" w:cs="Calibri"/>
          <w:sz w:val="20"/>
          <w:szCs w:val="20"/>
        </w:rPr>
        <w:t>h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4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ST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pacing w:val="2"/>
          <w:sz w:val="20"/>
          <w:szCs w:val="20"/>
        </w:rPr>
        <w:t>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ber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t</w:t>
      </w:r>
      <w:r w:rsidRPr="00190314">
        <w:rPr>
          <w:rFonts w:ascii="Calibri" w:hAnsi="Calibri" w:cs="Calibri"/>
          <w:sz w:val="20"/>
          <w:szCs w:val="20"/>
        </w:rPr>
        <w:t xml:space="preserve">o </w:t>
      </w:r>
      <w:r w:rsidR="00F87BE7">
        <w:rPr>
          <w:rFonts w:ascii="Calibri" w:hAnsi="Calibri" w:cs="Calibri"/>
          <w:sz w:val="20"/>
          <w:szCs w:val="20"/>
        </w:rPr>
        <w:t xml:space="preserve">ensure they are clear on needs of the project, feel supported, and have access to necessary resources and are openly discussing accomplishments and </w:t>
      </w:r>
      <w:r w:rsidR="00F87BE7" w:rsidRPr="00190314">
        <w:rPr>
          <w:rFonts w:ascii="Calibri" w:hAnsi="Calibri" w:cs="Calibri"/>
          <w:sz w:val="20"/>
          <w:szCs w:val="20"/>
        </w:rPr>
        <w:t>ch</w:t>
      </w:r>
      <w:r w:rsidR="00F87BE7" w:rsidRPr="00190314">
        <w:rPr>
          <w:rFonts w:ascii="Calibri" w:hAnsi="Calibri" w:cs="Calibri"/>
          <w:spacing w:val="-3"/>
          <w:sz w:val="20"/>
          <w:szCs w:val="20"/>
        </w:rPr>
        <w:t>a</w:t>
      </w:r>
      <w:r w:rsidR="00F87BE7" w:rsidRPr="00190314">
        <w:rPr>
          <w:rFonts w:ascii="Calibri" w:hAnsi="Calibri" w:cs="Calibri"/>
          <w:spacing w:val="1"/>
          <w:sz w:val="20"/>
          <w:szCs w:val="20"/>
        </w:rPr>
        <w:t>ll</w:t>
      </w:r>
      <w:r w:rsidR="00F87BE7" w:rsidRPr="00190314">
        <w:rPr>
          <w:rFonts w:ascii="Calibri" w:hAnsi="Calibri" w:cs="Calibri"/>
          <w:spacing w:val="-3"/>
          <w:sz w:val="20"/>
          <w:szCs w:val="20"/>
        </w:rPr>
        <w:t>e</w:t>
      </w:r>
      <w:r w:rsidR="00F87BE7" w:rsidRPr="00190314">
        <w:rPr>
          <w:rFonts w:ascii="Calibri" w:hAnsi="Calibri" w:cs="Calibri"/>
          <w:sz w:val="20"/>
          <w:szCs w:val="20"/>
        </w:rPr>
        <w:t>n</w:t>
      </w:r>
      <w:r w:rsidR="00F87BE7" w:rsidRPr="00190314">
        <w:rPr>
          <w:rFonts w:ascii="Calibri" w:hAnsi="Calibri" w:cs="Calibri"/>
          <w:spacing w:val="-3"/>
          <w:sz w:val="20"/>
          <w:szCs w:val="20"/>
        </w:rPr>
        <w:t>g</w:t>
      </w:r>
      <w:r w:rsidR="00F87BE7" w:rsidRPr="00190314">
        <w:rPr>
          <w:rFonts w:ascii="Calibri" w:hAnsi="Calibri" w:cs="Calibri"/>
          <w:sz w:val="20"/>
          <w:szCs w:val="20"/>
        </w:rPr>
        <w:t>e</w:t>
      </w:r>
      <w:r w:rsidR="00F87BE7">
        <w:rPr>
          <w:rFonts w:ascii="Calibri" w:hAnsi="Calibri" w:cs="Calibri"/>
          <w:sz w:val="20"/>
          <w:szCs w:val="20"/>
        </w:rPr>
        <w:t>s</w:t>
      </w:r>
      <w:r w:rsidR="00F87BE7" w:rsidRPr="00190314">
        <w:rPr>
          <w:rFonts w:ascii="Calibri" w:hAnsi="Calibri" w:cs="Calibri"/>
          <w:sz w:val="20"/>
          <w:szCs w:val="20"/>
        </w:rPr>
        <w:t>;</w:t>
      </w:r>
      <w:r w:rsidR="00F87BE7">
        <w:rPr>
          <w:rFonts w:ascii="Calibri" w:hAnsi="Calibri" w:cs="Calibri"/>
          <w:sz w:val="20"/>
          <w:szCs w:val="20"/>
        </w:rPr>
        <w:t xml:space="preserve"> (*often daily early in service, and progressing to weekly as their comfort level increases);</w:t>
      </w:r>
    </w:p>
    <w:p w14:paraId="2E71645C" w14:textId="77979774" w:rsidR="00A35FA6" w:rsidRPr="00190314" w:rsidRDefault="00F87BE7" w:rsidP="00A35FA6">
      <w:pPr>
        <w:pStyle w:val="BodyText"/>
        <w:widowControl w:val="0"/>
        <w:numPr>
          <w:ilvl w:val="0"/>
          <w:numId w:val="31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line="277" w:lineRule="auto"/>
        <w:ind w:left="820" w:right="147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pacing w:val="-1"/>
          <w:sz w:val="20"/>
          <w:szCs w:val="20"/>
        </w:rPr>
        <w:t>Ensure the VISTA is actively advancing the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project’s 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g</w:t>
      </w:r>
      <w:r w:rsidR="00A35FA6" w:rsidRPr="00190314">
        <w:rPr>
          <w:rFonts w:ascii="Calibri" w:hAnsi="Calibri" w:cs="Calibri"/>
          <w:sz w:val="20"/>
          <w:szCs w:val="20"/>
        </w:rPr>
        <w:t>oa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l</w:t>
      </w:r>
      <w:r w:rsidR="00A35FA6" w:rsidRPr="00190314">
        <w:rPr>
          <w:rFonts w:ascii="Calibri" w:hAnsi="Calibri" w:cs="Calibri"/>
          <w:sz w:val="20"/>
          <w:szCs w:val="20"/>
        </w:rPr>
        <w:t>s,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</w:p>
    <w:p w14:paraId="279D8AE5" w14:textId="11AFE5CD" w:rsidR="00931578" w:rsidRDefault="00931578" w:rsidP="00A35FA6">
      <w:pPr>
        <w:pStyle w:val="BodyText"/>
        <w:widowControl w:val="0"/>
        <w:numPr>
          <w:ilvl w:val="0"/>
          <w:numId w:val="31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line="277" w:lineRule="auto"/>
        <w:ind w:left="820" w:right="453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</w:t>
      </w:r>
      <w:proofErr w:type="gramStart"/>
      <w:r>
        <w:rPr>
          <w:rFonts w:ascii="Calibri" w:hAnsi="Calibri" w:cs="Calibri"/>
          <w:sz w:val="20"/>
          <w:szCs w:val="20"/>
        </w:rPr>
        <w:t>if</w:t>
      </w:r>
      <w:proofErr w:type="gramEnd"/>
      <w:r>
        <w:rPr>
          <w:rFonts w:ascii="Calibri" w:hAnsi="Calibri" w:cs="Calibri"/>
          <w:sz w:val="20"/>
          <w:szCs w:val="20"/>
        </w:rPr>
        <w:t xml:space="preserve"> nonprofit/gov’t/school is host site) Develop or expand a mutually beneficial project with an </w:t>
      </w:r>
      <w:r w:rsidR="00C70570">
        <w:rPr>
          <w:rFonts w:ascii="Calibri" w:hAnsi="Calibri" w:cs="Calibri"/>
          <w:sz w:val="20"/>
          <w:szCs w:val="20"/>
        </w:rPr>
        <w:t>MCNCE</w:t>
      </w:r>
      <w:r>
        <w:rPr>
          <w:rFonts w:ascii="Calibri" w:hAnsi="Calibri" w:cs="Calibri"/>
          <w:sz w:val="20"/>
          <w:szCs w:val="20"/>
        </w:rPr>
        <w:t xml:space="preserve"> college or university that advances the VISTA Project Goals;</w:t>
      </w:r>
    </w:p>
    <w:p w14:paraId="4F23E760" w14:textId="6ECF2BB7" w:rsidR="00A35FA6" w:rsidRPr="00190314" w:rsidRDefault="00F87BE7" w:rsidP="00A35FA6">
      <w:pPr>
        <w:pStyle w:val="BodyText"/>
        <w:widowControl w:val="0"/>
        <w:numPr>
          <w:ilvl w:val="0"/>
          <w:numId w:val="31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line="277" w:lineRule="auto"/>
        <w:ind w:left="820" w:right="453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Complete</w:t>
      </w:r>
      <w:r w:rsidR="00A35FA6" w:rsidRPr="00190314">
        <w:rPr>
          <w:rFonts w:ascii="Calibri" w:hAnsi="Calibri" w:cs="Calibri"/>
          <w:sz w:val="20"/>
          <w:szCs w:val="20"/>
        </w:rPr>
        <w:t xml:space="preserve"> </w:t>
      </w:r>
      <w:r w:rsidR="00A35FA6" w:rsidRPr="00190314">
        <w:rPr>
          <w:rFonts w:ascii="Calibri" w:hAnsi="Calibri" w:cs="Calibri"/>
          <w:spacing w:val="-4"/>
          <w:sz w:val="20"/>
          <w:szCs w:val="20"/>
        </w:rPr>
        <w:t>m</w:t>
      </w:r>
      <w:r w:rsidR="00A35FA6" w:rsidRPr="00190314">
        <w:rPr>
          <w:rFonts w:ascii="Calibri" w:hAnsi="Calibri" w:cs="Calibri"/>
          <w:sz w:val="20"/>
          <w:szCs w:val="20"/>
        </w:rPr>
        <w:t>on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t</w:t>
      </w:r>
      <w:r w:rsidR="00A35FA6" w:rsidRPr="00190314">
        <w:rPr>
          <w:rFonts w:ascii="Calibri" w:hAnsi="Calibri" w:cs="Calibri"/>
          <w:sz w:val="20"/>
          <w:szCs w:val="20"/>
        </w:rPr>
        <w:t>h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l</w:t>
      </w:r>
      <w:r w:rsidR="00A35FA6" w:rsidRPr="00190314">
        <w:rPr>
          <w:rFonts w:ascii="Calibri" w:hAnsi="Calibri" w:cs="Calibri"/>
          <w:sz w:val="20"/>
          <w:szCs w:val="20"/>
        </w:rPr>
        <w:t>y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="00A35FA6" w:rsidRPr="00190314">
        <w:rPr>
          <w:rFonts w:ascii="Calibri" w:hAnsi="Calibri" w:cs="Calibri"/>
          <w:spacing w:val="-2"/>
          <w:sz w:val="20"/>
          <w:szCs w:val="20"/>
        </w:rPr>
        <w:t>t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i</w:t>
      </w:r>
      <w:r w:rsidR="00A35FA6" w:rsidRPr="00190314">
        <w:rPr>
          <w:rFonts w:ascii="Calibri" w:hAnsi="Calibri" w:cs="Calibri"/>
          <w:spacing w:val="-4"/>
          <w:sz w:val="20"/>
          <w:szCs w:val="20"/>
        </w:rPr>
        <w:t>m</w:t>
      </w:r>
      <w:r w:rsidR="00A35FA6" w:rsidRPr="00190314">
        <w:rPr>
          <w:rFonts w:ascii="Calibri" w:hAnsi="Calibri" w:cs="Calibri"/>
          <w:sz w:val="20"/>
          <w:szCs w:val="20"/>
        </w:rPr>
        <w:t>e sh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e</w:t>
      </w:r>
      <w:r w:rsidR="00A35FA6" w:rsidRPr="00190314">
        <w:rPr>
          <w:rFonts w:ascii="Calibri" w:hAnsi="Calibri" w:cs="Calibri"/>
          <w:sz w:val="20"/>
          <w:szCs w:val="20"/>
        </w:rPr>
        <w:t>e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t</w:t>
      </w:r>
      <w:r w:rsidR="00A35FA6" w:rsidRPr="00190314">
        <w:rPr>
          <w:rFonts w:ascii="Calibri" w:hAnsi="Calibri" w:cs="Calibri"/>
          <w:sz w:val="20"/>
          <w:szCs w:val="20"/>
        </w:rPr>
        <w:t>s</w:t>
      </w:r>
      <w:r w:rsidR="00A35FA6"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A35FA6" w:rsidRPr="00190314">
        <w:rPr>
          <w:rFonts w:ascii="Calibri" w:hAnsi="Calibri" w:cs="Calibri"/>
          <w:sz w:val="20"/>
          <w:szCs w:val="20"/>
        </w:rPr>
        <w:t>and s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u</w:t>
      </w:r>
      <w:r w:rsidR="00A35FA6" w:rsidRPr="00190314">
        <w:rPr>
          <w:rFonts w:ascii="Calibri" w:hAnsi="Calibri" w:cs="Calibri"/>
          <w:sz w:val="20"/>
          <w:szCs w:val="20"/>
        </w:rPr>
        <w:t>b</w:t>
      </w:r>
      <w:r w:rsidR="00A35FA6" w:rsidRPr="00190314">
        <w:rPr>
          <w:rFonts w:ascii="Calibri" w:hAnsi="Calibri" w:cs="Calibri"/>
          <w:spacing w:val="-4"/>
          <w:sz w:val="20"/>
          <w:szCs w:val="20"/>
        </w:rPr>
        <w:t>m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i</w:t>
      </w:r>
      <w:r w:rsidR="00A35FA6" w:rsidRPr="00190314">
        <w:rPr>
          <w:rFonts w:ascii="Calibri" w:hAnsi="Calibri" w:cs="Calibri"/>
          <w:sz w:val="20"/>
          <w:szCs w:val="20"/>
        </w:rPr>
        <w:t>t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="00A35FA6" w:rsidRPr="00190314">
        <w:rPr>
          <w:rFonts w:ascii="Calibri" w:hAnsi="Calibri" w:cs="Calibri"/>
          <w:spacing w:val="-4"/>
          <w:sz w:val="20"/>
          <w:szCs w:val="20"/>
        </w:rPr>
        <w:t>m</w:t>
      </w:r>
      <w:r w:rsidR="00A35FA6" w:rsidRPr="00190314">
        <w:rPr>
          <w:rFonts w:ascii="Calibri" w:hAnsi="Calibri" w:cs="Calibri"/>
          <w:sz w:val="20"/>
          <w:szCs w:val="20"/>
        </w:rPr>
        <w:t>on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t</w:t>
      </w:r>
      <w:r w:rsidR="00A35FA6" w:rsidRPr="00190314">
        <w:rPr>
          <w:rFonts w:ascii="Calibri" w:hAnsi="Calibri" w:cs="Calibri"/>
          <w:sz w:val="20"/>
          <w:szCs w:val="20"/>
        </w:rPr>
        <w:t>h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l</w:t>
      </w:r>
      <w:r w:rsidR="00A35FA6" w:rsidRPr="00190314">
        <w:rPr>
          <w:rFonts w:ascii="Calibri" w:hAnsi="Calibri" w:cs="Calibri"/>
          <w:sz w:val="20"/>
          <w:szCs w:val="20"/>
        </w:rPr>
        <w:t>y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="00A35FA6" w:rsidRPr="00190314">
        <w:rPr>
          <w:rFonts w:ascii="Calibri" w:hAnsi="Calibri" w:cs="Calibri"/>
          <w:sz w:val="20"/>
          <w:szCs w:val="20"/>
        </w:rPr>
        <w:t>s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i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c</w:t>
      </w:r>
      <w:r w:rsidR="00A35FA6" w:rsidRPr="00190314">
        <w:rPr>
          <w:rFonts w:ascii="Calibri" w:hAnsi="Calibri" w:cs="Calibri"/>
          <w:sz w:val="20"/>
          <w:szCs w:val="20"/>
        </w:rPr>
        <w:t>k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="00A35FA6" w:rsidRPr="00190314">
        <w:rPr>
          <w:rFonts w:ascii="Calibri" w:hAnsi="Calibri" w:cs="Calibri"/>
          <w:sz w:val="20"/>
          <w:szCs w:val="20"/>
        </w:rPr>
        <w:t>and annu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a</w:t>
      </w:r>
      <w:r w:rsidR="00A35FA6" w:rsidRPr="00190314">
        <w:rPr>
          <w:rFonts w:ascii="Calibri" w:hAnsi="Calibri" w:cs="Calibri"/>
          <w:sz w:val="20"/>
          <w:szCs w:val="20"/>
        </w:rPr>
        <w:t>l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="00A35FA6" w:rsidRPr="00190314">
        <w:rPr>
          <w:rFonts w:ascii="Calibri" w:hAnsi="Calibri" w:cs="Calibri"/>
          <w:spacing w:val="-2"/>
          <w:sz w:val="20"/>
          <w:szCs w:val="20"/>
        </w:rPr>
        <w:t>l</w:t>
      </w:r>
      <w:r w:rsidR="00A35FA6" w:rsidRPr="00190314">
        <w:rPr>
          <w:rFonts w:ascii="Calibri" w:hAnsi="Calibri" w:cs="Calibri"/>
          <w:sz w:val="20"/>
          <w:szCs w:val="20"/>
        </w:rPr>
        <w:t>ea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v</w:t>
      </w:r>
      <w:r w:rsidR="00A35FA6" w:rsidRPr="00190314">
        <w:rPr>
          <w:rFonts w:ascii="Calibri" w:hAnsi="Calibri" w:cs="Calibri"/>
          <w:sz w:val="20"/>
          <w:szCs w:val="20"/>
        </w:rPr>
        <w:t>e (</w:t>
      </w:r>
      <w:r w:rsidR="00A35FA6" w:rsidRPr="00190314">
        <w:rPr>
          <w:rFonts w:ascii="Calibri" w:hAnsi="Calibri" w:cs="Calibri"/>
          <w:spacing w:val="-1"/>
          <w:sz w:val="20"/>
          <w:szCs w:val="20"/>
        </w:rPr>
        <w:t>w</w:t>
      </w:r>
      <w:r w:rsidR="00A35FA6" w:rsidRPr="00190314">
        <w:rPr>
          <w:rFonts w:ascii="Calibri" w:hAnsi="Calibri" w:cs="Calibri"/>
          <w:sz w:val="20"/>
          <w:szCs w:val="20"/>
        </w:rPr>
        <w:t>h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e</w:t>
      </w:r>
      <w:r w:rsidR="00A35FA6" w:rsidRPr="00190314">
        <w:rPr>
          <w:rFonts w:ascii="Calibri" w:hAnsi="Calibri" w:cs="Calibri"/>
          <w:sz w:val="20"/>
          <w:szCs w:val="20"/>
        </w:rPr>
        <w:t>re</w:t>
      </w:r>
      <w:r w:rsidR="00A35FA6"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A35FA6" w:rsidRPr="00190314">
        <w:rPr>
          <w:rFonts w:ascii="Calibri" w:hAnsi="Calibri" w:cs="Calibri"/>
          <w:sz w:val="20"/>
          <w:szCs w:val="20"/>
        </w:rPr>
        <w:t>app</w:t>
      </w:r>
      <w:r w:rsidR="00A35FA6" w:rsidRPr="00190314">
        <w:rPr>
          <w:rFonts w:ascii="Calibri" w:hAnsi="Calibri" w:cs="Calibri"/>
          <w:spacing w:val="-2"/>
          <w:sz w:val="20"/>
          <w:szCs w:val="20"/>
        </w:rPr>
        <w:t>l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i</w:t>
      </w:r>
      <w:r w:rsidR="00A35FA6" w:rsidRPr="00190314">
        <w:rPr>
          <w:rFonts w:ascii="Calibri" w:hAnsi="Calibri" w:cs="Calibri"/>
          <w:sz w:val="20"/>
          <w:szCs w:val="20"/>
        </w:rPr>
        <w:t>ca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b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l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e</w:t>
      </w:r>
      <w:r w:rsidR="00A35FA6" w:rsidRPr="00190314">
        <w:rPr>
          <w:rFonts w:ascii="Calibri" w:hAnsi="Calibri" w:cs="Calibri"/>
          <w:sz w:val="20"/>
          <w:szCs w:val="20"/>
        </w:rPr>
        <w:t xml:space="preserve">) </w:t>
      </w:r>
      <w:r w:rsidR="00A35FA6" w:rsidRPr="00190314">
        <w:rPr>
          <w:rFonts w:ascii="Calibri" w:hAnsi="Calibri" w:cs="Calibri"/>
          <w:spacing w:val="-2"/>
          <w:sz w:val="20"/>
          <w:szCs w:val="20"/>
        </w:rPr>
        <w:t>t</w:t>
      </w:r>
      <w:r w:rsidR="00A35FA6" w:rsidRPr="00190314">
        <w:rPr>
          <w:rFonts w:ascii="Calibri" w:hAnsi="Calibri" w:cs="Calibri"/>
          <w:sz w:val="20"/>
          <w:szCs w:val="20"/>
        </w:rPr>
        <w:t xml:space="preserve">o 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t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 xml:space="preserve">he </w:t>
      </w:r>
      <w:r w:rsidR="00A35FA6" w:rsidRPr="00190314">
        <w:rPr>
          <w:rFonts w:ascii="Calibri" w:hAnsi="Calibri" w:cs="Calibri"/>
          <w:spacing w:val="-1"/>
          <w:sz w:val="20"/>
          <w:szCs w:val="20"/>
        </w:rPr>
        <w:t>P</w:t>
      </w:r>
      <w:r w:rsidR="00A35FA6" w:rsidRPr="00190314">
        <w:rPr>
          <w:rFonts w:ascii="Calibri" w:hAnsi="Calibri" w:cs="Calibri"/>
          <w:sz w:val="20"/>
          <w:szCs w:val="20"/>
        </w:rPr>
        <w:t>r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o</w:t>
      </w:r>
      <w:r w:rsidR="00A35FA6" w:rsidRPr="00190314">
        <w:rPr>
          <w:rFonts w:ascii="Calibri" w:hAnsi="Calibri" w:cs="Calibri"/>
          <w:spacing w:val="3"/>
          <w:sz w:val="20"/>
          <w:szCs w:val="20"/>
        </w:rPr>
        <w:t>j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e</w:t>
      </w:r>
      <w:r w:rsidR="00A35FA6" w:rsidRPr="00190314">
        <w:rPr>
          <w:rFonts w:ascii="Calibri" w:hAnsi="Calibri" w:cs="Calibri"/>
          <w:sz w:val="20"/>
          <w:szCs w:val="20"/>
        </w:rPr>
        <w:t>ct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S</w:t>
      </w:r>
      <w:r w:rsidR="00A35FA6" w:rsidRPr="00190314">
        <w:rPr>
          <w:rFonts w:ascii="Calibri" w:hAnsi="Calibri" w:cs="Calibri"/>
          <w:sz w:val="20"/>
          <w:szCs w:val="20"/>
        </w:rPr>
        <w:t>pons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o</w:t>
      </w:r>
      <w:r w:rsidR="00A35FA6" w:rsidRPr="00190314">
        <w:rPr>
          <w:rFonts w:ascii="Calibri" w:hAnsi="Calibri" w:cs="Calibri"/>
          <w:sz w:val="20"/>
          <w:szCs w:val="20"/>
        </w:rPr>
        <w:t>r;</w:t>
      </w:r>
    </w:p>
    <w:p w14:paraId="2F70326E" w14:textId="68207A06" w:rsidR="00A35FA6" w:rsidRPr="00190314" w:rsidRDefault="00931578" w:rsidP="00A35FA6">
      <w:pPr>
        <w:pStyle w:val="BodyText"/>
        <w:widowControl w:val="0"/>
        <w:numPr>
          <w:ilvl w:val="0"/>
          <w:numId w:val="31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line="277" w:lineRule="auto"/>
        <w:ind w:left="821" w:right="52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</w:t>
      </w:r>
      <w:proofErr w:type="gramStart"/>
      <w:r>
        <w:rPr>
          <w:rFonts w:ascii="Calibri" w:hAnsi="Calibri" w:cs="Calibri"/>
          <w:sz w:val="20"/>
          <w:szCs w:val="20"/>
        </w:rPr>
        <w:t>if</w:t>
      </w:r>
      <w:proofErr w:type="gramEnd"/>
      <w:r>
        <w:rPr>
          <w:rFonts w:ascii="Calibri" w:hAnsi="Calibri" w:cs="Calibri"/>
          <w:sz w:val="20"/>
          <w:szCs w:val="20"/>
        </w:rPr>
        <w:t xml:space="preserve"> nonprofit/gov’t/school is host site) </w:t>
      </w:r>
      <w:r w:rsidR="00A35FA6" w:rsidRPr="00190314">
        <w:rPr>
          <w:rFonts w:ascii="Calibri" w:hAnsi="Calibri" w:cs="Calibri"/>
          <w:sz w:val="20"/>
          <w:szCs w:val="20"/>
        </w:rPr>
        <w:t>Me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e</w:t>
      </w:r>
      <w:r w:rsidR="00A35FA6" w:rsidRPr="00190314">
        <w:rPr>
          <w:rFonts w:ascii="Calibri" w:hAnsi="Calibri" w:cs="Calibri"/>
          <w:sz w:val="20"/>
          <w:szCs w:val="20"/>
        </w:rPr>
        <w:t>t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="00A35FA6" w:rsidRPr="00190314">
        <w:rPr>
          <w:rFonts w:ascii="Calibri" w:hAnsi="Calibri" w:cs="Calibri"/>
          <w:spacing w:val="-2"/>
          <w:sz w:val="20"/>
          <w:szCs w:val="20"/>
        </w:rPr>
        <w:t>r</w:t>
      </w:r>
      <w:r w:rsidR="00A35FA6" w:rsidRPr="00190314">
        <w:rPr>
          <w:rFonts w:ascii="Calibri" w:hAnsi="Calibri" w:cs="Calibri"/>
          <w:sz w:val="20"/>
          <w:szCs w:val="20"/>
        </w:rPr>
        <w:t>e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g</w:t>
      </w:r>
      <w:r w:rsidR="00A35FA6" w:rsidRPr="00190314">
        <w:rPr>
          <w:rFonts w:ascii="Calibri" w:hAnsi="Calibri" w:cs="Calibri"/>
          <w:sz w:val="20"/>
          <w:szCs w:val="20"/>
        </w:rPr>
        <w:t>u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l</w:t>
      </w:r>
      <w:r w:rsidR="00A35FA6" w:rsidRPr="00190314">
        <w:rPr>
          <w:rFonts w:ascii="Calibri" w:hAnsi="Calibri" w:cs="Calibri"/>
          <w:sz w:val="20"/>
          <w:szCs w:val="20"/>
        </w:rPr>
        <w:t>a</w:t>
      </w:r>
      <w:r w:rsidR="00A35FA6" w:rsidRPr="00190314">
        <w:rPr>
          <w:rFonts w:ascii="Calibri" w:hAnsi="Calibri" w:cs="Calibri"/>
          <w:spacing w:val="-2"/>
          <w:sz w:val="20"/>
          <w:szCs w:val="20"/>
        </w:rPr>
        <w:t>r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l</w:t>
      </w:r>
      <w:r w:rsidR="00A35FA6" w:rsidRPr="00190314">
        <w:rPr>
          <w:rFonts w:ascii="Calibri" w:hAnsi="Calibri" w:cs="Calibri"/>
          <w:sz w:val="20"/>
          <w:szCs w:val="20"/>
        </w:rPr>
        <w:t>y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="00A35FA6" w:rsidRPr="00190314">
        <w:rPr>
          <w:rFonts w:ascii="Calibri" w:hAnsi="Calibri" w:cs="Calibri"/>
          <w:sz w:val="20"/>
          <w:szCs w:val="20"/>
        </w:rPr>
        <w:t>(e.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g</w:t>
      </w:r>
      <w:r w:rsidR="00A35FA6" w:rsidRPr="00190314">
        <w:rPr>
          <w:rFonts w:ascii="Calibri" w:hAnsi="Calibri" w:cs="Calibri"/>
          <w:spacing w:val="-1"/>
          <w:sz w:val="20"/>
          <w:szCs w:val="20"/>
        </w:rPr>
        <w:t>.</w:t>
      </w:r>
      <w:r w:rsidR="00A35FA6" w:rsidRPr="00190314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monthly or biweekly</w:t>
      </w:r>
      <w:r w:rsidR="00A35FA6" w:rsidRPr="00190314">
        <w:rPr>
          <w:rFonts w:ascii="Calibri" w:hAnsi="Calibri" w:cs="Calibri"/>
          <w:sz w:val="20"/>
          <w:szCs w:val="20"/>
        </w:rPr>
        <w:t>)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="00A35FA6" w:rsidRPr="00190314">
        <w:rPr>
          <w:rFonts w:ascii="Calibri" w:hAnsi="Calibri" w:cs="Calibri"/>
          <w:spacing w:val="-1"/>
          <w:sz w:val="20"/>
          <w:szCs w:val="20"/>
        </w:rPr>
        <w:t>w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i</w:t>
      </w:r>
      <w:r w:rsidR="00A35FA6" w:rsidRPr="00190314">
        <w:rPr>
          <w:rFonts w:ascii="Calibri" w:hAnsi="Calibri" w:cs="Calibri"/>
          <w:spacing w:val="-2"/>
          <w:sz w:val="20"/>
          <w:szCs w:val="20"/>
        </w:rPr>
        <w:t>t</w:t>
      </w:r>
      <w:r w:rsidR="00A35FA6" w:rsidRPr="00190314">
        <w:rPr>
          <w:rFonts w:ascii="Calibri" w:hAnsi="Calibri" w:cs="Calibri"/>
          <w:sz w:val="20"/>
          <w:szCs w:val="20"/>
        </w:rPr>
        <w:t xml:space="preserve">h 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t</w:t>
      </w:r>
      <w:r w:rsidR="00A35FA6" w:rsidRPr="00190314">
        <w:rPr>
          <w:rFonts w:ascii="Calibri" w:hAnsi="Calibri" w:cs="Calibri"/>
          <w:sz w:val="20"/>
          <w:szCs w:val="20"/>
        </w:rPr>
        <w:t>he</w:t>
      </w:r>
      <w:r w:rsidR="00A35FA6"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l</w:t>
      </w:r>
      <w:r w:rsidR="00A35FA6" w:rsidRPr="00190314">
        <w:rPr>
          <w:rFonts w:ascii="Calibri" w:hAnsi="Calibri" w:cs="Calibri"/>
          <w:sz w:val="20"/>
          <w:szCs w:val="20"/>
        </w:rPr>
        <w:t>o</w:t>
      </w:r>
      <w:r w:rsidR="00A35FA6" w:rsidRPr="00190314">
        <w:rPr>
          <w:rFonts w:ascii="Calibri" w:hAnsi="Calibri" w:cs="Calibri"/>
          <w:spacing w:val="-2"/>
          <w:sz w:val="20"/>
          <w:szCs w:val="20"/>
        </w:rPr>
        <w:t>c</w:t>
      </w:r>
      <w:r w:rsidR="00A35FA6" w:rsidRPr="00190314">
        <w:rPr>
          <w:rFonts w:ascii="Calibri" w:hAnsi="Calibri" w:cs="Calibri"/>
          <w:sz w:val="20"/>
          <w:szCs w:val="20"/>
        </w:rPr>
        <w:t>al</w:t>
      </w:r>
      <w:r w:rsidR="00A35FA6"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F87BE7">
        <w:rPr>
          <w:rFonts w:ascii="Calibri" w:hAnsi="Calibri" w:cs="Calibri"/>
          <w:spacing w:val="-1"/>
          <w:sz w:val="20"/>
          <w:szCs w:val="20"/>
        </w:rPr>
        <w:t>Campus Partner</w:t>
      </w:r>
      <w:r w:rsidR="00A35FA6"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t</w:t>
      </w:r>
      <w:r w:rsidR="00A35FA6" w:rsidRPr="00190314">
        <w:rPr>
          <w:rFonts w:ascii="Calibri" w:hAnsi="Calibri" w:cs="Calibri"/>
          <w:sz w:val="20"/>
          <w:szCs w:val="20"/>
        </w:rPr>
        <w:t>o d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i</w:t>
      </w:r>
      <w:r w:rsidR="00A35FA6" w:rsidRPr="00190314">
        <w:rPr>
          <w:rFonts w:ascii="Calibri" w:hAnsi="Calibri" w:cs="Calibri"/>
          <w:sz w:val="20"/>
          <w:szCs w:val="20"/>
        </w:rPr>
        <w:t>sc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u</w:t>
      </w:r>
      <w:r w:rsidR="00A35FA6" w:rsidRPr="00190314">
        <w:rPr>
          <w:rFonts w:ascii="Calibri" w:hAnsi="Calibri" w:cs="Calibri"/>
          <w:sz w:val="20"/>
          <w:szCs w:val="20"/>
        </w:rPr>
        <w:t xml:space="preserve">ss 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p</w:t>
      </w:r>
      <w:r w:rsidR="00A35FA6" w:rsidRPr="00190314">
        <w:rPr>
          <w:rFonts w:ascii="Calibri" w:hAnsi="Calibri" w:cs="Calibri"/>
          <w:sz w:val="20"/>
          <w:szCs w:val="20"/>
        </w:rPr>
        <w:t>r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o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j</w:t>
      </w:r>
      <w:r w:rsidR="00A35FA6" w:rsidRPr="00190314">
        <w:rPr>
          <w:rFonts w:ascii="Calibri" w:hAnsi="Calibri" w:cs="Calibri"/>
          <w:sz w:val="20"/>
          <w:szCs w:val="20"/>
        </w:rPr>
        <w:t>e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c</w:t>
      </w:r>
      <w:r w:rsidR="00A35FA6" w:rsidRPr="00190314">
        <w:rPr>
          <w:rFonts w:ascii="Calibri" w:hAnsi="Calibri" w:cs="Calibri"/>
          <w:sz w:val="20"/>
          <w:szCs w:val="20"/>
        </w:rPr>
        <w:t>t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g</w:t>
      </w:r>
      <w:r w:rsidR="00A35FA6" w:rsidRPr="00190314">
        <w:rPr>
          <w:rFonts w:ascii="Calibri" w:hAnsi="Calibri" w:cs="Calibri"/>
          <w:sz w:val="20"/>
          <w:szCs w:val="20"/>
        </w:rPr>
        <w:t>oa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l</w:t>
      </w:r>
      <w:r w:rsidR="00A35FA6" w:rsidRPr="00190314">
        <w:rPr>
          <w:rFonts w:ascii="Calibri" w:hAnsi="Calibri" w:cs="Calibri"/>
          <w:sz w:val="20"/>
          <w:szCs w:val="20"/>
        </w:rPr>
        <w:t>s</w:t>
      </w:r>
      <w:r w:rsidR="00A35FA6"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A35FA6" w:rsidRPr="00190314">
        <w:rPr>
          <w:rFonts w:ascii="Calibri" w:hAnsi="Calibri" w:cs="Calibri"/>
          <w:sz w:val="20"/>
          <w:szCs w:val="20"/>
        </w:rPr>
        <w:t xml:space="preserve">and 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en</w:t>
      </w:r>
      <w:r w:rsidR="00A35FA6" w:rsidRPr="00190314">
        <w:rPr>
          <w:rFonts w:ascii="Calibri" w:hAnsi="Calibri" w:cs="Calibri"/>
          <w:sz w:val="20"/>
          <w:szCs w:val="20"/>
        </w:rPr>
        <w:t>sure</w:t>
      </w:r>
      <w:r w:rsidR="00A35FA6"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A35FA6" w:rsidRPr="00190314">
        <w:rPr>
          <w:rFonts w:ascii="Calibri" w:hAnsi="Calibri" w:cs="Calibri"/>
          <w:sz w:val="20"/>
          <w:szCs w:val="20"/>
        </w:rPr>
        <w:t>a</w:t>
      </w:r>
      <w:r w:rsidR="00A35FA6" w:rsidRPr="00190314">
        <w:rPr>
          <w:rFonts w:ascii="Calibri" w:hAnsi="Calibri" w:cs="Calibri"/>
          <w:spacing w:val="-2"/>
          <w:sz w:val="20"/>
          <w:szCs w:val="20"/>
        </w:rPr>
        <w:t>l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i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g</w:t>
      </w:r>
      <w:r w:rsidR="00A35FA6" w:rsidRPr="00190314">
        <w:rPr>
          <w:rFonts w:ascii="Calibri" w:hAnsi="Calibri" w:cs="Calibri"/>
          <w:sz w:val="20"/>
          <w:szCs w:val="20"/>
        </w:rPr>
        <w:t>n</w:t>
      </w:r>
      <w:r w:rsidR="00A35FA6" w:rsidRPr="00190314">
        <w:rPr>
          <w:rFonts w:ascii="Calibri" w:hAnsi="Calibri" w:cs="Calibri"/>
          <w:spacing w:val="-4"/>
          <w:sz w:val="20"/>
          <w:szCs w:val="20"/>
        </w:rPr>
        <w:t>m</w:t>
      </w:r>
      <w:r w:rsidR="00A35FA6" w:rsidRPr="00190314">
        <w:rPr>
          <w:rFonts w:ascii="Calibri" w:hAnsi="Calibri" w:cs="Calibri"/>
          <w:sz w:val="20"/>
          <w:szCs w:val="20"/>
        </w:rPr>
        <w:t>ent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="00A35FA6" w:rsidRPr="00190314">
        <w:rPr>
          <w:rFonts w:ascii="Calibri" w:hAnsi="Calibri" w:cs="Calibri"/>
          <w:spacing w:val="-1"/>
          <w:sz w:val="20"/>
          <w:szCs w:val="20"/>
        </w:rPr>
        <w:t>w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it</w:t>
      </w:r>
      <w:r w:rsidR="00A35FA6" w:rsidRPr="00190314">
        <w:rPr>
          <w:rFonts w:ascii="Calibri" w:hAnsi="Calibri" w:cs="Calibri"/>
          <w:sz w:val="20"/>
          <w:szCs w:val="20"/>
        </w:rPr>
        <w:t xml:space="preserve">h </w:t>
      </w:r>
      <w:r w:rsidR="00C70570">
        <w:rPr>
          <w:rFonts w:ascii="Calibri" w:hAnsi="Calibri" w:cs="Calibri"/>
          <w:spacing w:val="-2"/>
          <w:sz w:val="20"/>
          <w:szCs w:val="20"/>
        </w:rPr>
        <w:t>MCNCE</w:t>
      </w:r>
      <w:r w:rsidR="00A35FA6" w:rsidRPr="00190314">
        <w:rPr>
          <w:rFonts w:ascii="Calibri" w:hAnsi="Calibri" w:cs="Calibri"/>
          <w:sz w:val="20"/>
          <w:szCs w:val="20"/>
        </w:rPr>
        <w:t xml:space="preserve">’s </w:t>
      </w:r>
      <w:r w:rsidR="00A35FA6" w:rsidRPr="00190314">
        <w:rPr>
          <w:rFonts w:ascii="Calibri" w:hAnsi="Calibri" w:cs="Calibri"/>
          <w:spacing w:val="-4"/>
          <w:sz w:val="20"/>
          <w:szCs w:val="20"/>
        </w:rPr>
        <w:t>m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i</w:t>
      </w:r>
      <w:r w:rsidR="00A35FA6" w:rsidRPr="00190314">
        <w:rPr>
          <w:rFonts w:ascii="Calibri" w:hAnsi="Calibri" w:cs="Calibri"/>
          <w:sz w:val="20"/>
          <w:szCs w:val="20"/>
        </w:rPr>
        <w:t>ss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i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o</w:t>
      </w:r>
      <w:r w:rsidR="00A35FA6" w:rsidRPr="00190314">
        <w:rPr>
          <w:rFonts w:ascii="Calibri" w:hAnsi="Calibri" w:cs="Calibri"/>
          <w:sz w:val="20"/>
          <w:szCs w:val="20"/>
        </w:rPr>
        <w:t>n and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="00A35FA6" w:rsidRPr="00190314">
        <w:rPr>
          <w:rFonts w:ascii="Calibri" w:hAnsi="Calibri" w:cs="Calibri"/>
          <w:sz w:val="20"/>
          <w:szCs w:val="20"/>
        </w:rPr>
        <w:t>s</w:t>
      </w:r>
      <w:r w:rsidR="00A35FA6" w:rsidRPr="00190314">
        <w:rPr>
          <w:rFonts w:ascii="Calibri" w:hAnsi="Calibri" w:cs="Calibri"/>
          <w:spacing w:val="-2"/>
          <w:sz w:val="20"/>
          <w:szCs w:val="20"/>
        </w:rPr>
        <w:t>t</w:t>
      </w:r>
      <w:r w:rsidR="00A35FA6" w:rsidRPr="00190314">
        <w:rPr>
          <w:rFonts w:ascii="Calibri" w:hAnsi="Calibri" w:cs="Calibri"/>
          <w:sz w:val="20"/>
          <w:szCs w:val="20"/>
        </w:rPr>
        <w:t>r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a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t</w:t>
      </w:r>
      <w:r w:rsidR="00A35FA6" w:rsidRPr="00190314">
        <w:rPr>
          <w:rFonts w:ascii="Calibri" w:hAnsi="Calibri" w:cs="Calibri"/>
          <w:sz w:val="20"/>
          <w:szCs w:val="20"/>
        </w:rPr>
        <w:t>e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g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i</w:t>
      </w:r>
      <w:r w:rsidR="00A35FA6" w:rsidRPr="00190314">
        <w:rPr>
          <w:rFonts w:ascii="Calibri" w:hAnsi="Calibri" w:cs="Calibri"/>
          <w:sz w:val="20"/>
          <w:szCs w:val="20"/>
        </w:rPr>
        <w:t xml:space="preserve">c </w:t>
      </w:r>
      <w:r w:rsidR="00A35FA6" w:rsidRPr="00190314">
        <w:rPr>
          <w:rFonts w:ascii="Calibri" w:hAnsi="Calibri" w:cs="Calibri"/>
          <w:spacing w:val="-3"/>
          <w:sz w:val="20"/>
          <w:szCs w:val="20"/>
        </w:rPr>
        <w:t>p</w:t>
      </w:r>
      <w:r w:rsidR="00A35FA6" w:rsidRPr="00190314">
        <w:rPr>
          <w:rFonts w:ascii="Calibri" w:hAnsi="Calibri" w:cs="Calibri"/>
          <w:sz w:val="20"/>
          <w:szCs w:val="20"/>
        </w:rPr>
        <w:t>r</w:t>
      </w:r>
      <w:r w:rsidR="00A35FA6" w:rsidRPr="00190314">
        <w:rPr>
          <w:rFonts w:ascii="Calibri" w:hAnsi="Calibri" w:cs="Calibri"/>
          <w:spacing w:val="-2"/>
          <w:sz w:val="20"/>
          <w:szCs w:val="20"/>
        </w:rPr>
        <w:t>i</w:t>
      </w:r>
      <w:r w:rsidR="00A35FA6" w:rsidRPr="00190314">
        <w:rPr>
          <w:rFonts w:ascii="Calibri" w:hAnsi="Calibri" w:cs="Calibri"/>
          <w:sz w:val="20"/>
          <w:szCs w:val="20"/>
        </w:rPr>
        <w:t>or</w:t>
      </w:r>
      <w:r w:rsidR="00A35FA6" w:rsidRPr="00190314">
        <w:rPr>
          <w:rFonts w:ascii="Calibri" w:hAnsi="Calibri" w:cs="Calibri"/>
          <w:spacing w:val="-2"/>
          <w:sz w:val="20"/>
          <w:szCs w:val="20"/>
        </w:rPr>
        <w:t>i</w:t>
      </w:r>
      <w:r w:rsidR="00A35FA6" w:rsidRPr="00190314">
        <w:rPr>
          <w:rFonts w:ascii="Calibri" w:hAnsi="Calibri" w:cs="Calibri"/>
          <w:spacing w:val="1"/>
          <w:sz w:val="20"/>
          <w:szCs w:val="20"/>
        </w:rPr>
        <w:t>t</w:t>
      </w:r>
      <w:r w:rsidR="00A35FA6" w:rsidRPr="00190314">
        <w:rPr>
          <w:rFonts w:ascii="Calibri" w:hAnsi="Calibri" w:cs="Calibri"/>
          <w:spacing w:val="-2"/>
          <w:sz w:val="20"/>
          <w:szCs w:val="20"/>
        </w:rPr>
        <w:t>i</w:t>
      </w:r>
      <w:r w:rsidR="00A35FA6" w:rsidRPr="00190314">
        <w:rPr>
          <w:rFonts w:ascii="Calibri" w:hAnsi="Calibri" w:cs="Calibri"/>
          <w:sz w:val="20"/>
          <w:szCs w:val="20"/>
        </w:rPr>
        <w:t>es;</w:t>
      </w:r>
    </w:p>
    <w:p w14:paraId="7E4B76A8" w14:textId="039EEA13" w:rsidR="00A35FA6" w:rsidRPr="00190314" w:rsidRDefault="00A35FA6" w:rsidP="00A35FA6">
      <w:pPr>
        <w:pStyle w:val="BodyText"/>
        <w:widowControl w:val="0"/>
        <w:numPr>
          <w:ilvl w:val="0"/>
          <w:numId w:val="31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ind w:left="821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pacing w:val="-1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nsure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at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l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d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a 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ep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d by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he ho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="00C70570">
        <w:rPr>
          <w:rFonts w:ascii="Calibri" w:hAnsi="Calibri" w:cs="Calibri"/>
          <w:spacing w:val="-2"/>
          <w:sz w:val="20"/>
          <w:szCs w:val="20"/>
        </w:rPr>
        <w:t>MCNCE</w:t>
      </w:r>
      <w:r w:rsidRPr="00190314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s d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cu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en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ed a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 xml:space="preserve">d 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er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f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b</w:t>
      </w:r>
      <w:r w:rsidRPr="00190314">
        <w:rPr>
          <w:rFonts w:ascii="Calibri" w:hAnsi="Calibri" w:cs="Calibri"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e;</w:t>
      </w:r>
    </w:p>
    <w:p w14:paraId="3013FCEC" w14:textId="341F6284" w:rsidR="00A35FA6" w:rsidRPr="00190314" w:rsidRDefault="00A35FA6" w:rsidP="00A35FA6">
      <w:pPr>
        <w:pStyle w:val="BodyText"/>
        <w:widowControl w:val="0"/>
        <w:numPr>
          <w:ilvl w:val="0"/>
          <w:numId w:val="31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39" w:line="278" w:lineRule="auto"/>
        <w:ind w:left="821" w:right="189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z w:val="20"/>
          <w:szCs w:val="20"/>
        </w:rPr>
        <w:t>Me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epo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ng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requ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re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en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s </w:t>
      </w:r>
      <w:r w:rsidRPr="00190314">
        <w:rPr>
          <w:rFonts w:ascii="Calibri" w:hAnsi="Calibri" w:cs="Calibri"/>
          <w:spacing w:val="-1"/>
          <w:sz w:val="20"/>
          <w:szCs w:val="20"/>
        </w:rPr>
        <w:t>w</w:t>
      </w:r>
      <w:r w:rsidRPr="00190314">
        <w:rPr>
          <w:rFonts w:ascii="Calibri" w:hAnsi="Calibri" w:cs="Calibri"/>
          <w:spacing w:val="1"/>
          <w:sz w:val="20"/>
          <w:szCs w:val="20"/>
        </w:rPr>
        <w:t>it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 xml:space="preserve">n </w:t>
      </w:r>
      <w:r w:rsidRPr="00190314">
        <w:rPr>
          <w:rFonts w:ascii="Calibri" w:hAnsi="Calibri" w:cs="Calibri"/>
          <w:spacing w:val="-3"/>
          <w:sz w:val="20"/>
          <w:szCs w:val="20"/>
        </w:rPr>
        <w:t>d</w:t>
      </w:r>
      <w:r w:rsidRPr="00190314">
        <w:rPr>
          <w:rFonts w:ascii="Calibri" w:hAnsi="Calibri" w:cs="Calibri"/>
          <w:sz w:val="20"/>
          <w:szCs w:val="20"/>
        </w:rPr>
        <w:t>ea</w:t>
      </w:r>
      <w:r w:rsidRPr="00190314">
        <w:rPr>
          <w:rFonts w:ascii="Calibri" w:hAnsi="Calibri" w:cs="Calibri"/>
          <w:spacing w:val="-3"/>
          <w:sz w:val="20"/>
          <w:szCs w:val="20"/>
        </w:rPr>
        <w:t>d</w:t>
      </w:r>
      <w:r w:rsidRPr="00190314">
        <w:rPr>
          <w:rFonts w:ascii="Calibri" w:hAnsi="Calibri" w:cs="Calibri"/>
          <w:spacing w:val="1"/>
          <w:sz w:val="20"/>
          <w:szCs w:val="20"/>
        </w:rPr>
        <w:t>li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es,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u</w:t>
      </w:r>
      <w:r w:rsidRPr="00190314">
        <w:rPr>
          <w:rFonts w:ascii="Calibri" w:hAnsi="Calibri" w:cs="Calibri"/>
          <w:spacing w:val="-3"/>
          <w:sz w:val="20"/>
          <w:szCs w:val="20"/>
        </w:rPr>
        <w:t>d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ng</w:t>
      </w:r>
      <w:r w:rsidRPr="00190314">
        <w:rPr>
          <w:rFonts w:ascii="Calibri" w:hAnsi="Calibri" w:cs="Calibri"/>
          <w:sz w:val="20"/>
          <w:szCs w:val="20"/>
        </w:rPr>
        <w:t>: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re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ew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 xml:space="preserve">and 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ppro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e q</w:t>
      </w:r>
      <w:r w:rsidRPr="00190314">
        <w:rPr>
          <w:rFonts w:ascii="Calibri" w:hAnsi="Calibri" w:cs="Calibri"/>
          <w:spacing w:val="-3"/>
          <w:sz w:val="20"/>
          <w:szCs w:val="20"/>
        </w:rPr>
        <w:t>u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rep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s produ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>ed by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4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ber;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co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p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req</w:t>
      </w:r>
      <w:r w:rsidRPr="00190314">
        <w:rPr>
          <w:rFonts w:ascii="Calibri" w:hAnsi="Calibri" w:cs="Calibri"/>
          <w:spacing w:val="-3"/>
          <w:sz w:val="20"/>
          <w:szCs w:val="20"/>
        </w:rPr>
        <w:t>u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 xml:space="preserve">ed </w:t>
      </w:r>
      <w:r w:rsidRPr="00190314">
        <w:rPr>
          <w:rFonts w:ascii="Calibri" w:hAnsi="Calibri" w:cs="Calibri"/>
          <w:spacing w:val="-3"/>
          <w:sz w:val="20"/>
          <w:szCs w:val="20"/>
        </w:rPr>
        <w:t>S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u</w:t>
      </w:r>
      <w:r w:rsidRPr="00190314">
        <w:rPr>
          <w:rFonts w:ascii="Calibri" w:hAnsi="Calibri" w:cs="Calibri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sz w:val="20"/>
          <w:szCs w:val="20"/>
        </w:rPr>
        <w:t>er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se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ann</w:t>
      </w:r>
      <w:r w:rsidRPr="00190314">
        <w:rPr>
          <w:rFonts w:ascii="Calibri" w:hAnsi="Calibri" w:cs="Calibri"/>
          <w:spacing w:val="-3"/>
          <w:sz w:val="20"/>
          <w:szCs w:val="20"/>
        </w:rPr>
        <w:t>u</w:t>
      </w:r>
      <w:r w:rsidRPr="00190314">
        <w:rPr>
          <w:rFonts w:ascii="Calibri" w:hAnsi="Calibri" w:cs="Calibri"/>
          <w:sz w:val="20"/>
          <w:szCs w:val="20"/>
        </w:rPr>
        <w:t>al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por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4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;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co</w:t>
      </w:r>
      <w:r w:rsidRPr="00190314">
        <w:rPr>
          <w:rFonts w:ascii="Calibri" w:hAnsi="Calibri" w:cs="Calibri"/>
          <w:spacing w:val="-4"/>
          <w:sz w:val="20"/>
          <w:szCs w:val="20"/>
        </w:rPr>
        <w:t>-</w:t>
      </w:r>
      <w:r w:rsidRPr="00190314">
        <w:rPr>
          <w:rFonts w:ascii="Calibri" w:hAnsi="Calibri" w:cs="Calibri"/>
          <w:sz w:val="20"/>
          <w:szCs w:val="20"/>
        </w:rPr>
        <w:t>au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 xml:space="preserve">r </w:t>
      </w:r>
      <w:r w:rsidRPr="00190314">
        <w:rPr>
          <w:rFonts w:ascii="Calibri" w:hAnsi="Calibri" w:cs="Calibri"/>
          <w:spacing w:val="-3"/>
          <w:sz w:val="20"/>
          <w:szCs w:val="20"/>
        </w:rPr>
        <w:t>y</w:t>
      </w:r>
      <w:r w:rsidRPr="00190314">
        <w:rPr>
          <w:rFonts w:ascii="Calibri" w:hAnsi="Calibri" w:cs="Calibri"/>
          <w:sz w:val="20"/>
          <w:szCs w:val="20"/>
        </w:rPr>
        <w:t>ear</w:t>
      </w:r>
      <w:r w:rsidRPr="00190314">
        <w:rPr>
          <w:rFonts w:ascii="Calibri" w:hAnsi="Calibri" w:cs="Calibri"/>
          <w:spacing w:val="-4"/>
          <w:sz w:val="20"/>
          <w:szCs w:val="20"/>
        </w:rPr>
        <w:t>-</w:t>
      </w:r>
      <w:r w:rsidRPr="00190314">
        <w:rPr>
          <w:rFonts w:ascii="Calibri" w:hAnsi="Calibri" w:cs="Calibri"/>
          <w:sz w:val="20"/>
          <w:szCs w:val="20"/>
        </w:rPr>
        <w:t>end ser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ce su</w:t>
      </w:r>
      <w:r w:rsidRPr="00190314">
        <w:rPr>
          <w:rFonts w:ascii="Calibri" w:hAnsi="Calibri" w:cs="Calibri"/>
          <w:spacing w:val="-4"/>
          <w:sz w:val="20"/>
          <w:szCs w:val="20"/>
        </w:rPr>
        <w:t>mm</w:t>
      </w:r>
      <w:r w:rsidRPr="00190314">
        <w:rPr>
          <w:rFonts w:ascii="Calibri" w:hAnsi="Calibri" w:cs="Calibri"/>
          <w:sz w:val="20"/>
          <w:szCs w:val="20"/>
        </w:rPr>
        <w:t xml:space="preserve">ary </w:t>
      </w:r>
      <w:r w:rsidRPr="00190314">
        <w:rPr>
          <w:rFonts w:ascii="Calibri" w:hAnsi="Calibri" w:cs="Calibri"/>
          <w:spacing w:val="-1"/>
          <w:sz w:val="20"/>
          <w:szCs w:val="20"/>
        </w:rPr>
        <w:t>w</w:t>
      </w:r>
      <w:r w:rsidRPr="00190314">
        <w:rPr>
          <w:rFonts w:ascii="Calibri" w:hAnsi="Calibri" w:cs="Calibri"/>
          <w:spacing w:val="1"/>
          <w:sz w:val="20"/>
          <w:szCs w:val="20"/>
        </w:rPr>
        <w:t>it</w:t>
      </w:r>
      <w:r w:rsidRPr="00190314">
        <w:rPr>
          <w:rFonts w:ascii="Calibri" w:hAnsi="Calibri" w:cs="Calibri"/>
          <w:sz w:val="20"/>
          <w:szCs w:val="20"/>
        </w:rPr>
        <w:t>h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4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pacing w:val="2"/>
          <w:sz w:val="20"/>
          <w:szCs w:val="20"/>
        </w:rPr>
        <w:t>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ber;</w:t>
      </w:r>
    </w:p>
    <w:p w14:paraId="09DAC72C" w14:textId="7C92CD9E" w:rsidR="00A35FA6" w:rsidRPr="00190314" w:rsidRDefault="00A35FA6" w:rsidP="00A35FA6">
      <w:pPr>
        <w:pStyle w:val="BodyText"/>
        <w:widowControl w:val="0"/>
        <w:numPr>
          <w:ilvl w:val="0"/>
          <w:numId w:val="31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line="227" w:lineRule="exact"/>
        <w:ind w:left="821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pacing w:val="-1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nsure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at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ser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>e of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C70570">
        <w:rPr>
          <w:rFonts w:ascii="Calibri" w:hAnsi="Calibri" w:cs="Calibri"/>
          <w:sz w:val="20"/>
          <w:szCs w:val="20"/>
        </w:rPr>
        <w:t>MCNCE</w:t>
      </w:r>
      <w:r w:rsidRPr="00190314">
        <w:rPr>
          <w:rFonts w:ascii="Calibri" w:hAnsi="Calibri" w:cs="Calibri"/>
          <w:sz w:val="20"/>
          <w:szCs w:val="20"/>
        </w:rPr>
        <w:t>’s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4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pacing w:val="2"/>
          <w:sz w:val="20"/>
          <w:szCs w:val="20"/>
        </w:rPr>
        <w:t>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ber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does n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d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ace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or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d</w:t>
      </w:r>
      <w:r w:rsidRPr="00190314">
        <w:rPr>
          <w:rFonts w:ascii="Calibri" w:hAnsi="Calibri" w:cs="Calibri"/>
          <w:sz w:val="20"/>
          <w:szCs w:val="20"/>
        </w:rPr>
        <w:t>up</w:t>
      </w:r>
      <w:r w:rsidRPr="00190314">
        <w:rPr>
          <w:rFonts w:ascii="Calibri" w:hAnsi="Calibri" w:cs="Calibri"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2"/>
          <w:sz w:val="20"/>
          <w:szCs w:val="20"/>
        </w:rPr>
        <w:t>f</w:t>
      </w:r>
      <w:r w:rsidRPr="00190314">
        <w:rPr>
          <w:rFonts w:ascii="Calibri" w:hAnsi="Calibri" w:cs="Calibri"/>
          <w:sz w:val="20"/>
          <w:szCs w:val="20"/>
        </w:rPr>
        <w:t>fo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s 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f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ff,</w:t>
      </w:r>
    </w:p>
    <w:p w14:paraId="2917A9DE" w14:textId="77777777" w:rsidR="00A35FA6" w:rsidRPr="00190314" w:rsidRDefault="00A35FA6" w:rsidP="00A35FA6">
      <w:pPr>
        <w:pStyle w:val="BodyText"/>
        <w:kinsoku w:val="0"/>
        <w:overflowPunct w:val="0"/>
        <w:spacing w:before="1"/>
        <w:ind w:left="821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un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 xml:space="preserve">rs 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b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 xml:space="preserve">ard 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b</w:t>
      </w:r>
      <w:r w:rsidRPr="00190314">
        <w:rPr>
          <w:rFonts w:ascii="Calibri" w:hAnsi="Calibri" w:cs="Calibri"/>
          <w:spacing w:val="2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 xml:space="preserve">rs 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t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oc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l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;</w:t>
      </w:r>
    </w:p>
    <w:p w14:paraId="0BDC7D0C" w14:textId="0BCF557D" w:rsidR="00A35FA6" w:rsidRPr="00190314" w:rsidRDefault="00A35FA6" w:rsidP="00A35FA6">
      <w:pPr>
        <w:pStyle w:val="BodyText"/>
        <w:widowControl w:val="0"/>
        <w:numPr>
          <w:ilvl w:val="0"/>
          <w:numId w:val="31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2"/>
        <w:ind w:left="821" w:right="222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pacing w:val="-1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nsure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at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ser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>e of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C70570">
        <w:rPr>
          <w:rFonts w:ascii="Calibri" w:hAnsi="Calibri" w:cs="Calibri"/>
          <w:sz w:val="20"/>
          <w:szCs w:val="20"/>
        </w:rPr>
        <w:t>MCNCE</w:t>
      </w:r>
      <w:r w:rsidRPr="00190314">
        <w:rPr>
          <w:rFonts w:ascii="Calibri" w:hAnsi="Calibri" w:cs="Calibri"/>
          <w:sz w:val="20"/>
          <w:szCs w:val="20"/>
        </w:rPr>
        <w:t>’s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4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pacing w:val="2"/>
          <w:sz w:val="20"/>
          <w:szCs w:val="20"/>
        </w:rPr>
        <w:t>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ber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does n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d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ace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or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d</w:t>
      </w:r>
      <w:r w:rsidRPr="00190314">
        <w:rPr>
          <w:rFonts w:ascii="Calibri" w:hAnsi="Calibri" w:cs="Calibri"/>
          <w:sz w:val="20"/>
          <w:szCs w:val="20"/>
        </w:rPr>
        <w:t>up</w:t>
      </w:r>
      <w:r w:rsidRPr="00190314">
        <w:rPr>
          <w:rFonts w:ascii="Calibri" w:hAnsi="Calibri" w:cs="Calibri"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2"/>
          <w:sz w:val="20"/>
          <w:szCs w:val="20"/>
        </w:rPr>
        <w:t>f</w:t>
      </w:r>
      <w:r w:rsidRPr="00190314">
        <w:rPr>
          <w:rFonts w:ascii="Calibri" w:hAnsi="Calibri" w:cs="Calibri"/>
          <w:sz w:val="20"/>
          <w:szCs w:val="20"/>
        </w:rPr>
        <w:t>fo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s 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f</w:t>
      </w:r>
      <w:r w:rsidR="00FA6A2B">
        <w:rPr>
          <w:rFonts w:ascii="Calibri" w:hAnsi="Calibri" w:cs="Calibri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na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on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l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 xml:space="preserve">ce 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bers</w:t>
      </w:r>
      <w:r w:rsidR="00931578">
        <w:rPr>
          <w:rFonts w:ascii="Calibri" w:hAnsi="Calibri" w:cs="Calibri"/>
          <w:sz w:val="20"/>
          <w:szCs w:val="20"/>
        </w:rPr>
        <w:t xml:space="preserve"> (AmeriCorps, VISTA or Senior Corps);</w:t>
      </w:r>
      <w:r w:rsidRPr="00190314">
        <w:rPr>
          <w:rFonts w:ascii="Calibri" w:hAnsi="Calibri" w:cs="Calibri"/>
          <w:sz w:val="20"/>
          <w:szCs w:val="20"/>
        </w:rPr>
        <w:t xml:space="preserve"> </w:t>
      </w:r>
    </w:p>
    <w:p w14:paraId="24B5EF35" w14:textId="29B41BB8" w:rsidR="00A35FA6" w:rsidRPr="00190314" w:rsidRDefault="00A35FA6" w:rsidP="00A35FA6">
      <w:pPr>
        <w:pStyle w:val="BodyText"/>
        <w:widowControl w:val="0"/>
        <w:numPr>
          <w:ilvl w:val="0"/>
          <w:numId w:val="31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4" w:line="241" w:lineRule="auto"/>
        <w:ind w:left="821" w:right="292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pacing w:val="-1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nsure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at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ppr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p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 b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nd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ng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and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ng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 xml:space="preserve">are </w:t>
      </w:r>
      <w:r w:rsidRPr="00190314">
        <w:rPr>
          <w:rFonts w:ascii="Calibri" w:hAnsi="Calibri" w:cs="Calibri"/>
          <w:spacing w:val="-3"/>
          <w:sz w:val="20"/>
          <w:szCs w:val="20"/>
        </w:rPr>
        <w:t>u</w:t>
      </w:r>
      <w:r w:rsidRPr="00190314">
        <w:rPr>
          <w:rFonts w:ascii="Calibri" w:hAnsi="Calibri" w:cs="Calibri"/>
          <w:sz w:val="20"/>
          <w:szCs w:val="20"/>
        </w:rPr>
        <w:t xml:space="preserve">sed </w:t>
      </w:r>
      <w:r w:rsidRPr="00190314">
        <w:rPr>
          <w:rFonts w:ascii="Calibri" w:hAnsi="Calibri" w:cs="Calibri"/>
          <w:spacing w:val="-4"/>
          <w:sz w:val="20"/>
          <w:szCs w:val="20"/>
        </w:rPr>
        <w:t>w</w:t>
      </w:r>
      <w:r w:rsidRPr="00190314">
        <w:rPr>
          <w:rFonts w:ascii="Calibri" w:hAnsi="Calibri" w:cs="Calibri"/>
          <w:sz w:val="20"/>
          <w:szCs w:val="20"/>
        </w:rPr>
        <w:t xml:space="preserve">hen 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ef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ng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o 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he </w:t>
      </w:r>
      <w:r w:rsidRPr="00190314">
        <w:rPr>
          <w:rFonts w:ascii="Calibri" w:hAnsi="Calibri" w:cs="Calibri"/>
          <w:spacing w:val="-3"/>
          <w:sz w:val="20"/>
          <w:szCs w:val="20"/>
        </w:rPr>
        <w:t>“</w:t>
      </w:r>
      <w:r w:rsidR="00C70570">
        <w:rPr>
          <w:rFonts w:ascii="Calibri" w:hAnsi="Calibri" w:cs="Calibri"/>
          <w:spacing w:val="-2"/>
          <w:sz w:val="20"/>
          <w:szCs w:val="20"/>
        </w:rPr>
        <w:t>MCNCE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4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P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pacing w:val="1"/>
          <w:sz w:val="20"/>
          <w:szCs w:val="20"/>
        </w:rPr>
        <w:t>j</w:t>
      </w:r>
      <w:r w:rsidRPr="00190314">
        <w:rPr>
          <w:rFonts w:ascii="Calibri" w:hAnsi="Calibri" w:cs="Calibri"/>
          <w:sz w:val="20"/>
          <w:szCs w:val="20"/>
        </w:rPr>
        <w:t>ec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” or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“</w:t>
      </w:r>
      <w:r>
        <w:rPr>
          <w:rFonts w:ascii="Calibri" w:hAnsi="Calibri" w:cs="Calibri"/>
          <w:spacing w:val="-1"/>
          <w:sz w:val="20"/>
          <w:szCs w:val="20"/>
        </w:rPr>
        <w:t>AmeriCorps VISTA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bers” s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ng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 xml:space="preserve">a </w:t>
      </w:r>
      <w:r w:rsidR="00C70570">
        <w:rPr>
          <w:rFonts w:ascii="Calibri" w:hAnsi="Calibri" w:cs="Calibri"/>
          <w:sz w:val="20"/>
          <w:szCs w:val="20"/>
        </w:rPr>
        <w:t>MCNCE</w:t>
      </w:r>
      <w:r w:rsidRPr="00190314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es;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1"/>
          <w:sz w:val="20"/>
          <w:szCs w:val="20"/>
        </w:rPr>
        <w:t>d</w:t>
      </w:r>
      <w:r w:rsidRPr="00190314">
        <w:rPr>
          <w:rFonts w:ascii="Calibri" w:hAnsi="Calibri" w:cs="Calibri"/>
          <w:sz w:val="20"/>
          <w:szCs w:val="20"/>
        </w:rPr>
        <w:t>,</w:t>
      </w:r>
    </w:p>
    <w:p w14:paraId="72A6806B" w14:textId="4F8D8FEA" w:rsidR="00A35FA6" w:rsidRDefault="00A35FA6" w:rsidP="00A35FA6">
      <w:pPr>
        <w:pStyle w:val="BodyText"/>
        <w:widowControl w:val="0"/>
        <w:numPr>
          <w:ilvl w:val="0"/>
          <w:numId w:val="31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1" w:line="241" w:lineRule="auto"/>
        <w:ind w:left="821" w:right="325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pacing w:val="-1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w</w:t>
      </w:r>
      <w:r w:rsidRPr="00190314">
        <w:rPr>
          <w:rFonts w:ascii="Calibri" w:hAnsi="Calibri" w:cs="Calibri"/>
          <w:sz w:val="20"/>
          <w:szCs w:val="20"/>
        </w:rPr>
        <w:t>ork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o 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ecu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>al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eso</w:t>
      </w:r>
      <w:r w:rsidRPr="00190314">
        <w:rPr>
          <w:rFonts w:ascii="Calibri" w:hAnsi="Calibri" w:cs="Calibri"/>
          <w:spacing w:val="-3"/>
          <w:sz w:val="20"/>
          <w:szCs w:val="20"/>
        </w:rPr>
        <w:t>u</w:t>
      </w:r>
      <w:r w:rsidRPr="00190314">
        <w:rPr>
          <w:rFonts w:ascii="Calibri" w:hAnsi="Calibri" w:cs="Calibri"/>
          <w:sz w:val="20"/>
          <w:szCs w:val="20"/>
        </w:rPr>
        <w:t>rc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 xml:space="preserve">s </w:t>
      </w:r>
      <w:r w:rsidRPr="00190314">
        <w:rPr>
          <w:rFonts w:ascii="Calibri" w:hAnsi="Calibri" w:cs="Calibri"/>
          <w:spacing w:val="-2"/>
          <w:sz w:val="20"/>
          <w:szCs w:val="20"/>
        </w:rPr>
        <w:t>(</w:t>
      </w:r>
      <w:r w:rsidRPr="00190314">
        <w:rPr>
          <w:rFonts w:ascii="Calibri" w:hAnsi="Calibri" w:cs="Calibri"/>
          <w:sz w:val="20"/>
          <w:szCs w:val="20"/>
        </w:rPr>
        <w:t>fa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li</w:t>
      </w:r>
      <w:r w:rsidRPr="00190314">
        <w:rPr>
          <w:rFonts w:ascii="Calibri" w:hAnsi="Calibri" w:cs="Calibri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s, p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onne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,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pa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rs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p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, fu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d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ng</w:t>
      </w:r>
      <w:r w:rsidRPr="00190314">
        <w:rPr>
          <w:rFonts w:ascii="Calibri" w:hAnsi="Calibri" w:cs="Calibri"/>
          <w:sz w:val="20"/>
          <w:szCs w:val="20"/>
        </w:rPr>
        <w:t>, e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c.)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o be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 xml:space="preserve">used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 su</w:t>
      </w:r>
      <w:r w:rsidRPr="00190314">
        <w:rPr>
          <w:rFonts w:ascii="Calibri" w:hAnsi="Calibri" w:cs="Calibri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sz w:val="20"/>
          <w:szCs w:val="20"/>
        </w:rPr>
        <w:t>po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of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C70570">
        <w:rPr>
          <w:rFonts w:ascii="Calibri" w:hAnsi="Calibri" w:cs="Calibri"/>
          <w:spacing w:val="-2"/>
          <w:sz w:val="20"/>
          <w:szCs w:val="20"/>
        </w:rPr>
        <w:t>MCNCE</w:t>
      </w:r>
      <w:r w:rsidRPr="00190314">
        <w:rPr>
          <w:rFonts w:ascii="Calibri" w:hAnsi="Calibri" w:cs="Calibri"/>
          <w:spacing w:val="-2"/>
          <w:sz w:val="20"/>
          <w:szCs w:val="20"/>
        </w:rPr>
        <w:t>’</w:t>
      </w:r>
      <w:r w:rsidRPr="00190314">
        <w:rPr>
          <w:rFonts w:ascii="Calibri" w:hAnsi="Calibri" w:cs="Calibri"/>
          <w:sz w:val="20"/>
          <w:szCs w:val="20"/>
        </w:rPr>
        <w:t xml:space="preserve">s 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4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pacing w:val="1"/>
          <w:sz w:val="20"/>
          <w:szCs w:val="20"/>
        </w:rPr>
        <w:t>j</w:t>
      </w:r>
      <w:r w:rsidRPr="00190314">
        <w:rPr>
          <w:rFonts w:ascii="Calibri" w:hAnsi="Calibri" w:cs="Calibri"/>
          <w:sz w:val="20"/>
          <w:szCs w:val="20"/>
        </w:rPr>
        <w:t>ec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.</w:t>
      </w:r>
    </w:p>
    <w:p w14:paraId="59AE4C5A" w14:textId="5384E79D" w:rsidR="00373776" w:rsidRPr="00190314" w:rsidRDefault="00373776" w:rsidP="00373776">
      <w:pPr>
        <w:pStyle w:val="BodyText"/>
        <w:widowControl w:val="0"/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1" w:line="241" w:lineRule="auto"/>
        <w:ind w:left="821" w:right="325"/>
        <w:rPr>
          <w:rFonts w:ascii="Calibri" w:hAnsi="Calibri" w:cs="Calibri"/>
          <w:sz w:val="20"/>
          <w:szCs w:val="20"/>
        </w:rPr>
      </w:pPr>
    </w:p>
    <w:p w14:paraId="7899839A" w14:textId="689CF419" w:rsidR="00A35FA6" w:rsidRPr="00190314" w:rsidRDefault="00A35FA6" w:rsidP="00A35FA6">
      <w:pPr>
        <w:pStyle w:val="Heading2"/>
        <w:kinsoku w:val="0"/>
        <w:overflowPunct w:val="0"/>
        <w:ind w:left="101"/>
        <w:rPr>
          <w:rFonts w:ascii="Calibri" w:hAnsi="Calibri" w:cs="Calibri"/>
          <w:b w:val="0"/>
          <w:bCs w:val="0"/>
          <w:sz w:val="20"/>
          <w:szCs w:val="20"/>
        </w:rPr>
      </w:pPr>
      <w:r w:rsidRPr="00190314">
        <w:rPr>
          <w:rFonts w:ascii="Calibri" w:hAnsi="Calibri" w:cs="Calibri"/>
          <w:spacing w:val="-1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>ert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f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ca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on</w:t>
      </w:r>
    </w:p>
    <w:p w14:paraId="345A992A" w14:textId="76546C9E" w:rsidR="00A35FA6" w:rsidRPr="00190314" w:rsidRDefault="00A35FA6" w:rsidP="00A35FA6">
      <w:pPr>
        <w:pStyle w:val="BodyText"/>
        <w:tabs>
          <w:tab w:val="left" w:pos="9463"/>
        </w:tabs>
        <w:kinsoku w:val="0"/>
        <w:overflowPunct w:val="0"/>
        <w:spacing w:line="247" w:lineRule="exact"/>
        <w:ind w:left="101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z w:val="20"/>
          <w:szCs w:val="20"/>
        </w:rPr>
        <w:t>I</w:t>
      </w:r>
      <w:r w:rsidRPr="00190314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2"/>
          <w:sz w:val="20"/>
          <w:szCs w:val="20"/>
        </w:rPr>
        <w:t>a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 xml:space="preserve">ree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o 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ct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 xml:space="preserve">as a </w:t>
      </w:r>
      <w:r w:rsidRPr="00190314">
        <w:rPr>
          <w:rFonts w:ascii="Calibri" w:hAnsi="Calibri" w:cs="Calibri"/>
          <w:spacing w:val="-3"/>
          <w:sz w:val="20"/>
          <w:szCs w:val="20"/>
        </w:rPr>
        <w:t>d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su</w:t>
      </w:r>
      <w:r w:rsidRPr="00190314">
        <w:rPr>
          <w:rFonts w:ascii="Calibri" w:hAnsi="Calibri" w:cs="Calibri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sz w:val="20"/>
          <w:szCs w:val="20"/>
        </w:rPr>
        <w:t>er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sor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f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t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>
        <w:rPr>
          <w:rFonts w:ascii="Calibri" w:hAnsi="Calibri" w:cs="Calibri"/>
          <w:spacing w:val="-1"/>
          <w:sz w:val="20"/>
          <w:szCs w:val="20"/>
        </w:rPr>
        <w:t>AmeriCorps VISTA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pacing w:val="2"/>
          <w:sz w:val="20"/>
          <w:szCs w:val="20"/>
        </w:rPr>
        <w:t>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pacing w:val="-1"/>
          <w:sz w:val="20"/>
          <w:szCs w:val="20"/>
        </w:rPr>
        <w:t>b</w:t>
      </w:r>
      <w:r w:rsidRPr="00190314">
        <w:rPr>
          <w:rFonts w:ascii="Calibri" w:hAnsi="Calibri" w:cs="Calibri"/>
          <w:sz w:val="20"/>
          <w:szCs w:val="20"/>
        </w:rPr>
        <w:t>er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p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2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 xml:space="preserve">ed </w:t>
      </w:r>
      <w:r w:rsidRPr="00190314">
        <w:rPr>
          <w:rFonts w:ascii="Calibri" w:hAnsi="Calibri" w:cs="Calibri"/>
          <w:spacing w:val="-2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190314">
        <w:rPr>
          <w:rFonts w:ascii="Calibri" w:hAnsi="Calibri" w:cs="Calibri"/>
          <w:sz w:val="20"/>
          <w:szCs w:val="20"/>
          <w:u w:val="single"/>
        </w:rPr>
        <w:tab/>
      </w:r>
    </w:p>
    <w:p w14:paraId="12B2C198" w14:textId="00511A3D" w:rsidR="00A35FA6" w:rsidRPr="00190314" w:rsidRDefault="00A35FA6" w:rsidP="00A35FA6">
      <w:pPr>
        <w:pStyle w:val="BodyText"/>
        <w:tabs>
          <w:tab w:val="left" w:pos="1755"/>
        </w:tabs>
        <w:kinsoku w:val="0"/>
        <w:overflowPunct w:val="0"/>
        <w:spacing w:before="1"/>
        <w:ind w:left="101" w:right="345"/>
        <w:rPr>
          <w:rFonts w:ascii="Calibri" w:hAnsi="Calibri" w:cs="Calibri"/>
          <w:color w:val="000000"/>
          <w:sz w:val="20"/>
          <w:szCs w:val="20"/>
        </w:rPr>
      </w:pPr>
      <w:r w:rsidRPr="00190314">
        <w:rPr>
          <w:rFonts w:ascii="Calibri" w:hAnsi="Calibri" w:cs="Calibri"/>
          <w:sz w:val="20"/>
          <w:szCs w:val="20"/>
        </w:rPr>
        <w:t>(</w:t>
      </w:r>
      <w:r w:rsidRPr="00190314">
        <w:rPr>
          <w:rFonts w:ascii="Calibri" w:hAnsi="Calibri" w:cs="Calibri"/>
          <w:spacing w:val="-1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e),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acc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rda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 xml:space="preserve">ce </w:t>
      </w:r>
      <w:r w:rsidRPr="00190314">
        <w:rPr>
          <w:rFonts w:ascii="Calibri" w:hAnsi="Calibri" w:cs="Calibri"/>
          <w:spacing w:val="-1"/>
          <w:sz w:val="20"/>
          <w:szCs w:val="20"/>
        </w:rPr>
        <w:t>w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t</w:t>
      </w:r>
      <w:r w:rsidRPr="00190314">
        <w:rPr>
          <w:rFonts w:ascii="Calibri" w:hAnsi="Calibri" w:cs="Calibri"/>
          <w:sz w:val="20"/>
          <w:szCs w:val="20"/>
        </w:rPr>
        <w:t>er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s set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fo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h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 xml:space="preserve">n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M</w:t>
      </w:r>
      <w:r w:rsidRPr="00190314">
        <w:rPr>
          <w:rFonts w:ascii="Calibri" w:hAnsi="Calibri" w:cs="Calibri"/>
          <w:spacing w:val="-1"/>
          <w:sz w:val="20"/>
          <w:szCs w:val="20"/>
        </w:rPr>
        <w:t>O</w:t>
      </w:r>
      <w:r w:rsidRPr="00190314">
        <w:rPr>
          <w:rFonts w:ascii="Calibri" w:hAnsi="Calibri" w:cs="Calibri"/>
          <w:spacing w:val="-2"/>
          <w:sz w:val="20"/>
          <w:szCs w:val="20"/>
        </w:rPr>
        <w:t>U</w:t>
      </w:r>
      <w:r w:rsidRPr="00190314">
        <w:rPr>
          <w:rFonts w:ascii="Calibri" w:hAnsi="Calibri" w:cs="Calibri"/>
          <w:sz w:val="20"/>
          <w:szCs w:val="20"/>
        </w:rPr>
        <w:t>.</w:t>
      </w:r>
      <w:r w:rsidRPr="00190314">
        <w:rPr>
          <w:rFonts w:ascii="Calibri" w:hAnsi="Calibri" w:cs="Calibri"/>
          <w:spacing w:val="5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I</w:t>
      </w:r>
      <w:r w:rsidRPr="00190314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2"/>
          <w:sz w:val="20"/>
          <w:szCs w:val="20"/>
        </w:rPr>
        <w:t>a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 xml:space="preserve">ree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o 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on</w:t>
      </w:r>
      <w:r w:rsidRPr="00190314">
        <w:rPr>
          <w:rFonts w:ascii="Calibri" w:hAnsi="Calibri" w:cs="Calibri"/>
          <w:spacing w:val="1"/>
          <w:sz w:val="20"/>
          <w:szCs w:val="20"/>
        </w:rPr>
        <w:t>it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or </w:t>
      </w:r>
      <w:r w:rsidRPr="00190314">
        <w:rPr>
          <w:rFonts w:ascii="Calibri" w:hAnsi="Calibri" w:cs="Calibri"/>
          <w:sz w:val="20"/>
          <w:szCs w:val="20"/>
        </w:rPr>
        <w:t>co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p</w:t>
      </w:r>
      <w:r w:rsidRPr="00190314">
        <w:rPr>
          <w:rFonts w:ascii="Calibri" w:hAnsi="Calibri" w:cs="Calibri"/>
          <w:spacing w:val="1"/>
          <w:sz w:val="20"/>
          <w:szCs w:val="20"/>
        </w:rPr>
        <w:t>li</w:t>
      </w:r>
      <w:r w:rsidRPr="00190314">
        <w:rPr>
          <w:rFonts w:ascii="Calibri" w:hAnsi="Calibri" w:cs="Calibri"/>
          <w:sz w:val="20"/>
          <w:szCs w:val="20"/>
        </w:rPr>
        <w:t>ance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w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h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1"/>
          <w:sz w:val="20"/>
          <w:szCs w:val="20"/>
        </w:rPr>
        <w:t>A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er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-1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 xml:space="preserve">orps </w:t>
      </w:r>
      <w:r w:rsidRPr="00190314">
        <w:rPr>
          <w:rFonts w:ascii="Calibri" w:hAnsi="Calibri" w:cs="Calibri"/>
          <w:spacing w:val="-3"/>
          <w:sz w:val="20"/>
          <w:szCs w:val="20"/>
        </w:rPr>
        <w:t>p</w:t>
      </w:r>
      <w:r w:rsidRPr="00190314">
        <w:rPr>
          <w:rFonts w:ascii="Calibri" w:hAnsi="Calibri" w:cs="Calibri"/>
          <w:sz w:val="20"/>
          <w:szCs w:val="20"/>
        </w:rPr>
        <w:t>ro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ons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re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ar</w:t>
      </w:r>
      <w:r w:rsidRPr="00190314">
        <w:rPr>
          <w:rFonts w:ascii="Calibri" w:hAnsi="Calibri" w:cs="Calibri"/>
          <w:spacing w:val="-3"/>
          <w:sz w:val="20"/>
          <w:szCs w:val="20"/>
        </w:rPr>
        <w:t>d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ng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proh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b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ed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ac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es.</w:t>
      </w:r>
      <w:r w:rsidRPr="00190314">
        <w:rPr>
          <w:rFonts w:ascii="Calibri" w:hAnsi="Calibri" w:cs="Calibri"/>
          <w:spacing w:val="5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I</w:t>
      </w:r>
      <w:r w:rsidRPr="00190314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so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 xml:space="preserve">ree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ens</w:t>
      </w:r>
      <w:r w:rsidRPr="00190314">
        <w:rPr>
          <w:rFonts w:ascii="Calibri" w:hAnsi="Calibri" w:cs="Calibri"/>
          <w:spacing w:val="-3"/>
          <w:sz w:val="20"/>
          <w:szCs w:val="20"/>
        </w:rPr>
        <w:t>u</w:t>
      </w:r>
      <w:r w:rsidRPr="00190314">
        <w:rPr>
          <w:rFonts w:ascii="Calibri" w:hAnsi="Calibri" w:cs="Calibri"/>
          <w:sz w:val="20"/>
          <w:szCs w:val="20"/>
        </w:rPr>
        <w:t>re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he 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pacing w:val="2"/>
          <w:sz w:val="20"/>
          <w:szCs w:val="20"/>
        </w:rPr>
        <w:t>e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 xml:space="preserve">ber’s 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co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p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n of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eq</w:t>
      </w:r>
      <w:r w:rsidRPr="00190314">
        <w:rPr>
          <w:rFonts w:ascii="Calibri" w:hAnsi="Calibri" w:cs="Calibri"/>
          <w:spacing w:val="-3"/>
          <w:sz w:val="20"/>
          <w:szCs w:val="20"/>
        </w:rPr>
        <w:t>u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d pro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ram</w:t>
      </w:r>
      <w:r w:rsidRPr="00190314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pap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1"/>
          <w:sz w:val="20"/>
          <w:szCs w:val="20"/>
        </w:rPr>
        <w:t>w</w:t>
      </w:r>
      <w:r w:rsidRPr="00190314">
        <w:rPr>
          <w:rFonts w:ascii="Calibri" w:hAnsi="Calibri" w:cs="Calibri"/>
          <w:sz w:val="20"/>
          <w:szCs w:val="20"/>
        </w:rPr>
        <w:t>or</w:t>
      </w:r>
      <w:r w:rsidRPr="00190314">
        <w:rPr>
          <w:rFonts w:ascii="Calibri" w:hAnsi="Calibri" w:cs="Calibri"/>
          <w:spacing w:val="-3"/>
          <w:sz w:val="20"/>
          <w:szCs w:val="20"/>
        </w:rPr>
        <w:t>k</w:t>
      </w:r>
      <w:r w:rsidRPr="00190314">
        <w:rPr>
          <w:rFonts w:ascii="Calibri" w:hAnsi="Calibri" w:cs="Calibri"/>
          <w:sz w:val="20"/>
          <w:szCs w:val="20"/>
        </w:rPr>
        <w:t xml:space="preserve">, 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u</w:t>
      </w:r>
      <w:r w:rsidRPr="00190314">
        <w:rPr>
          <w:rFonts w:ascii="Calibri" w:hAnsi="Calibri" w:cs="Calibri"/>
          <w:spacing w:val="-3"/>
          <w:sz w:val="20"/>
          <w:szCs w:val="20"/>
        </w:rPr>
        <w:t>d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ng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qua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2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y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 xml:space="preserve">and </w:t>
      </w:r>
      <w:r w:rsidRPr="00190314">
        <w:rPr>
          <w:rFonts w:ascii="Calibri" w:hAnsi="Calibri" w:cs="Calibri"/>
          <w:spacing w:val="-3"/>
          <w:sz w:val="20"/>
          <w:szCs w:val="20"/>
        </w:rPr>
        <w:t>y</w:t>
      </w:r>
      <w:r w:rsidRPr="00190314">
        <w:rPr>
          <w:rFonts w:ascii="Calibri" w:hAnsi="Calibri" w:cs="Calibri"/>
          <w:sz w:val="20"/>
          <w:szCs w:val="20"/>
        </w:rPr>
        <w:t>ear</w:t>
      </w:r>
      <w:r w:rsidRPr="00190314">
        <w:rPr>
          <w:rFonts w:ascii="Calibri" w:hAnsi="Calibri" w:cs="Calibri"/>
          <w:spacing w:val="-4"/>
          <w:sz w:val="20"/>
          <w:szCs w:val="20"/>
        </w:rPr>
        <w:t>-</w:t>
      </w:r>
      <w:r w:rsidRPr="00190314">
        <w:rPr>
          <w:rFonts w:ascii="Calibri" w:hAnsi="Calibri" w:cs="Calibri"/>
          <w:sz w:val="20"/>
          <w:szCs w:val="20"/>
        </w:rPr>
        <w:t>end rep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.  I ha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e re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1"/>
          <w:sz w:val="20"/>
          <w:szCs w:val="20"/>
        </w:rPr>
        <w:t>w</w:t>
      </w:r>
      <w:r w:rsidRPr="00190314">
        <w:rPr>
          <w:rFonts w:ascii="Calibri" w:hAnsi="Calibri" w:cs="Calibri"/>
          <w:sz w:val="20"/>
          <w:szCs w:val="20"/>
        </w:rPr>
        <w:t>ed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he 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-3"/>
          <w:sz w:val="20"/>
          <w:szCs w:val="20"/>
        </w:rPr>
        <w:t>u</w:t>
      </w:r>
      <w:r w:rsidRPr="00190314">
        <w:rPr>
          <w:rFonts w:ascii="Calibri" w:hAnsi="Calibri" w:cs="Calibri"/>
          <w:sz w:val="20"/>
          <w:szCs w:val="20"/>
        </w:rPr>
        <w:t>per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or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anu</w:t>
      </w:r>
      <w:r w:rsidRPr="00190314">
        <w:rPr>
          <w:rFonts w:ascii="Calibri" w:hAnsi="Calibri" w:cs="Calibri"/>
          <w:spacing w:val="-2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 xml:space="preserve">l 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ed o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pacing w:val="-2"/>
          <w:sz w:val="20"/>
          <w:szCs w:val="20"/>
        </w:rPr>
        <w:t>l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 xml:space="preserve">ne 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hyperlink r:id="rId11" w:history="1">
        <w:r w:rsidRPr="00190314">
          <w:rPr>
            <w:rFonts w:ascii="Calibri" w:hAnsi="Calibri" w:cs="Calibri"/>
            <w:color w:val="0000FF"/>
            <w:spacing w:val="-1"/>
            <w:sz w:val="20"/>
            <w:szCs w:val="20"/>
            <w:u w:val="single"/>
          </w:rPr>
          <w:t>www</w:t>
        </w:r>
        <w:r w:rsidRPr="00190314">
          <w:rPr>
            <w:rFonts w:ascii="Calibri" w:hAnsi="Calibri" w:cs="Calibri"/>
            <w:color w:val="0000FF"/>
            <w:sz w:val="20"/>
            <w:szCs w:val="20"/>
            <w:u w:val="single"/>
          </w:rPr>
          <w:t>.</w:t>
        </w:r>
        <w:r w:rsidRPr="00190314">
          <w:rPr>
            <w:rFonts w:ascii="Calibri" w:hAnsi="Calibri" w:cs="Calibri"/>
            <w:color w:val="0000FF"/>
            <w:spacing w:val="-3"/>
            <w:sz w:val="20"/>
            <w:szCs w:val="20"/>
            <w:u w:val="single"/>
          </w:rPr>
          <w:t>v</w:t>
        </w:r>
        <w:r w:rsidRPr="00190314">
          <w:rPr>
            <w:rFonts w:ascii="Calibri" w:hAnsi="Calibri" w:cs="Calibri"/>
            <w:color w:val="0000FF"/>
            <w:spacing w:val="1"/>
            <w:sz w:val="20"/>
            <w:szCs w:val="20"/>
            <w:u w:val="single"/>
          </w:rPr>
          <w:t>i</w:t>
        </w:r>
        <w:r w:rsidRPr="00190314">
          <w:rPr>
            <w:rFonts w:ascii="Calibri" w:hAnsi="Calibri" w:cs="Calibri"/>
            <w:color w:val="0000FF"/>
            <w:sz w:val="20"/>
            <w:szCs w:val="20"/>
            <w:u w:val="single"/>
          </w:rPr>
          <w:t>s</w:t>
        </w:r>
        <w:r w:rsidRPr="00190314">
          <w:rPr>
            <w:rFonts w:ascii="Calibri" w:hAnsi="Calibri" w:cs="Calibri"/>
            <w:color w:val="0000FF"/>
            <w:spacing w:val="1"/>
            <w:sz w:val="20"/>
            <w:szCs w:val="20"/>
            <w:u w:val="single"/>
          </w:rPr>
          <w:t>t</w:t>
        </w:r>
        <w:r w:rsidRPr="00190314">
          <w:rPr>
            <w:rFonts w:ascii="Calibri" w:hAnsi="Calibri" w:cs="Calibri"/>
            <w:color w:val="0000FF"/>
            <w:sz w:val="20"/>
            <w:szCs w:val="20"/>
            <w:u w:val="single"/>
          </w:rPr>
          <w:t>aca</w:t>
        </w:r>
        <w:r w:rsidRPr="00190314">
          <w:rPr>
            <w:rFonts w:ascii="Calibri" w:hAnsi="Calibri" w:cs="Calibri"/>
            <w:color w:val="0000FF"/>
            <w:spacing w:val="-4"/>
            <w:sz w:val="20"/>
            <w:szCs w:val="20"/>
            <w:u w:val="single"/>
          </w:rPr>
          <w:t>m</w:t>
        </w:r>
        <w:r w:rsidRPr="00190314">
          <w:rPr>
            <w:rFonts w:ascii="Calibri" w:hAnsi="Calibri" w:cs="Calibri"/>
            <w:color w:val="0000FF"/>
            <w:sz w:val="20"/>
            <w:szCs w:val="20"/>
            <w:u w:val="single"/>
          </w:rPr>
          <w:t>pus.org</w:t>
        </w:r>
        <w:r w:rsidRPr="00190314">
          <w:rPr>
            <w:rFonts w:ascii="Calibri" w:hAnsi="Calibri" w:cs="Calibri"/>
            <w:color w:val="0000FF"/>
            <w:spacing w:val="-4"/>
            <w:sz w:val="20"/>
            <w:szCs w:val="20"/>
            <w:u w:val="single"/>
          </w:rPr>
          <w:t xml:space="preserve"> </w:t>
        </w:r>
      </w:hyperlink>
      <w:r w:rsidRPr="00190314">
        <w:rPr>
          <w:rFonts w:ascii="Calibri" w:hAnsi="Calibri" w:cs="Calibri"/>
          <w:color w:val="000000"/>
          <w:sz w:val="20"/>
          <w:szCs w:val="20"/>
        </w:rPr>
        <w:t>and</w:t>
      </w:r>
      <w:r w:rsidRPr="00190314">
        <w:rPr>
          <w:rFonts w:ascii="Calibri" w:hAnsi="Calibri" w:cs="Calibri"/>
          <w:color w:val="000000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color w:val="000000"/>
          <w:sz w:val="20"/>
          <w:szCs w:val="20"/>
        </w:rPr>
        <w:t>a</w:t>
      </w:r>
      <w:r w:rsidRPr="00190314">
        <w:rPr>
          <w:rFonts w:ascii="Calibri" w:hAnsi="Calibri" w:cs="Calibri"/>
          <w:color w:val="000000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color w:val="000000"/>
          <w:sz w:val="20"/>
          <w:szCs w:val="20"/>
        </w:rPr>
        <w:t xml:space="preserve">ree </w:t>
      </w:r>
      <w:r w:rsidRPr="00190314">
        <w:rPr>
          <w:rFonts w:ascii="Calibri" w:hAnsi="Calibri" w:cs="Calibri"/>
          <w:color w:val="000000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color w:val="000000"/>
          <w:sz w:val="20"/>
          <w:szCs w:val="20"/>
        </w:rPr>
        <w:t>o</w:t>
      </w:r>
      <w:r w:rsidRPr="00190314">
        <w:rPr>
          <w:rFonts w:ascii="Calibri" w:hAnsi="Calibri" w:cs="Calibri"/>
          <w:color w:val="000000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color w:val="000000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color w:val="000000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color w:val="000000"/>
          <w:sz w:val="20"/>
          <w:szCs w:val="20"/>
        </w:rPr>
        <w:t>s c</w:t>
      </w:r>
      <w:r w:rsidRPr="00190314">
        <w:rPr>
          <w:rFonts w:ascii="Calibri" w:hAnsi="Calibri" w:cs="Calibri"/>
          <w:color w:val="000000"/>
          <w:spacing w:val="-3"/>
          <w:sz w:val="20"/>
          <w:szCs w:val="20"/>
        </w:rPr>
        <w:t>o</w:t>
      </w:r>
      <w:r w:rsidRPr="00190314">
        <w:rPr>
          <w:rFonts w:ascii="Calibri" w:hAnsi="Calibri" w:cs="Calibri"/>
          <w:color w:val="000000"/>
          <w:sz w:val="20"/>
          <w:szCs w:val="20"/>
        </w:rPr>
        <w:t>n</w:t>
      </w:r>
      <w:r w:rsidRPr="00190314">
        <w:rPr>
          <w:rFonts w:ascii="Calibri" w:hAnsi="Calibri" w:cs="Calibri"/>
          <w:color w:val="000000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color w:val="000000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color w:val="000000"/>
          <w:sz w:val="20"/>
          <w:szCs w:val="20"/>
        </w:rPr>
        <w:t>n</w:t>
      </w:r>
      <w:r w:rsidRPr="00190314">
        <w:rPr>
          <w:rFonts w:ascii="Calibri" w:hAnsi="Calibri" w:cs="Calibri"/>
          <w:color w:val="000000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color w:val="000000"/>
          <w:sz w:val="20"/>
          <w:szCs w:val="20"/>
        </w:rPr>
        <w:t>s.</w:t>
      </w:r>
    </w:p>
    <w:p w14:paraId="6EB995D2" w14:textId="5BF702C2" w:rsidR="00A35FA6" w:rsidRPr="00190314" w:rsidRDefault="00A35FA6" w:rsidP="00A35FA6">
      <w:pPr>
        <w:kinsoku w:val="0"/>
        <w:overflowPunct w:val="0"/>
        <w:spacing w:line="100" w:lineRule="exact"/>
        <w:rPr>
          <w:rFonts w:ascii="Calibri" w:hAnsi="Calibri" w:cs="Calibri"/>
          <w:sz w:val="20"/>
          <w:szCs w:val="20"/>
        </w:rPr>
      </w:pPr>
    </w:p>
    <w:p w14:paraId="60B57C91" w14:textId="75DFB3A7" w:rsidR="00A35FA6" w:rsidRPr="00190314" w:rsidRDefault="00A35FA6" w:rsidP="00A35FA6">
      <w:pPr>
        <w:kinsoku w:val="0"/>
        <w:overflowPunct w:val="0"/>
        <w:spacing w:line="200" w:lineRule="exact"/>
        <w:rPr>
          <w:rFonts w:ascii="Calibri" w:hAnsi="Calibri" w:cs="Calibri"/>
          <w:sz w:val="20"/>
          <w:szCs w:val="20"/>
        </w:rPr>
      </w:pPr>
    </w:p>
    <w:p w14:paraId="2D78BA71" w14:textId="77777777" w:rsidR="00A35FA6" w:rsidRPr="00190314" w:rsidRDefault="00A35FA6" w:rsidP="00A35FA6">
      <w:pPr>
        <w:kinsoku w:val="0"/>
        <w:overflowPunct w:val="0"/>
        <w:spacing w:line="200" w:lineRule="exact"/>
        <w:rPr>
          <w:rFonts w:ascii="Calibri" w:hAnsi="Calibri" w:cs="Calibri"/>
          <w:sz w:val="20"/>
          <w:szCs w:val="20"/>
        </w:rPr>
      </w:pPr>
    </w:p>
    <w:p w14:paraId="0B954CE2" w14:textId="6D95C303" w:rsidR="00A35FA6" w:rsidRPr="00190314" w:rsidRDefault="00A35FA6" w:rsidP="006C579C">
      <w:pPr>
        <w:pStyle w:val="BodyText"/>
        <w:tabs>
          <w:tab w:val="left" w:pos="6580"/>
        </w:tabs>
        <w:kinsoku w:val="0"/>
        <w:overflowPunct w:val="0"/>
        <w:spacing w:before="72"/>
        <w:ind w:left="101" w:firstLine="619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542CC2C0" wp14:editId="0252C258">
                <wp:simplePos x="0" y="0"/>
                <wp:positionH relativeFrom="page">
                  <wp:posOffset>825500</wp:posOffset>
                </wp:positionH>
                <wp:positionV relativeFrom="paragraph">
                  <wp:posOffset>41910</wp:posOffset>
                </wp:positionV>
                <wp:extent cx="3213100" cy="12700"/>
                <wp:effectExtent l="6350" t="7620" r="9525" b="0"/>
                <wp:wrapNone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3100" cy="12700"/>
                        </a:xfrm>
                        <a:custGeom>
                          <a:avLst/>
                          <a:gdLst>
                            <a:gd name="T0" fmla="*/ 0 w 5060"/>
                            <a:gd name="T1" fmla="*/ 0 h 20"/>
                            <a:gd name="T2" fmla="*/ 5059 w 50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60" h="20">
                              <a:moveTo>
                                <a:pt x="0" y="0"/>
                              </a:moveTo>
                              <a:lnTo>
                                <a:pt x="505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B892116" id="Freeform 21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5pt,3.3pt,317.95pt,3.3pt" coordsize="50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" o:allowincell="f" filled="f" strokeweight=".15578mm">
                <v:path arrowok="t" o:connecttype="custom" o:connectlocs="0,0;3212465,0" o:connectangles="0,0"/>
                <w10:wrap anchorx="page"/>
              </v:polylin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099BEC1D" wp14:editId="3DBDD041">
                <wp:simplePos x="0" y="0"/>
                <wp:positionH relativeFrom="page">
                  <wp:posOffset>4940300</wp:posOffset>
                </wp:positionH>
                <wp:positionV relativeFrom="paragraph">
                  <wp:posOffset>41910</wp:posOffset>
                </wp:positionV>
                <wp:extent cx="1887220" cy="12700"/>
                <wp:effectExtent l="6350" t="7620" r="11430" b="0"/>
                <wp:wrapNone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7220" cy="12700"/>
                        </a:xfrm>
                        <a:custGeom>
                          <a:avLst/>
                          <a:gdLst>
                            <a:gd name="T0" fmla="*/ 0 w 2972"/>
                            <a:gd name="T1" fmla="*/ 0 h 20"/>
                            <a:gd name="T2" fmla="*/ 2971 w 297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972" h="20">
                              <a:moveTo>
                                <a:pt x="0" y="0"/>
                              </a:moveTo>
                              <a:lnTo>
                                <a:pt x="29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C4BB06" id="Freeform 20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9pt,3.3pt,537.55pt,3.3pt" coordsize="29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" o:allowincell="f" filled="f" strokeweight=".15578mm">
                <v:path arrowok="t" o:connecttype="custom" o:connectlocs="0,0;1886585,0" o:connectangles="0,0"/>
                <w10:wrap anchorx="page"/>
              </v:polyline>
            </w:pict>
          </mc:Fallback>
        </mc:AlternateConten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it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3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up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sor</w:t>
      </w:r>
      <w:r w:rsidRPr="00190314">
        <w:rPr>
          <w:rFonts w:ascii="Calibri" w:hAnsi="Calibri" w:cs="Calibri"/>
          <w:spacing w:val="3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ab/>
      </w:r>
      <w:r w:rsidR="006C579C">
        <w:rPr>
          <w:rFonts w:ascii="Calibri" w:hAnsi="Calibri" w:cs="Calibri"/>
          <w:sz w:val="20"/>
          <w:szCs w:val="20"/>
        </w:rPr>
        <w:tab/>
      </w:r>
      <w:r w:rsidRPr="00190314">
        <w:rPr>
          <w:rFonts w:ascii="Calibri" w:hAnsi="Calibri" w:cs="Calibri"/>
          <w:spacing w:val="-1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le</w:t>
      </w:r>
    </w:p>
    <w:p w14:paraId="79B326AE" w14:textId="1C8ADD11" w:rsidR="00A35FA6" w:rsidRPr="00190314" w:rsidRDefault="00A35FA6" w:rsidP="00A35FA6">
      <w:pPr>
        <w:kinsoku w:val="0"/>
        <w:overflowPunct w:val="0"/>
        <w:spacing w:line="200" w:lineRule="exact"/>
        <w:rPr>
          <w:rFonts w:ascii="Calibri" w:hAnsi="Calibri" w:cs="Calibri"/>
          <w:sz w:val="20"/>
          <w:szCs w:val="20"/>
        </w:rPr>
      </w:pPr>
    </w:p>
    <w:p w14:paraId="68DFE455" w14:textId="11290EFB" w:rsidR="00A35FA6" w:rsidRPr="00190314" w:rsidRDefault="00A35FA6" w:rsidP="00A35FA6">
      <w:pPr>
        <w:kinsoku w:val="0"/>
        <w:overflowPunct w:val="0"/>
        <w:spacing w:before="13" w:line="220" w:lineRule="exact"/>
        <w:rPr>
          <w:rFonts w:ascii="Calibri" w:hAnsi="Calibri" w:cs="Calibri"/>
          <w:sz w:val="20"/>
          <w:szCs w:val="20"/>
        </w:rPr>
      </w:pPr>
    </w:p>
    <w:p w14:paraId="70478C48" w14:textId="30FC6F23" w:rsidR="00A35FA6" w:rsidRDefault="00A35FA6" w:rsidP="006C579C">
      <w:pPr>
        <w:pStyle w:val="BodyText"/>
        <w:tabs>
          <w:tab w:val="left" w:pos="6581"/>
        </w:tabs>
        <w:kinsoku w:val="0"/>
        <w:overflowPunct w:val="0"/>
        <w:spacing w:before="72"/>
        <w:ind w:left="101" w:firstLine="619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35EB1E89" wp14:editId="42C1B6E8">
                <wp:simplePos x="0" y="0"/>
                <wp:positionH relativeFrom="page">
                  <wp:posOffset>826135</wp:posOffset>
                </wp:positionH>
                <wp:positionV relativeFrom="paragraph">
                  <wp:posOffset>43180</wp:posOffset>
                </wp:positionV>
                <wp:extent cx="3212465" cy="12700"/>
                <wp:effectExtent l="6985" t="8255" r="9525" b="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2465" cy="12700"/>
                        </a:xfrm>
                        <a:custGeom>
                          <a:avLst/>
                          <a:gdLst>
                            <a:gd name="T0" fmla="*/ 0 w 5059"/>
                            <a:gd name="T1" fmla="*/ 0 h 20"/>
                            <a:gd name="T2" fmla="*/ 5059 w 505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59" h="20">
                              <a:moveTo>
                                <a:pt x="0" y="0"/>
                              </a:moveTo>
                              <a:lnTo>
                                <a:pt x="505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3F26A4A" id="Freeform 19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5.05pt,3.4pt,318pt,3.4pt" coordsize="50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" o:allowincell="f" filled="f" strokeweight=".15578mm">
                <v:path arrowok="t" o:connecttype="custom" o:connectlocs="0,0;3212465,0" o:connectangles="0,0"/>
                <w10:wrap anchorx="page"/>
              </v:polylin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3867F1F7" wp14:editId="06BA58BE">
                <wp:simplePos x="0" y="0"/>
                <wp:positionH relativeFrom="page">
                  <wp:posOffset>4940935</wp:posOffset>
                </wp:positionH>
                <wp:positionV relativeFrom="paragraph">
                  <wp:posOffset>43180</wp:posOffset>
                </wp:positionV>
                <wp:extent cx="1886585" cy="12700"/>
                <wp:effectExtent l="6985" t="8255" r="11430" b="0"/>
                <wp:wrapNone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6585" cy="12700"/>
                        </a:xfrm>
                        <a:custGeom>
                          <a:avLst/>
                          <a:gdLst>
                            <a:gd name="T0" fmla="*/ 0 w 2971"/>
                            <a:gd name="T1" fmla="*/ 0 h 20"/>
                            <a:gd name="T2" fmla="*/ 2971 w 297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971" h="20">
                              <a:moveTo>
                                <a:pt x="0" y="0"/>
                              </a:moveTo>
                              <a:lnTo>
                                <a:pt x="29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F8DE72" id="Freeform 18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9.05pt,3.4pt,537.6pt,3.4pt" coordsize="29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" o:allowincell="f" filled="f" strokeweight=".15578mm">
                <v:path arrowok="t" o:connecttype="custom" o:connectlocs="0,0;1886585,0" o:connectangles="0,0"/>
                <w10:wrap anchorx="page"/>
              </v:polyline>
            </w:pict>
          </mc:Fallback>
        </mc:AlternateConten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it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3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up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 xml:space="preserve">sor </w:t>
      </w:r>
      <w:r w:rsidRPr="00190314">
        <w:rPr>
          <w:rFonts w:ascii="Calibri" w:hAnsi="Calibri" w:cs="Calibri"/>
          <w:spacing w:val="-3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na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u</w:t>
      </w:r>
      <w:r w:rsidRPr="00190314">
        <w:rPr>
          <w:rFonts w:ascii="Calibri" w:hAnsi="Calibri" w:cs="Calibri"/>
          <w:sz w:val="20"/>
          <w:szCs w:val="20"/>
        </w:rPr>
        <w:t>re</w:t>
      </w:r>
      <w:r w:rsidRPr="00190314">
        <w:rPr>
          <w:rFonts w:ascii="Calibri" w:hAnsi="Calibri" w:cs="Calibri"/>
          <w:sz w:val="20"/>
          <w:szCs w:val="20"/>
        </w:rPr>
        <w:tab/>
      </w:r>
      <w:r w:rsidR="006C579C">
        <w:rPr>
          <w:rFonts w:ascii="Calibri" w:hAnsi="Calibri" w:cs="Calibri"/>
          <w:sz w:val="20"/>
          <w:szCs w:val="20"/>
        </w:rPr>
        <w:tab/>
      </w:r>
      <w:r w:rsidRPr="00190314">
        <w:rPr>
          <w:rFonts w:ascii="Calibri" w:hAnsi="Calibri" w:cs="Calibri"/>
          <w:spacing w:val="-2"/>
          <w:sz w:val="20"/>
          <w:szCs w:val="20"/>
        </w:rPr>
        <w:t>D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</w:t>
      </w:r>
    </w:p>
    <w:p w14:paraId="0D456C37" w14:textId="68A980AE" w:rsidR="00373776" w:rsidRPr="00190314" w:rsidRDefault="00373776" w:rsidP="006C579C">
      <w:pPr>
        <w:pStyle w:val="BodyText"/>
        <w:tabs>
          <w:tab w:val="left" w:pos="6581"/>
        </w:tabs>
        <w:kinsoku w:val="0"/>
        <w:overflowPunct w:val="0"/>
        <w:spacing w:before="72"/>
        <w:ind w:left="101" w:firstLine="619"/>
        <w:rPr>
          <w:rFonts w:ascii="Calibri" w:hAnsi="Calibri" w:cs="Calibri"/>
          <w:sz w:val="20"/>
          <w:szCs w:val="20"/>
        </w:rPr>
      </w:pPr>
    </w:p>
    <w:p w14:paraId="4A1DE33A" w14:textId="77777777" w:rsidR="00F87BE7" w:rsidRDefault="00F87BE7" w:rsidP="00CA3BAA">
      <w:pPr>
        <w:pStyle w:val="Heading2"/>
        <w:kinsoku w:val="0"/>
        <w:overflowPunct w:val="0"/>
        <w:ind w:left="101"/>
        <w:rPr>
          <w:rFonts w:ascii="Calibri" w:hAnsi="Calibri" w:cs="Calibri"/>
          <w:spacing w:val="-1"/>
          <w:sz w:val="20"/>
          <w:szCs w:val="20"/>
        </w:rPr>
      </w:pPr>
    </w:p>
    <w:p w14:paraId="03DDAC95" w14:textId="1C502811" w:rsidR="00A35FA6" w:rsidRPr="00CA3BAA" w:rsidRDefault="00A35FA6" w:rsidP="00CA3BAA">
      <w:pPr>
        <w:pStyle w:val="Heading2"/>
        <w:kinsoku w:val="0"/>
        <w:overflowPunct w:val="0"/>
        <w:ind w:left="101"/>
        <w:rPr>
          <w:rFonts w:ascii="Calibri" w:hAnsi="Calibri" w:cs="Calibri"/>
          <w:spacing w:val="-1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8720" behindDoc="1" locked="0" layoutInCell="0" allowOverlap="1" wp14:anchorId="35EB137E" wp14:editId="09B6F152">
                <wp:simplePos x="0" y="0"/>
                <wp:positionH relativeFrom="page">
                  <wp:posOffset>5572760</wp:posOffset>
                </wp:positionH>
                <wp:positionV relativeFrom="paragraph">
                  <wp:posOffset>957580</wp:posOffset>
                </wp:positionV>
                <wp:extent cx="1398905" cy="139065"/>
                <wp:effectExtent l="635" t="0" r="635" b="825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8905" cy="139065"/>
                          <a:chOff x="8776" y="1508"/>
                          <a:chExt cx="2203" cy="219"/>
                        </a:xfrm>
                      </wpg:grpSpPr>
                      <wps:wsp>
                        <wps:cNvPr id="5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564" y="1557"/>
                            <a:ext cx="142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8561F4" w14:textId="77777777" w:rsidR="00E82145" w:rsidRDefault="00E82145" w:rsidP="00A35FA6">
                              <w:pPr>
                                <w:spacing w:line="180" w:lineRule="atLeast"/>
                              </w:pPr>
                            </w:p>
                            <w:p w14:paraId="3F0BB2DE" w14:textId="77777777" w:rsidR="00E82145" w:rsidRDefault="00E82145" w:rsidP="00A35FA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8776" y="1508"/>
                            <a:ext cx="7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34BAD4" w14:textId="77777777" w:rsidR="00E82145" w:rsidRDefault="00E82145" w:rsidP="00A35FA6">
                              <w:pPr>
                                <w:spacing w:line="220" w:lineRule="atLeast"/>
                              </w:pPr>
                            </w:p>
                            <w:p w14:paraId="6FF037D2" w14:textId="77777777" w:rsidR="00E82145" w:rsidRDefault="00E82145" w:rsidP="00A35FA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EB137E" id="Group 15" o:spid="_x0000_s1031" style="position:absolute;left:0;text-align:left;margin-left:438.8pt;margin-top:75.4pt;width:110.15pt;height:10.95pt;z-index:-251637760;mso-position-horizontal-relative:page" coordorigin="8776,1508" coordsize="2203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" o:allowincell="f">
                <v:rect id="Rectangle 24" o:spid="_x0000_s1032" style="position:absolute;left:9564;top:1557;width:14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538561F4" w14:textId="77777777" w:rsidR="00E82145" w:rsidRDefault="00E82145" w:rsidP="00A35FA6">
                        <w:pPr>
                          <w:spacing w:line="180" w:lineRule="atLeast"/>
                        </w:pPr>
                      </w:p>
                      <w:p w14:paraId="3F0BB2DE" w14:textId="77777777" w:rsidR="00E82145" w:rsidRDefault="00E82145" w:rsidP="00A35FA6"/>
                    </w:txbxContent>
                  </v:textbox>
                </v:rect>
                <v:rect id="Rectangle 25" o:spid="_x0000_s1033" style="position:absolute;left:8776;top:1508;width:720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4634BAD4" w14:textId="77777777" w:rsidR="00E82145" w:rsidRDefault="00E82145" w:rsidP="00A35FA6">
                        <w:pPr>
                          <w:spacing w:line="220" w:lineRule="atLeast"/>
                        </w:pPr>
                      </w:p>
                      <w:p w14:paraId="6FF037D2" w14:textId="77777777" w:rsidR="00E82145" w:rsidRDefault="00E82145" w:rsidP="00A35FA6"/>
                    </w:txbxContent>
                  </v:textbox>
                </v:rect>
                <w10:wrap anchorx="page"/>
              </v:group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3876D032" wp14:editId="411DD413">
                <wp:simplePos x="0" y="0"/>
                <wp:positionH relativeFrom="page">
                  <wp:posOffset>6270625</wp:posOffset>
                </wp:positionH>
                <wp:positionV relativeFrom="paragraph">
                  <wp:posOffset>402590</wp:posOffset>
                </wp:positionV>
                <wp:extent cx="444500" cy="495300"/>
                <wp:effectExtent l="3175" t="254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760FBB" w14:textId="77777777" w:rsidR="00E82145" w:rsidRDefault="00E82145" w:rsidP="00A35FA6">
                            <w:pPr>
                              <w:spacing w:line="780" w:lineRule="atLeast"/>
                            </w:pPr>
                          </w:p>
                          <w:p w14:paraId="67464AAE" w14:textId="77777777" w:rsidR="00E82145" w:rsidRDefault="00E82145" w:rsidP="00A35FA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6D032" id="Rectangle 14" o:spid="_x0000_s1034" style="position:absolute;left:0;text-align:left;margin-left:493.75pt;margin-top:31.7pt;width:35pt;height:39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" o:allowincell="f" filled="f" stroked="f">
                <v:textbox inset="0,0,0,0">
                  <w:txbxContent>
                    <w:p w14:paraId="57760FBB" w14:textId="77777777" w:rsidR="00E82145" w:rsidRDefault="00E82145" w:rsidP="00A35FA6">
                      <w:pPr>
                        <w:spacing w:line="780" w:lineRule="atLeast"/>
                      </w:pPr>
                    </w:p>
                    <w:p w14:paraId="67464AAE" w14:textId="77777777" w:rsidR="00E82145" w:rsidRDefault="00E82145" w:rsidP="00A35FA6"/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305DA270" wp14:editId="132D6BBF">
                <wp:simplePos x="0" y="0"/>
                <wp:positionH relativeFrom="page">
                  <wp:posOffset>3543300</wp:posOffset>
                </wp:positionH>
                <wp:positionV relativeFrom="paragraph">
                  <wp:posOffset>372745</wp:posOffset>
                </wp:positionV>
                <wp:extent cx="698500" cy="698500"/>
                <wp:effectExtent l="0" t="127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2D0C24" w14:textId="084C8107" w:rsidR="00E82145" w:rsidRDefault="00E82145" w:rsidP="00A35FA6">
                            <w:pPr>
                              <w:spacing w:line="1100" w:lineRule="atLeast"/>
                            </w:pPr>
                          </w:p>
                          <w:p w14:paraId="6837B391" w14:textId="77777777" w:rsidR="00E82145" w:rsidRDefault="00E82145" w:rsidP="00A35FA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DA270" id="Rectangle 12" o:spid="_x0000_s1035" style="position:absolute;left:0;text-align:left;margin-left:279pt;margin-top:29.35pt;width:55pt;height:5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" o:allowincell="f" filled="f" stroked="f">
                <v:textbox inset="0,0,0,0">
                  <w:txbxContent>
                    <w:p w14:paraId="712D0C24" w14:textId="084C8107" w:rsidR="00E82145" w:rsidRDefault="00E82145" w:rsidP="00A35FA6">
                      <w:pPr>
                        <w:spacing w:line="1100" w:lineRule="atLeast"/>
                      </w:pPr>
                    </w:p>
                    <w:p w14:paraId="6837B391" w14:textId="77777777" w:rsidR="00E82145" w:rsidRDefault="00E82145" w:rsidP="00A35FA6"/>
                  </w:txbxContent>
                </v:textbox>
                <w10:wrap anchorx="page"/>
              </v:rect>
            </w:pict>
          </mc:Fallback>
        </mc:AlternateContent>
      </w:r>
      <w:r w:rsidRPr="006C3449">
        <w:rPr>
          <w:rFonts w:ascii="Calibri" w:hAnsi="Calibri" w:cs="Calibri"/>
          <w:spacing w:val="-1"/>
          <w:sz w:val="20"/>
          <w:szCs w:val="20"/>
        </w:rPr>
        <w:t>A</w:t>
      </w:r>
      <w:r w:rsidRPr="006C3449">
        <w:rPr>
          <w:rFonts w:ascii="Calibri" w:hAnsi="Calibri" w:cs="Calibri"/>
          <w:sz w:val="20"/>
          <w:szCs w:val="20"/>
        </w:rPr>
        <w:t>ttac</w:t>
      </w:r>
      <w:r w:rsidRPr="006C3449">
        <w:rPr>
          <w:rFonts w:ascii="Calibri" w:hAnsi="Calibri" w:cs="Calibri"/>
          <w:spacing w:val="-3"/>
          <w:sz w:val="20"/>
          <w:szCs w:val="20"/>
        </w:rPr>
        <w:t>h</w:t>
      </w:r>
      <w:r w:rsidRPr="006C3449">
        <w:rPr>
          <w:rFonts w:ascii="Calibri" w:hAnsi="Calibri" w:cs="Calibri"/>
          <w:sz w:val="20"/>
          <w:szCs w:val="20"/>
        </w:rPr>
        <w:t>me</w:t>
      </w:r>
      <w:r w:rsidRPr="006C3449">
        <w:rPr>
          <w:rFonts w:ascii="Calibri" w:hAnsi="Calibri" w:cs="Calibri"/>
          <w:spacing w:val="-3"/>
          <w:sz w:val="20"/>
          <w:szCs w:val="20"/>
        </w:rPr>
        <w:t>n</w:t>
      </w:r>
      <w:r w:rsidRPr="006C3449">
        <w:rPr>
          <w:rFonts w:ascii="Calibri" w:hAnsi="Calibri" w:cs="Calibri"/>
          <w:sz w:val="20"/>
          <w:szCs w:val="20"/>
        </w:rPr>
        <w:t>t</w:t>
      </w:r>
      <w:r w:rsidRPr="006C344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6C3449">
        <w:rPr>
          <w:rFonts w:ascii="Calibri" w:hAnsi="Calibri" w:cs="Calibri"/>
          <w:spacing w:val="1"/>
          <w:sz w:val="20"/>
          <w:szCs w:val="20"/>
        </w:rPr>
        <w:t>B</w:t>
      </w:r>
      <w:r w:rsidRPr="006C3449">
        <w:rPr>
          <w:rFonts w:ascii="Calibri" w:hAnsi="Calibri" w:cs="Calibri"/>
          <w:sz w:val="20"/>
          <w:szCs w:val="20"/>
        </w:rPr>
        <w:t>:</w:t>
      </w:r>
      <w:r w:rsidRPr="006C3449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6C3449">
        <w:rPr>
          <w:rFonts w:ascii="Calibri" w:hAnsi="Calibri" w:cs="Calibri"/>
          <w:spacing w:val="1"/>
          <w:sz w:val="20"/>
          <w:szCs w:val="20"/>
        </w:rPr>
        <w:t>H</w:t>
      </w:r>
      <w:r w:rsidRPr="006C3449">
        <w:rPr>
          <w:rFonts w:ascii="Calibri" w:hAnsi="Calibri" w:cs="Calibri"/>
          <w:sz w:val="20"/>
          <w:szCs w:val="20"/>
        </w:rPr>
        <w:t>o</w:t>
      </w:r>
      <w:r w:rsidRPr="006C3449">
        <w:rPr>
          <w:rFonts w:ascii="Calibri" w:hAnsi="Calibri" w:cs="Calibri"/>
          <w:spacing w:val="-2"/>
          <w:sz w:val="20"/>
          <w:szCs w:val="20"/>
        </w:rPr>
        <w:t>s</w:t>
      </w:r>
      <w:r w:rsidRPr="006C3449">
        <w:rPr>
          <w:rFonts w:ascii="Calibri" w:hAnsi="Calibri" w:cs="Calibri"/>
          <w:sz w:val="20"/>
          <w:szCs w:val="20"/>
        </w:rPr>
        <w:t>t</w:t>
      </w:r>
      <w:r w:rsidRPr="006C344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6C3449">
        <w:rPr>
          <w:rFonts w:ascii="Calibri" w:hAnsi="Calibri" w:cs="Calibri"/>
          <w:spacing w:val="-1"/>
          <w:sz w:val="20"/>
          <w:szCs w:val="20"/>
        </w:rPr>
        <w:t>S</w:t>
      </w:r>
      <w:r w:rsidRPr="006C3449">
        <w:rPr>
          <w:rFonts w:ascii="Calibri" w:hAnsi="Calibri" w:cs="Calibri"/>
          <w:spacing w:val="-2"/>
          <w:sz w:val="20"/>
          <w:szCs w:val="20"/>
        </w:rPr>
        <w:t>i</w:t>
      </w:r>
      <w:r w:rsidRPr="006C3449">
        <w:rPr>
          <w:rFonts w:ascii="Calibri" w:hAnsi="Calibri" w:cs="Calibri"/>
          <w:sz w:val="20"/>
          <w:szCs w:val="20"/>
        </w:rPr>
        <w:t>te</w:t>
      </w:r>
      <w:r w:rsidRPr="006C3449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9C0FD4">
        <w:rPr>
          <w:rFonts w:ascii="Calibri" w:hAnsi="Calibri" w:cs="Calibri"/>
          <w:spacing w:val="1"/>
          <w:sz w:val="20"/>
          <w:szCs w:val="20"/>
        </w:rPr>
        <w:t xml:space="preserve">Cost Share </w:t>
      </w:r>
      <w:r w:rsidRPr="006C3449">
        <w:rPr>
          <w:rFonts w:ascii="Calibri" w:hAnsi="Calibri" w:cs="Calibri"/>
          <w:spacing w:val="-1"/>
          <w:sz w:val="20"/>
          <w:szCs w:val="20"/>
        </w:rPr>
        <w:t>A</w:t>
      </w:r>
      <w:r w:rsidRPr="006C3449">
        <w:rPr>
          <w:rFonts w:ascii="Calibri" w:hAnsi="Calibri" w:cs="Calibri"/>
          <w:spacing w:val="-3"/>
          <w:sz w:val="20"/>
          <w:szCs w:val="20"/>
        </w:rPr>
        <w:t>g</w:t>
      </w:r>
      <w:r w:rsidRPr="006C3449">
        <w:rPr>
          <w:rFonts w:ascii="Calibri" w:hAnsi="Calibri" w:cs="Calibri"/>
          <w:sz w:val="20"/>
          <w:szCs w:val="20"/>
        </w:rPr>
        <w:t>re</w:t>
      </w:r>
      <w:r w:rsidRPr="006C3449">
        <w:rPr>
          <w:rFonts w:ascii="Calibri" w:hAnsi="Calibri" w:cs="Calibri"/>
          <w:spacing w:val="-3"/>
          <w:sz w:val="20"/>
          <w:szCs w:val="20"/>
        </w:rPr>
        <w:t>e</w:t>
      </w:r>
      <w:r w:rsidRPr="006C3449">
        <w:rPr>
          <w:rFonts w:ascii="Calibri" w:hAnsi="Calibri" w:cs="Calibri"/>
          <w:spacing w:val="-2"/>
          <w:sz w:val="20"/>
          <w:szCs w:val="20"/>
        </w:rPr>
        <w:t>m</w:t>
      </w:r>
      <w:r w:rsidRPr="006C3449">
        <w:rPr>
          <w:rFonts w:ascii="Calibri" w:hAnsi="Calibri" w:cs="Calibri"/>
          <w:sz w:val="20"/>
          <w:szCs w:val="20"/>
        </w:rPr>
        <w:t>e</w:t>
      </w:r>
      <w:r w:rsidRPr="006C3449">
        <w:rPr>
          <w:rFonts w:ascii="Calibri" w:hAnsi="Calibri" w:cs="Calibri"/>
          <w:spacing w:val="-1"/>
          <w:sz w:val="20"/>
          <w:szCs w:val="20"/>
        </w:rPr>
        <w:t>n</w:t>
      </w:r>
      <w:r w:rsidRPr="006C3449">
        <w:rPr>
          <w:rFonts w:ascii="Calibri" w:hAnsi="Calibri" w:cs="Calibri"/>
          <w:sz w:val="20"/>
          <w:szCs w:val="20"/>
        </w:rPr>
        <w:t>t</w:t>
      </w:r>
      <w:r w:rsidRPr="006C3449">
        <w:rPr>
          <w:rFonts w:ascii="Calibri" w:hAnsi="Calibri" w:cs="Calibri"/>
          <w:bCs w:val="0"/>
          <w:spacing w:val="-1"/>
          <w:sz w:val="20"/>
          <w:szCs w:val="20"/>
        </w:rPr>
        <w:t xml:space="preserve"> </w:t>
      </w:r>
    </w:p>
    <w:p w14:paraId="6A327E82" w14:textId="23CB0316" w:rsidR="00A35FA6" w:rsidRPr="00190314" w:rsidRDefault="00A35FA6" w:rsidP="003E6CB4">
      <w:pPr>
        <w:kinsoku w:val="0"/>
        <w:overflowPunct w:val="0"/>
        <w:spacing w:before="52"/>
        <w:ind w:right="19"/>
        <w:rPr>
          <w:rFonts w:ascii="Calibri" w:hAnsi="Calibri" w:cs="Calibri"/>
          <w:b/>
          <w:bCs/>
          <w:spacing w:val="-1"/>
          <w:sz w:val="20"/>
          <w:szCs w:val="20"/>
        </w:rPr>
      </w:pPr>
    </w:p>
    <w:p w14:paraId="40B53E02" w14:textId="23479409" w:rsidR="00373776" w:rsidRPr="00515F5B" w:rsidRDefault="00C70570" w:rsidP="00494B46">
      <w:pPr>
        <w:kinsoku w:val="0"/>
        <w:overflowPunct w:val="0"/>
        <w:spacing w:before="52"/>
        <w:ind w:right="19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pacing w:val="-1"/>
          <w:sz w:val="28"/>
          <w:szCs w:val="28"/>
        </w:rPr>
        <w:t>Montana Campus Network for Civic Engagement</w:t>
      </w:r>
      <w:r w:rsidR="00373776" w:rsidRPr="00515F5B">
        <w:rPr>
          <w:rFonts w:ascii="Calibri" w:hAnsi="Calibri" w:cs="Calibri"/>
          <w:b/>
          <w:bCs/>
          <w:sz w:val="28"/>
          <w:szCs w:val="28"/>
        </w:rPr>
        <w:t xml:space="preserve"> VISTA </w:t>
      </w:r>
      <w:r w:rsidR="00AF071A">
        <w:rPr>
          <w:rFonts w:ascii="Calibri" w:hAnsi="Calibri" w:cs="Calibri"/>
          <w:b/>
          <w:bCs/>
          <w:sz w:val="28"/>
          <w:szCs w:val="28"/>
        </w:rPr>
        <w:t>Service</w:t>
      </w:r>
      <w:r w:rsidR="00373776" w:rsidRPr="00515F5B">
        <w:rPr>
          <w:rFonts w:ascii="Calibri" w:hAnsi="Calibri" w:cs="Calibri"/>
          <w:b/>
          <w:bCs/>
          <w:sz w:val="28"/>
          <w:szCs w:val="28"/>
        </w:rPr>
        <w:t xml:space="preserve"> Site Cost Share Agreement</w:t>
      </w:r>
    </w:p>
    <w:p w14:paraId="0418BBEE" w14:textId="1BC3FF66" w:rsidR="00373776" w:rsidRDefault="00373776" w:rsidP="00373776">
      <w:pPr>
        <w:kinsoku w:val="0"/>
        <w:overflowPunct w:val="0"/>
        <w:spacing w:before="1"/>
        <w:ind w:right="19"/>
        <w:jc w:val="center"/>
        <w:rPr>
          <w:rFonts w:ascii="Calibri" w:hAnsi="Calibri" w:cs="Calibri"/>
          <w:b/>
          <w:bCs/>
          <w:i/>
          <w:iCs/>
          <w:spacing w:val="-2"/>
          <w:szCs w:val="20"/>
        </w:rPr>
      </w:pPr>
      <w:r w:rsidRPr="00515F5B">
        <w:rPr>
          <w:rFonts w:ascii="Calibri" w:hAnsi="Calibri" w:cs="Calibri"/>
          <w:b/>
          <w:bCs/>
          <w:i/>
          <w:iCs/>
          <w:szCs w:val="20"/>
        </w:rPr>
        <w:t>Ho</w:t>
      </w:r>
      <w:r w:rsidRPr="00515F5B">
        <w:rPr>
          <w:rFonts w:ascii="Calibri" w:hAnsi="Calibri" w:cs="Calibri"/>
          <w:b/>
          <w:bCs/>
          <w:i/>
          <w:iCs/>
          <w:spacing w:val="-1"/>
          <w:szCs w:val="20"/>
        </w:rPr>
        <w:t>s</w:t>
      </w:r>
      <w:r w:rsidRPr="00515F5B">
        <w:rPr>
          <w:rFonts w:ascii="Calibri" w:hAnsi="Calibri" w:cs="Calibri"/>
          <w:b/>
          <w:bCs/>
          <w:i/>
          <w:iCs/>
          <w:szCs w:val="20"/>
        </w:rPr>
        <w:t xml:space="preserve">t </w:t>
      </w:r>
      <w:r w:rsidRPr="00515F5B">
        <w:rPr>
          <w:rFonts w:ascii="Calibri" w:hAnsi="Calibri" w:cs="Calibri"/>
          <w:b/>
          <w:bCs/>
          <w:i/>
          <w:iCs/>
          <w:spacing w:val="-2"/>
          <w:szCs w:val="20"/>
        </w:rPr>
        <w:t>Si</w:t>
      </w:r>
      <w:r w:rsidRPr="00515F5B">
        <w:rPr>
          <w:rFonts w:ascii="Calibri" w:hAnsi="Calibri" w:cs="Calibri"/>
          <w:b/>
          <w:bCs/>
          <w:i/>
          <w:iCs/>
          <w:spacing w:val="1"/>
          <w:szCs w:val="20"/>
        </w:rPr>
        <w:t>t</w:t>
      </w:r>
      <w:r w:rsidRPr="00515F5B">
        <w:rPr>
          <w:rFonts w:ascii="Calibri" w:hAnsi="Calibri" w:cs="Calibri"/>
          <w:b/>
          <w:bCs/>
          <w:i/>
          <w:iCs/>
          <w:szCs w:val="20"/>
        </w:rPr>
        <w:t>e</w:t>
      </w:r>
      <w:r w:rsidRPr="00515F5B">
        <w:rPr>
          <w:rFonts w:ascii="Calibri" w:hAnsi="Calibri" w:cs="Calibri"/>
          <w:b/>
          <w:bCs/>
          <w:i/>
          <w:iCs/>
          <w:spacing w:val="-3"/>
          <w:szCs w:val="20"/>
        </w:rPr>
        <w:t xml:space="preserve"> </w:t>
      </w:r>
      <w:r w:rsidRPr="00515F5B">
        <w:rPr>
          <w:rFonts w:ascii="Calibri" w:hAnsi="Calibri" w:cs="Calibri"/>
          <w:b/>
          <w:bCs/>
          <w:i/>
          <w:iCs/>
          <w:spacing w:val="-1"/>
          <w:szCs w:val="20"/>
        </w:rPr>
        <w:t xml:space="preserve">Cost Share </w:t>
      </w:r>
      <w:r w:rsidR="00D25DE3">
        <w:rPr>
          <w:rFonts w:ascii="Calibri" w:hAnsi="Calibri" w:cs="Calibri"/>
          <w:b/>
          <w:bCs/>
          <w:i/>
          <w:iCs/>
          <w:spacing w:val="-2"/>
          <w:szCs w:val="20"/>
        </w:rPr>
        <w:t>202</w:t>
      </w:r>
      <w:r w:rsidR="00F87BE7">
        <w:rPr>
          <w:rFonts w:ascii="Calibri" w:hAnsi="Calibri" w:cs="Calibri"/>
          <w:b/>
          <w:bCs/>
          <w:i/>
          <w:iCs/>
          <w:spacing w:val="-2"/>
          <w:szCs w:val="20"/>
        </w:rPr>
        <w:t>6</w:t>
      </w:r>
      <w:r w:rsidR="00D25DE3">
        <w:rPr>
          <w:rFonts w:ascii="Calibri" w:hAnsi="Calibri" w:cs="Calibri"/>
          <w:b/>
          <w:bCs/>
          <w:i/>
          <w:iCs/>
          <w:spacing w:val="-2"/>
          <w:szCs w:val="20"/>
        </w:rPr>
        <w:t xml:space="preserve"> –</w:t>
      </w:r>
      <w:r w:rsidR="00430385">
        <w:rPr>
          <w:rFonts w:ascii="Calibri" w:hAnsi="Calibri" w:cs="Calibri"/>
          <w:b/>
          <w:bCs/>
          <w:i/>
          <w:iCs/>
          <w:spacing w:val="-2"/>
          <w:szCs w:val="20"/>
        </w:rPr>
        <w:t>202</w:t>
      </w:r>
      <w:r w:rsidR="00F87BE7">
        <w:rPr>
          <w:rFonts w:ascii="Calibri" w:hAnsi="Calibri" w:cs="Calibri"/>
          <w:b/>
          <w:bCs/>
          <w:i/>
          <w:iCs/>
          <w:spacing w:val="-2"/>
          <w:szCs w:val="20"/>
        </w:rPr>
        <w:t>7</w:t>
      </w:r>
    </w:p>
    <w:p w14:paraId="66247DF1" w14:textId="6C2BF02C" w:rsidR="00373776" w:rsidRPr="00AC5C4D" w:rsidRDefault="00373776" w:rsidP="00373776">
      <w:pPr>
        <w:kinsoku w:val="0"/>
        <w:overflowPunct w:val="0"/>
        <w:spacing w:before="1"/>
        <w:ind w:right="19"/>
        <w:jc w:val="center"/>
        <w:rPr>
          <w:rFonts w:ascii="Calibri" w:hAnsi="Calibri" w:cs="Calibri"/>
          <w:sz w:val="20"/>
          <w:szCs w:val="20"/>
        </w:rPr>
      </w:pPr>
    </w:p>
    <w:p w14:paraId="1AE44528" w14:textId="598EDF69" w:rsidR="00441C38" w:rsidRPr="004411D5" w:rsidRDefault="00441C38" w:rsidP="00AC5C4D">
      <w:pPr>
        <w:pStyle w:val="BodyText"/>
        <w:kinsoku w:val="0"/>
        <w:overflowPunct w:val="0"/>
        <w:spacing w:line="276" w:lineRule="auto"/>
        <w:ind w:left="100" w:right="11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pacing w:val="-1"/>
          <w:sz w:val="20"/>
          <w:szCs w:val="20"/>
        </w:rPr>
        <w:t>Cost Share</w:t>
      </w:r>
      <w:r w:rsidR="00CA3BAA">
        <w:rPr>
          <w:rFonts w:ascii="Calibri" w:hAnsi="Calibri" w:cs="Calibri"/>
          <w:spacing w:val="20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is a</w:t>
      </w:r>
      <w:r w:rsidRPr="00190314">
        <w:rPr>
          <w:rFonts w:ascii="Calibri" w:hAnsi="Calibri" w:cs="Calibri"/>
          <w:sz w:val="20"/>
          <w:szCs w:val="20"/>
        </w:rPr>
        <w:t>ssessed</w:t>
      </w:r>
      <w:r w:rsidRPr="00190314">
        <w:rPr>
          <w:rFonts w:ascii="Calibri" w:hAnsi="Calibri" w:cs="Calibri"/>
          <w:spacing w:val="27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f</w:t>
      </w:r>
      <w:r w:rsidRPr="00190314">
        <w:rPr>
          <w:rFonts w:ascii="Calibri" w:hAnsi="Calibri" w:cs="Calibri"/>
          <w:spacing w:val="3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1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ch</w:t>
      </w:r>
      <w:r w:rsidRPr="00190314">
        <w:rPr>
          <w:rFonts w:ascii="Calibri" w:hAnsi="Calibri" w:cs="Calibri"/>
          <w:spacing w:val="3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par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-1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er</w:t>
      </w:r>
      <w:r w:rsidRPr="00190314">
        <w:rPr>
          <w:rFonts w:ascii="Calibri" w:hAnsi="Calibri" w:cs="Calibri"/>
          <w:spacing w:val="28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o</w:t>
      </w:r>
      <w:r w:rsidRPr="00190314">
        <w:rPr>
          <w:rFonts w:ascii="Calibri" w:hAnsi="Calibri" w:cs="Calibri"/>
          <w:spacing w:val="-1"/>
          <w:sz w:val="20"/>
          <w:szCs w:val="20"/>
        </w:rPr>
        <w:t>rganiza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-1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o</w:t>
      </w:r>
      <w:r w:rsidRPr="00190314">
        <w:rPr>
          <w:rFonts w:ascii="Calibri" w:hAnsi="Calibri" w:cs="Calibri"/>
          <w:spacing w:val="-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 xml:space="preserve"> in order t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fulfill all</w:t>
      </w:r>
      <w:r>
        <w:rPr>
          <w:rFonts w:ascii="Calibri" w:hAnsi="Calibri" w:cs="Calibri"/>
          <w:sz w:val="20"/>
          <w:szCs w:val="20"/>
        </w:rPr>
        <w:t xml:space="preserve"> staffing, recruitment, compliance, management,</w:t>
      </w:r>
      <w:r w:rsidRPr="00190314">
        <w:rPr>
          <w:rFonts w:ascii="Calibri" w:hAnsi="Calibri" w:cs="Calibri"/>
          <w:spacing w:val="20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1"/>
          <w:sz w:val="20"/>
          <w:szCs w:val="20"/>
        </w:rPr>
        <w:t>upp</w:t>
      </w:r>
      <w:r w:rsidRPr="00190314">
        <w:rPr>
          <w:rFonts w:ascii="Calibri" w:hAnsi="Calibri" w:cs="Calibri"/>
          <w:spacing w:val="1"/>
          <w:sz w:val="20"/>
          <w:szCs w:val="20"/>
        </w:rPr>
        <w:t>o</w:t>
      </w:r>
      <w:r w:rsidRPr="00190314">
        <w:rPr>
          <w:rFonts w:ascii="Calibri" w:hAnsi="Calibri" w:cs="Calibri"/>
          <w:spacing w:val="-1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20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an</w:t>
      </w:r>
      <w:r w:rsidRPr="00190314">
        <w:rPr>
          <w:rFonts w:ascii="Calibri" w:hAnsi="Calibri" w:cs="Calibri"/>
          <w:sz w:val="20"/>
          <w:szCs w:val="20"/>
        </w:rPr>
        <w:t>d</w:t>
      </w:r>
      <w:r w:rsidRPr="00190314">
        <w:rPr>
          <w:rFonts w:ascii="Calibri" w:hAnsi="Calibri" w:cs="Calibri"/>
          <w:spacing w:val="19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-1"/>
          <w:sz w:val="20"/>
          <w:szCs w:val="20"/>
        </w:rPr>
        <w:t>rainin</w:t>
      </w:r>
      <w:r w:rsidRPr="00190314">
        <w:rPr>
          <w:rFonts w:ascii="Calibri" w:hAnsi="Calibri" w:cs="Calibri"/>
          <w:sz w:val="20"/>
          <w:szCs w:val="20"/>
        </w:rPr>
        <w:t>g</w:t>
      </w:r>
      <w:r w:rsidRPr="00190314">
        <w:rPr>
          <w:rFonts w:ascii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needs</w:t>
      </w:r>
      <w:r w:rsidRPr="00190314">
        <w:rPr>
          <w:rFonts w:ascii="Calibri" w:hAnsi="Calibri" w:cs="Calibri"/>
          <w:sz w:val="20"/>
          <w:szCs w:val="20"/>
        </w:rPr>
        <w:t>.</w:t>
      </w:r>
      <w:r w:rsidRPr="00190314">
        <w:rPr>
          <w:rFonts w:ascii="Calibri" w:hAnsi="Calibri" w:cs="Calibri"/>
          <w:spacing w:val="1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-1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ful</w:t>
      </w:r>
      <w:r w:rsidRPr="00190314">
        <w:rPr>
          <w:rFonts w:ascii="Calibri" w:hAnsi="Calibri" w:cs="Calibri"/>
          <w:sz w:val="20"/>
          <w:szCs w:val="20"/>
        </w:rPr>
        <w:t>l</w:t>
      </w:r>
      <w:r w:rsidRPr="00190314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d</w:t>
      </w:r>
      <w:r w:rsidRPr="00190314">
        <w:rPr>
          <w:rFonts w:ascii="Calibri" w:hAnsi="Calibri" w:cs="Calibri"/>
          <w:spacing w:val="1"/>
          <w:sz w:val="20"/>
          <w:szCs w:val="20"/>
        </w:rPr>
        <w:t>o</w:t>
      </w:r>
      <w:r w:rsidRPr="00190314">
        <w:rPr>
          <w:rFonts w:ascii="Calibri" w:hAnsi="Calibri" w:cs="Calibri"/>
          <w:spacing w:val="-1"/>
          <w:sz w:val="20"/>
          <w:szCs w:val="20"/>
        </w:rPr>
        <w:t>lla</w:t>
      </w:r>
      <w:r w:rsidRPr="00190314">
        <w:rPr>
          <w:rFonts w:ascii="Calibri" w:hAnsi="Calibri" w:cs="Calibri"/>
          <w:sz w:val="20"/>
          <w:szCs w:val="20"/>
        </w:rPr>
        <w:t xml:space="preserve">r 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1"/>
          <w:sz w:val="20"/>
          <w:szCs w:val="20"/>
        </w:rPr>
        <w:t>al</w:t>
      </w:r>
      <w:r w:rsidRPr="00190314">
        <w:rPr>
          <w:rFonts w:ascii="Calibri" w:hAnsi="Calibri" w:cs="Calibri"/>
          <w:spacing w:val="-4"/>
          <w:sz w:val="20"/>
          <w:szCs w:val="20"/>
        </w:rPr>
        <w:t>u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f</w:t>
      </w:r>
      <w:r w:rsidRPr="00190314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pla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-1"/>
          <w:sz w:val="20"/>
          <w:szCs w:val="20"/>
        </w:rPr>
        <w:t>in</w:t>
      </w:r>
      <w:r w:rsidRPr="00190314">
        <w:rPr>
          <w:rFonts w:ascii="Calibri" w:hAnsi="Calibri" w:cs="Calibri"/>
          <w:sz w:val="20"/>
          <w:szCs w:val="20"/>
        </w:rPr>
        <w:t>g</w:t>
      </w:r>
      <w:r w:rsidRPr="00190314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2"/>
          <w:sz w:val="20"/>
          <w:szCs w:val="20"/>
        </w:rPr>
        <w:t xml:space="preserve"> </w:t>
      </w:r>
      <w:r>
        <w:rPr>
          <w:rFonts w:ascii="Calibri" w:hAnsi="Calibri" w:cs="Calibri"/>
          <w:spacing w:val="-3"/>
          <w:sz w:val="20"/>
          <w:szCs w:val="20"/>
        </w:rPr>
        <w:t>AmeriCorps VISTA</w:t>
      </w:r>
      <w:r w:rsidRPr="00190314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1"/>
          <w:sz w:val="20"/>
          <w:szCs w:val="20"/>
        </w:rPr>
        <w:t>m</w:t>
      </w:r>
      <w:r w:rsidRPr="00190314">
        <w:rPr>
          <w:rFonts w:ascii="Calibri" w:hAnsi="Calibri" w:cs="Calibri"/>
          <w:spacing w:val="-3"/>
          <w:sz w:val="20"/>
          <w:szCs w:val="20"/>
        </w:rPr>
        <w:t>b</w:t>
      </w:r>
      <w:r w:rsidRPr="00190314">
        <w:rPr>
          <w:rFonts w:ascii="Calibri" w:hAnsi="Calibri" w:cs="Calibri"/>
          <w:sz w:val="20"/>
          <w:szCs w:val="20"/>
        </w:rPr>
        <w:t>er</w:t>
      </w:r>
      <w:r w:rsidRPr="00190314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appr</w:t>
      </w:r>
      <w:r w:rsidRPr="00190314">
        <w:rPr>
          <w:rFonts w:ascii="Calibri" w:hAnsi="Calibri" w:cs="Calibri"/>
          <w:spacing w:val="-2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x</w:t>
      </w:r>
      <w:r w:rsidRPr="00190314">
        <w:rPr>
          <w:rFonts w:ascii="Calibri" w:hAnsi="Calibri" w:cs="Calibri"/>
          <w:spacing w:val="-3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m</w:t>
      </w:r>
      <w:r w:rsidRPr="00190314">
        <w:rPr>
          <w:rFonts w:ascii="Calibri" w:hAnsi="Calibri" w:cs="Calibri"/>
          <w:spacing w:val="-1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te</w:t>
      </w:r>
      <w:r w:rsidRPr="00190314">
        <w:rPr>
          <w:rFonts w:ascii="Calibri" w:hAnsi="Calibri" w:cs="Calibri"/>
          <w:spacing w:val="-3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y</w:t>
      </w:r>
      <w:r w:rsidRPr="00190314">
        <w:rPr>
          <w:rFonts w:ascii="Calibri" w:hAnsi="Calibri" w:cs="Calibri"/>
          <w:spacing w:val="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$</w:t>
      </w:r>
      <w:r w:rsidRPr="00190314">
        <w:rPr>
          <w:rFonts w:ascii="Calibri" w:hAnsi="Calibri" w:cs="Calibri"/>
          <w:sz w:val="20"/>
          <w:szCs w:val="20"/>
        </w:rPr>
        <w:t>3</w:t>
      </w:r>
      <w:r w:rsidR="00FA4743">
        <w:rPr>
          <w:rFonts w:ascii="Calibri" w:hAnsi="Calibri" w:cs="Calibri"/>
          <w:sz w:val="20"/>
          <w:szCs w:val="20"/>
        </w:rPr>
        <w:t>6</w:t>
      </w:r>
      <w:r w:rsidRPr="00190314">
        <w:rPr>
          <w:rFonts w:ascii="Calibri" w:hAnsi="Calibri" w:cs="Calibri"/>
          <w:sz w:val="20"/>
          <w:szCs w:val="20"/>
        </w:rPr>
        <w:t>,</w:t>
      </w:r>
      <w:r w:rsidRPr="00190314">
        <w:rPr>
          <w:rFonts w:ascii="Calibri" w:hAnsi="Calibri" w:cs="Calibri"/>
          <w:spacing w:val="-2"/>
          <w:sz w:val="20"/>
          <w:szCs w:val="20"/>
        </w:rPr>
        <w:t>0</w:t>
      </w:r>
      <w:r w:rsidRPr="00190314">
        <w:rPr>
          <w:rFonts w:ascii="Calibri" w:hAnsi="Calibri" w:cs="Calibri"/>
          <w:sz w:val="20"/>
          <w:szCs w:val="20"/>
        </w:rPr>
        <w:t>0</w:t>
      </w:r>
      <w:r w:rsidRPr="00190314">
        <w:rPr>
          <w:rFonts w:ascii="Calibri" w:hAnsi="Calibri" w:cs="Calibri"/>
          <w:spacing w:val="-2"/>
          <w:sz w:val="20"/>
          <w:szCs w:val="20"/>
        </w:rPr>
        <w:t>0</w:t>
      </w:r>
      <w:r w:rsidRPr="00190314">
        <w:rPr>
          <w:rFonts w:ascii="Calibri" w:hAnsi="Calibri" w:cs="Calibri"/>
          <w:spacing w:val="1"/>
          <w:sz w:val="20"/>
          <w:szCs w:val="20"/>
        </w:rPr>
        <w:t>/</w:t>
      </w:r>
      <w:r w:rsidRPr="00190314">
        <w:rPr>
          <w:rFonts w:ascii="Calibri" w:hAnsi="Calibri" w:cs="Calibri"/>
          <w:spacing w:val="-2"/>
          <w:sz w:val="20"/>
          <w:szCs w:val="20"/>
        </w:rPr>
        <w:t>y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1"/>
          <w:sz w:val="20"/>
          <w:szCs w:val="20"/>
        </w:rPr>
        <w:t>ar</w:t>
      </w:r>
      <w:r w:rsidRPr="00190314">
        <w:rPr>
          <w:rFonts w:ascii="Calibri" w:hAnsi="Calibri" w:cs="Calibri"/>
          <w:spacing w:val="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w</w:t>
      </w:r>
      <w:r w:rsidRPr="00190314">
        <w:rPr>
          <w:rFonts w:ascii="Calibri" w:hAnsi="Calibri" w:cs="Calibri"/>
          <w:spacing w:val="-1"/>
          <w:sz w:val="20"/>
          <w:szCs w:val="20"/>
        </w:rPr>
        <w:t>hi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z w:val="20"/>
          <w:szCs w:val="20"/>
        </w:rPr>
        <w:t xml:space="preserve">h </w:t>
      </w:r>
      <w:r w:rsidRPr="00190314">
        <w:rPr>
          <w:rFonts w:ascii="Calibri" w:hAnsi="Calibri" w:cs="Calibri"/>
          <w:spacing w:val="-1"/>
          <w:sz w:val="20"/>
          <w:szCs w:val="20"/>
        </w:rPr>
        <w:t>in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-1"/>
          <w:sz w:val="20"/>
          <w:szCs w:val="20"/>
        </w:rPr>
        <w:t>lud</w:t>
      </w:r>
      <w:r w:rsidRPr="00190314">
        <w:rPr>
          <w:rFonts w:ascii="Calibri" w:hAnsi="Calibri" w:cs="Calibri"/>
          <w:sz w:val="20"/>
          <w:szCs w:val="20"/>
        </w:rPr>
        <w:t>es</w:t>
      </w:r>
      <w:r w:rsidRPr="00190314">
        <w:rPr>
          <w:rFonts w:ascii="Calibri" w:hAnsi="Calibri" w:cs="Calibri"/>
          <w:spacing w:val="4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li</w:t>
      </w:r>
      <w:r w:rsidRPr="00190314">
        <w:rPr>
          <w:rFonts w:ascii="Calibri" w:hAnsi="Calibri" w:cs="Calibri"/>
          <w:sz w:val="20"/>
          <w:szCs w:val="20"/>
        </w:rPr>
        <w:t>v</w:t>
      </w:r>
      <w:r w:rsidRPr="00190314">
        <w:rPr>
          <w:rFonts w:ascii="Calibri" w:hAnsi="Calibri" w:cs="Calibri"/>
          <w:spacing w:val="-1"/>
          <w:sz w:val="20"/>
          <w:szCs w:val="20"/>
        </w:rPr>
        <w:t>in</w:t>
      </w:r>
      <w:r w:rsidRPr="00190314">
        <w:rPr>
          <w:rFonts w:ascii="Calibri" w:hAnsi="Calibri" w:cs="Calibri"/>
          <w:sz w:val="20"/>
          <w:szCs w:val="20"/>
        </w:rPr>
        <w:t>g</w:t>
      </w:r>
      <w:r w:rsidRPr="00190314">
        <w:rPr>
          <w:rFonts w:ascii="Calibri" w:hAnsi="Calibri" w:cs="Calibri"/>
          <w:spacing w:val="4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all</w:t>
      </w:r>
      <w:r w:rsidRPr="00190314">
        <w:rPr>
          <w:rFonts w:ascii="Calibri" w:hAnsi="Calibri" w:cs="Calibri"/>
          <w:sz w:val="20"/>
          <w:szCs w:val="20"/>
        </w:rPr>
        <w:t>ow</w:t>
      </w:r>
      <w:r w:rsidRPr="00190314">
        <w:rPr>
          <w:rFonts w:ascii="Calibri" w:hAnsi="Calibri" w:cs="Calibri"/>
          <w:spacing w:val="-1"/>
          <w:sz w:val="20"/>
          <w:szCs w:val="20"/>
        </w:rPr>
        <w:t>an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-2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,</w:t>
      </w:r>
      <w:r w:rsidRPr="00190314">
        <w:rPr>
          <w:rFonts w:ascii="Calibri" w:hAnsi="Calibri" w:cs="Calibri"/>
          <w:spacing w:val="44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1"/>
          <w:sz w:val="20"/>
          <w:szCs w:val="20"/>
        </w:rPr>
        <w:t>du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-1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-1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4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w</w:t>
      </w:r>
      <w:r w:rsidRPr="00190314">
        <w:rPr>
          <w:rFonts w:ascii="Calibri" w:hAnsi="Calibri" w:cs="Calibri"/>
          <w:spacing w:val="-1"/>
          <w:sz w:val="20"/>
          <w:szCs w:val="20"/>
        </w:rPr>
        <w:t>ar</w:t>
      </w:r>
      <w:r w:rsidRPr="00190314">
        <w:rPr>
          <w:rFonts w:ascii="Calibri" w:hAnsi="Calibri" w:cs="Calibri"/>
          <w:sz w:val="20"/>
          <w:szCs w:val="20"/>
        </w:rPr>
        <w:t>d</w:t>
      </w:r>
      <w:r w:rsidRPr="00190314">
        <w:rPr>
          <w:rFonts w:ascii="Calibri" w:hAnsi="Calibri" w:cs="Calibri"/>
          <w:spacing w:val="4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an</w:t>
      </w:r>
      <w:r w:rsidRPr="00190314">
        <w:rPr>
          <w:rFonts w:ascii="Calibri" w:hAnsi="Calibri" w:cs="Calibri"/>
          <w:sz w:val="20"/>
          <w:szCs w:val="20"/>
        </w:rPr>
        <w:t>d</w:t>
      </w:r>
      <w:r w:rsidRPr="00190314">
        <w:rPr>
          <w:rFonts w:ascii="Calibri" w:hAnsi="Calibri" w:cs="Calibri"/>
          <w:spacing w:val="4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-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th</w:t>
      </w:r>
      <w:r w:rsidRPr="00190314">
        <w:rPr>
          <w:rFonts w:ascii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care</w:t>
      </w:r>
      <w:r w:rsidRPr="00190314">
        <w:rPr>
          <w:rFonts w:ascii="Calibri" w:hAnsi="Calibri" w:cs="Calibri"/>
          <w:sz w:val="20"/>
          <w:szCs w:val="20"/>
        </w:rPr>
        <w:t>,</w:t>
      </w:r>
      <w:r w:rsidRPr="00190314">
        <w:rPr>
          <w:rFonts w:ascii="Calibri" w:hAnsi="Calibri" w:cs="Calibri"/>
          <w:spacing w:val="4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44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we</w:t>
      </w:r>
      <w:r w:rsidRPr="00190314">
        <w:rPr>
          <w:rFonts w:ascii="Calibri" w:hAnsi="Calibri" w:cs="Calibri"/>
          <w:spacing w:val="-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l</w:t>
      </w:r>
      <w:r w:rsidRPr="00190314">
        <w:rPr>
          <w:rFonts w:ascii="Calibri" w:hAnsi="Calibri" w:cs="Calibri"/>
          <w:spacing w:val="43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40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1"/>
          <w:sz w:val="20"/>
          <w:szCs w:val="20"/>
        </w:rPr>
        <w:t>m</w:t>
      </w:r>
      <w:r w:rsidRPr="00190314">
        <w:rPr>
          <w:rFonts w:ascii="Calibri" w:hAnsi="Calibri" w:cs="Calibri"/>
          <w:spacing w:val="-4"/>
          <w:sz w:val="20"/>
          <w:szCs w:val="20"/>
        </w:rPr>
        <w:t>b</w:t>
      </w:r>
      <w:r w:rsidRPr="00190314">
        <w:rPr>
          <w:rFonts w:ascii="Calibri" w:hAnsi="Calibri" w:cs="Calibri"/>
          <w:sz w:val="20"/>
          <w:szCs w:val="20"/>
        </w:rPr>
        <w:t>er</w:t>
      </w:r>
      <w:r w:rsidRPr="00190314">
        <w:rPr>
          <w:rFonts w:ascii="Calibri" w:hAnsi="Calibri" w:cs="Calibri"/>
          <w:spacing w:val="44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1"/>
          <w:sz w:val="20"/>
          <w:szCs w:val="20"/>
        </w:rPr>
        <w:t>upp</w:t>
      </w:r>
      <w:r w:rsidRPr="00190314">
        <w:rPr>
          <w:rFonts w:ascii="Calibri" w:hAnsi="Calibri" w:cs="Calibri"/>
          <w:spacing w:val="1"/>
          <w:sz w:val="20"/>
          <w:szCs w:val="20"/>
        </w:rPr>
        <w:t>o</w:t>
      </w:r>
      <w:r w:rsidRPr="00190314">
        <w:rPr>
          <w:rFonts w:ascii="Calibri" w:hAnsi="Calibri" w:cs="Calibri"/>
          <w:spacing w:val="-1"/>
          <w:sz w:val="20"/>
          <w:szCs w:val="20"/>
        </w:rPr>
        <w:t>r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, </w:t>
      </w:r>
      <w:r w:rsidRPr="00190314">
        <w:rPr>
          <w:rFonts w:ascii="Calibri" w:hAnsi="Calibri" w:cs="Calibri"/>
          <w:spacing w:val="-1"/>
          <w:sz w:val="20"/>
          <w:szCs w:val="20"/>
        </w:rPr>
        <w:t>pr</w:t>
      </w:r>
      <w:r w:rsidRPr="00190314">
        <w:rPr>
          <w:rFonts w:ascii="Calibri" w:hAnsi="Calibri" w:cs="Calibri"/>
          <w:spacing w:val="1"/>
          <w:sz w:val="20"/>
          <w:szCs w:val="20"/>
        </w:rPr>
        <w:t>o</w:t>
      </w:r>
      <w:r w:rsidRPr="00190314">
        <w:rPr>
          <w:rFonts w:ascii="Calibri" w:hAnsi="Calibri" w:cs="Calibri"/>
          <w:spacing w:val="-1"/>
          <w:sz w:val="20"/>
          <w:szCs w:val="20"/>
        </w:rPr>
        <w:t>gra</w:t>
      </w:r>
      <w:r w:rsidRPr="00190314">
        <w:rPr>
          <w:rFonts w:ascii="Calibri" w:hAnsi="Calibri" w:cs="Calibri"/>
          <w:sz w:val="20"/>
          <w:szCs w:val="20"/>
        </w:rPr>
        <w:t>m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ad</w:t>
      </w:r>
      <w:r w:rsidRPr="00190314">
        <w:rPr>
          <w:rFonts w:ascii="Calibri" w:hAnsi="Calibri" w:cs="Calibri"/>
          <w:spacing w:val="1"/>
          <w:sz w:val="20"/>
          <w:szCs w:val="20"/>
        </w:rPr>
        <w:t>m</w:t>
      </w:r>
      <w:r w:rsidRPr="00190314">
        <w:rPr>
          <w:rFonts w:ascii="Calibri" w:hAnsi="Calibri" w:cs="Calibri"/>
          <w:spacing w:val="-1"/>
          <w:sz w:val="20"/>
          <w:szCs w:val="20"/>
        </w:rPr>
        <w:t>inis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-1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-1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o</w:t>
      </w:r>
      <w:r w:rsidRPr="00190314">
        <w:rPr>
          <w:rFonts w:ascii="Calibri" w:hAnsi="Calibri" w:cs="Calibri"/>
          <w:spacing w:val="-1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,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r</w:t>
      </w:r>
      <w:r w:rsidRPr="00190314">
        <w:rPr>
          <w:rFonts w:ascii="Calibri" w:hAnsi="Calibri" w:cs="Calibri"/>
          <w:spacing w:val="-1"/>
          <w:sz w:val="20"/>
          <w:szCs w:val="20"/>
        </w:rPr>
        <w:t>aining</w:t>
      </w:r>
      <w:r w:rsidRPr="00190314">
        <w:rPr>
          <w:rFonts w:ascii="Calibri" w:hAnsi="Calibri" w:cs="Calibri"/>
          <w:sz w:val="20"/>
          <w:szCs w:val="20"/>
        </w:rPr>
        <w:t xml:space="preserve">, </w:t>
      </w:r>
      <w:r w:rsidRPr="00190314">
        <w:rPr>
          <w:rFonts w:ascii="Calibri" w:hAnsi="Calibri" w:cs="Calibri"/>
          <w:spacing w:val="-1"/>
          <w:sz w:val="20"/>
          <w:szCs w:val="20"/>
        </w:rPr>
        <w:t>an</w:t>
      </w:r>
      <w:r w:rsidRPr="00190314">
        <w:rPr>
          <w:rFonts w:ascii="Calibri" w:hAnsi="Calibri" w:cs="Calibri"/>
          <w:sz w:val="20"/>
          <w:szCs w:val="20"/>
        </w:rPr>
        <w:t>d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se</w:t>
      </w:r>
      <w:r w:rsidRPr="00190314">
        <w:rPr>
          <w:rFonts w:ascii="Calibri" w:hAnsi="Calibri" w:cs="Calibri"/>
          <w:spacing w:val="-1"/>
          <w:sz w:val="20"/>
          <w:szCs w:val="20"/>
        </w:rPr>
        <w:t>r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pacing w:val="-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pacing w:val="1"/>
          <w:sz w:val="20"/>
          <w:szCs w:val="20"/>
        </w:rPr>
        <w:t>e</w:t>
      </w:r>
      <w:r w:rsidRPr="00190314">
        <w:rPr>
          <w:rFonts w:ascii="Calibri" w:hAnsi="Calibri" w:cs="Calibri"/>
          <w:spacing w:val="-1"/>
          <w:sz w:val="20"/>
          <w:szCs w:val="20"/>
        </w:rPr>
        <w:t>-r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1"/>
          <w:sz w:val="20"/>
          <w:szCs w:val="20"/>
        </w:rPr>
        <w:t>la</w:t>
      </w:r>
      <w:r w:rsidRPr="00190314">
        <w:rPr>
          <w:rFonts w:ascii="Calibri" w:hAnsi="Calibri" w:cs="Calibri"/>
          <w:sz w:val="20"/>
          <w:szCs w:val="20"/>
        </w:rPr>
        <w:t>ted</w:t>
      </w:r>
      <w:r w:rsidRPr="00190314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-1"/>
          <w:sz w:val="20"/>
          <w:szCs w:val="20"/>
        </w:rPr>
        <w:t>ra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el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-2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sts.</w:t>
      </w:r>
      <w:r w:rsidR="00AC5C4D">
        <w:rPr>
          <w:rFonts w:ascii="Calibri" w:hAnsi="Calibri" w:cs="Calibri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T</w:t>
      </w:r>
      <w:r w:rsidRPr="004411D5">
        <w:rPr>
          <w:rFonts w:ascii="Calibri" w:hAnsi="Calibri" w:cs="Calibri"/>
          <w:sz w:val="20"/>
          <w:szCs w:val="20"/>
        </w:rPr>
        <w:t>h</w:t>
      </w:r>
      <w:r w:rsidR="00CA3BAA">
        <w:rPr>
          <w:rFonts w:ascii="Calibri" w:hAnsi="Calibri" w:cs="Calibri"/>
          <w:sz w:val="20"/>
          <w:szCs w:val="20"/>
        </w:rPr>
        <w:t>is Cost Share</w:t>
      </w:r>
      <w:r w:rsidRPr="004411D5">
        <w:rPr>
          <w:rFonts w:ascii="Calibri" w:hAnsi="Calibri" w:cs="Calibri"/>
          <w:sz w:val="20"/>
          <w:szCs w:val="20"/>
        </w:rPr>
        <w:t xml:space="preserve"> F</w:t>
      </w:r>
      <w:r w:rsidRPr="00190314">
        <w:rPr>
          <w:rFonts w:ascii="Calibri" w:hAnsi="Calibri" w:cs="Calibri"/>
          <w:sz w:val="20"/>
          <w:szCs w:val="20"/>
        </w:rPr>
        <w:t>ee</w:t>
      </w:r>
      <w:r w:rsidRPr="004411D5">
        <w:rPr>
          <w:rFonts w:ascii="Calibri" w:hAnsi="Calibri" w:cs="Calibri"/>
          <w:sz w:val="20"/>
          <w:szCs w:val="20"/>
        </w:rPr>
        <w:t xml:space="preserve"> ma</w:t>
      </w:r>
      <w:r w:rsidRPr="00190314">
        <w:rPr>
          <w:rFonts w:ascii="Calibri" w:hAnsi="Calibri" w:cs="Calibri"/>
          <w:sz w:val="20"/>
          <w:szCs w:val="20"/>
        </w:rPr>
        <w:t>y</w:t>
      </w:r>
      <w:r w:rsidRPr="004411D5">
        <w:rPr>
          <w:rFonts w:ascii="Calibri" w:hAnsi="Calibri" w:cs="Calibri"/>
          <w:sz w:val="20"/>
          <w:szCs w:val="20"/>
        </w:rPr>
        <w:t xml:space="preserve"> b</w:t>
      </w:r>
      <w:r w:rsidRPr="00190314">
        <w:rPr>
          <w:rFonts w:ascii="Calibri" w:hAnsi="Calibri" w:cs="Calibri"/>
          <w:sz w:val="20"/>
          <w:szCs w:val="20"/>
        </w:rPr>
        <w:t>e</w:t>
      </w:r>
      <w:r w:rsidRPr="004411D5">
        <w:rPr>
          <w:rFonts w:ascii="Calibri" w:hAnsi="Calibri" w:cs="Calibri"/>
          <w:sz w:val="20"/>
          <w:szCs w:val="20"/>
        </w:rPr>
        <w:t xml:space="preserve"> paid all at once or </w:t>
      </w:r>
      <w:r w:rsidR="00CA3BAA">
        <w:rPr>
          <w:rFonts w:ascii="Calibri" w:hAnsi="Calibri" w:cs="Calibri"/>
          <w:sz w:val="20"/>
          <w:szCs w:val="20"/>
        </w:rPr>
        <w:t>over</w:t>
      </w:r>
      <w:r w:rsidRPr="004411D5">
        <w:rPr>
          <w:rFonts w:ascii="Calibri" w:hAnsi="Calibri" w:cs="Calibri"/>
          <w:sz w:val="20"/>
          <w:szCs w:val="20"/>
        </w:rPr>
        <w:t xml:space="preserve"> four quarterly paym</w:t>
      </w:r>
      <w:r w:rsidRPr="00190314">
        <w:rPr>
          <w:rFonts w:ascii="Calibri" w:hAnsi="Calibri" w:cs="Calibri"/>
          <w:sz w:val="20"/>
          <w:szCs w:val="20"/>
        </w:rPr>
        <w:t>e</w:t>
      </w:r>
      <w:r w:rsidRPr="004411D5">
        <w:rPr>
          <w:rFonts w:ascii="Calibri" w:hAnsi="Calibri" w:cs="Calibri"/>
          <w:sz w:val="20"/>
          <w:szCs w:val="20"/>
        </w:rPr>
        <w:t>nt</w:t>
      </w:r>
      <w:r w:rsidRPr="00190314">
        <w:rPr>
          <w:rFonts w:ascii="Calibri" w:hAnsi="Calibri" w:cs="Calibri"/>
          <w:sz w:val="20"/>
          <w:szCs w:val="20"/>
        </w:rPr>
        <w:t>s.</w:t>
      </w:r>
      <w:r w:rsidRPr="004411D5">
        <w:rPr>
          <w:rFonts w:ascii="Calibri" w:hAnsi="Calibri" w:cs="Calibri"/>
          <w:sz w:val="20"/>
          <w:szCs w:val="20"/>
        </w:rPr>
        <w:t xml:space="preserve"> </w:t>
      </w:r>
      <w:r w:rsidR="00AC5C4D">
        <w:rPr>
          <w:rFonts w:ascii="Calibri" w:hAnsi="Calibri" w:cs="Calibri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 xml:space="preserve">artners outside of the </w:t>
      </w:r>
      <w:r w:rsidR="00CC29BF">
        <w:rPr>
          <w:rFonts w:ascii="Calibri" w:hAnsi="Calibri" w:cs="Calibri"/>
          <w:sz w:val="20"/>
          <w:szCs w:val="20"/>
        </w:rPr>
        <w:t>MCNCE</w:t>
      </w:r>
      <w:r>
        <w:rPr>
          <w:rFonts w:ascii="Calibri" w:hAnsi="Calibri" w:cs="Calibri"/>
          <w:sz w:val="20"/>
          <w:szCs w:val="20"/>
        </w:rPr>
        <w:t xml:space="preserve"> network</w:t>
      </w:r>
      <w:r w:rsidR="00CC29BF">
        <w:rPr>
          <w:rFonts w:ascii="Calibri" w:hAnsi="Calibri" w:cs="Calibri"/>
          <w:sz w:val="20"/>
          <w:szCs w:val="20"/>
        </w:rPr>
        <w:t xml:space="preserve"> of colleges and universities</w:t>
      </w:r>
      <w:r w:rsidR="00AC5C4D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and therefore without an existing financial stake in the organization</w:t>
      </w:r>
      <w:r w:rsidR="00AC5C4D">
        <w:rPr>
          <w:rFonts w:ascii="Calibri" w:hAnsi="Calibri" w:cs="Calibri"/>
          <w:sz w:val="20"/>
          <w:szCs w:val="20"/>
        </w:rPr>
        <w:t>,</w:t>
      </w:r>
      <w:r w:rsidR="00AC5C4D" w:rsidRPr="00AC5C4D">
        <w:rPr>
          <w:rFonts w:ascii="Calibri" w:hAnsi="Calibri" w:cs="Calibri"/>
          <w:sz w:val="20"/>
          <w:szCs w:val="20"/>
        </w:rPr>
        <w:t xml:space="preserve"> </w:t>
      </w:r>
      <w:r w:rsidR="00AC5C4D">
        <w:rPr>
          <w:rFonts w:ascii="Calibri" w:hAnsi="Calibri" w:cs="Calibri"/>
          <w:sz w:val="20"/>
          <w:szCs w:val="20"/>
        </w:rPr>
        <w:t xml:space="preserve">are assessed an </w:t>
      </w:r>
      <w:r w:rsidR="00AC5C4D" w:rsidRPr="004411D5">
        <w:rPr>
          <w:rFonts w:ascii="Calibri" w:hAnsi="Calibri" w:cs="Calibri"/>
          <w:sz w:val="20"/>
          <w:szCs w:val="20"/>
        </w:rPr>
        <w:t>administrative fe</w:t>
      </w:r>
      <w:r w:rsidR="00AC5C4D" w:rsidRPr="00190314">
        <w:rPr>
          <w:rFonts w:ascii="Calibri" w:hAnsi="Calibri" w:cs="Calibri"/>
          <w:sz w:val="20"/>
          <w:szCs w:val="20"/>
        </w:rPr>
        <w:t>e</w:t>
      </w:r>
      <w:r w:rsidR="00AC5C4D">
        <w:rPr>
          <w:rFonts w:ascii="Calibri" w:hAnsi="Calibri" w:cs="Calibri"/>
          <w:sz w:val="20"/>
          <w:szCs w:val="20"/>
        </w:rPr>
        <w:t xml:space="preserve"> ($2000) which</w:t>
      </w:r>
      <w:r w:rsidRPr="005305CE">
        <w:rPr>
          <w:rFonts w:ascii="Calibri" w:hAnsi="Calibri" w:cs="Calibri"/>
          <w:sz w:val="20"/>
          <w:szCs w:val="20"/>
        </w:rPr>
        <w:t xml:space="preserve"> helps to cov</w:t>
      </w:r>
      <w:r w:rsidRPr="00190314">
        <w:rPr>
          <w:rFonts w:ascii="Calibri" w:hAnsi="Calibri" w:cs="Calibri"/>
          <w:sz w:val="20"/>
          <w:szCs w:val="20"/>
        </w:rPr>
        <w:t>er</w:t>
      </w:r>
      <w:r>
        <w:rPr>
          <w:rFonts w:ascii="Calibri" w:hAnsi="Calibri" w:cs="Calibri"/>
          <w:sz w:val="20"/>
          <w:szCs w:val="20"/>
        </w:rPr>
        <w:t xml:space="preserve"> </w:t>
      </w:r>
      <w:r w:rsidR="005C31D7" w:rsidRPr="005305CE">
        <w:rPr>
          <w:rFonts w:ascii="Calibri" w:hAnsi="Calibri" w:cs="Calibri"/>
          <w:sz w:val="20"/>
          <w:szCs w:val="20"/>
        </w:rPr>
        <w:t>administrative</w:t>
      </w:r>
      <w:r w:rsidR="005C31D7">
        <w:rPr>
          <w:rFonts w:ascii="Calibri" w:hAnsi="Calibri" w:cs="Calibri"/>
          <w:sz w:val="20"/>
          <w:szCs w:val="20"/>
        </w:rPr>
        <w:t xml:space="preserve">, </w:t>
      </w:r>
      <w:r w:rsidR="00CA3BAA">
        <w:rPr>
          <w:rFonts w:ascii="Calibri" w:hAnsi="Calibri" w:cs="Calibri"/>
          <w:sz w:val="20"/>
          <w:szCs w:val="20"/>
        </w:rPr>
        <w:t>staffing,</w:t>
      </w:r>
      <w:r w:rsidR="005C31D7">
        <w:rPr>
          <w:rFonts w:ascii="Calibri" w:hAnsi="Calibri" w:cs="Calibri"/>
          <w:sz w:val="20"/>
          <w:szCs w:val="20"/>
        </w:rPr>
        <w:t xml:space="preserve"> and</w:t>
      </w:r>
      <w:r w:rsidR="00CA3BAA">
        <w:rPr>
          <w:rFonts w:ascii="Calibri" w:hAnsi="Calibri" w:cs="Calibri"/>
          <w:sz w:val="20"/>
          <w:szCs w:val="20"/>
        </w:rPr>
        <w:t xml:space="preserve"> member living allowances</w:t>
      </w:r>
      <w:r w:rsidR="005C31D7" w:rsidRPr="005C31D7">
        <w:rPr>
          <w:rFonts w:ascii="Calibri" w:hAnsi="Calibri" w:cs="Calibri"/>
          <w:sz w:val="20"/>
          <w:szCs w:val="20"/>
        </w:rPr>
        <w:t xml:space="preserve"> </w:t>
      </w:r>
      <w:r w:rsidR="005C31D7">
        <w:rPr>
          <w:rFonts w:ascii="Calibri" w:hAnsi="Calibri" w:cs="Calibri"/>
          <w:sz w:val="20"/>
          <w:szCs w:val="20"/>
        </w:rPr>
        <w:t>costs</w:t>
      </w:r>
      <w:r w:rsidR="00CA3BAA">
        <w:rPr>
          <w:rFonts w:ascii="Calibri" w:hAnsi="Calibri" w:cs="Calibri"/>
          <w:sz w:val="20"/>
          <w:szCs w:val="20"/>
        </w:rPr>
        <w:t xml:space="preserve">. If applicable, the fee </w:t>
      </w:r>
      <w:r w:rsidR="00CA3BAA" w:rsidRPr="004411D5">
        <w:rPr>
          <w:rFonts w:ascii="Calibri" w:hAnsi="Calibri" w:cs="Calibri"/>
          <w:sz w:val="20"/>
          <w:szCs w:val="20"/>
        </w:rPr>
        <w:t>must b</w:t>
      </w:r>
      <w:r w:rsidR="00CA3BAA" w:rsidRPr="00190314">
        <w:rPr>
          <w:rFonts w:ascii="Calibri" w:hAnsi="Calibri" w:cs="Calibri"/>
          <w:sz w:val="20"/>
          <w:szCs w:val="20"/>
        </w:rPr>
        <w:t>e</w:t>
      </w:r>
      <w:r w:rsidR="00CA3BAA" w:rsidRPr="004411D5">
        <w:rPr>
          <w:rFonts w:ascii="Calibri" w:hAnsi="Calibri" w:cs="Calibri"/>
          <w:sz w:val="20"/>
          <w:szCs w:val="20"/>
        </w:rPr>
        <w:t xml:space="preserve"> pai</w:t>
      </w:r>
      <w:r w:rsidR="00CA3BAA" w:rsidRPr="00190314">
        <w:rPr>
          <w:rFonts w:ascii="Calibri" w:hAnsi="Calibri" w:cs="Calibri"/>
          <w:sz w:val="20"/>
          <w:szCs w:val="20"/>
        </w:rPr>
        <w:t>d</w:t>
      </w:r>
      <w:r w:rsidR="00CA3BAA" w:rsidRPr="004411D5">
        <w:rPr>
          <w:rFonts w:ascii="Calibri" w:hAnsi="Calibri" w:cs="Calibri"/>
          <w:sz w:val="20"/>
          <w:szCs w:val="20"/>
        </w:rPr>
        <w:t xml:space="preserve"> in conjunction with the first quarter cost share upon the placement of a VISTA member</w:t>
      </w:r>
      <w:r w:rsidR="00CA3BAA" w:rsidRPr="00190314">
        <w:rPr>
          <w:rFonts w:ascii="Calibri" w:hAnsi="Calibri" w:cs="Calibri"/>
          <w:sz w:val="20"/>
          <w:szCs w:val="20"/>
        </w:rPr>
        <w:t>.</w:t>
      </w:r>
    </w:p>
    <w:p w14:paraId="2753FEB9" w14:textId="2A247EBB" w:rsidR="00373776" w:rsidRPr="00225BC1" w:rsidRDefault="00373776" w:rsidP="00373776">
      <w:pPr>
        <w:pStyle w:val="BodyText"/>
        <w:kinsoku w:val="0"/>
        <w:overflowPunct w:val="0"/>
        <w:spacing w:line="276" w:lineRule="auto"/>
        <w:ind w:left="100" w:right="116"/>
        <w:jc w:val="both"/>
        <w:rPr>
          <w:color w:val="1F497D"/>
          <w:sz w:val="12"/>
        </w:rPr>
      </w:pPr>
    </w:p>
    <w:p w14:paraId="67E5FCE1" w14:textId="78B24F2B" w:rsidR="00441C38" w:rsidRPr="00351C67" w:rsidRDefault="00441C38" w:rsidP="00441C38">
      <w:pPr>
        <w:pStyle w:val="BodyText"/>
        <w:kinsoku w:val="0"/>
        <w:overflowPunct w:val="0"/>
        <w:spacing w:line="276" w:lineRule="auto"/>
        <w:ind w:left="100" w:right="116"/>
        <w:jc w:val="both"/>
        <w:rPr>
          <w:rFonts w:asciiTheme="minorHAnsi" w:hAnsiTheme="minorHAnsi"/>
          <w:b/>
          <w:sz w:val="20"/>
        </w:rPr>
      </w:pPr>
      <w:r w:rsidRPr="00351C67">
        <w:rPr>
          <w:rFonts w:asciiTheme="minorHAnsi" w:hAnsiTheme="minorHAnsi"/>
          <w:b/>
          <w:sz w:val="20"/>
        </w:rPr>
        <w:t xml:space="preserve">Reimbursement protocol if VISTA </w:t>
      </w:r>
      <w:r w:rsidR="00A401E3">
        <w:rPr>
          <w:rFonts w:asciiTheme="minorHAnsi" w:hAnsiTheme="minorHAnsi"/>
          <w:b/>
          <w:sz w:val="20"/>
        </w:rPr>
        <w:t>member’s service ends early</w:t>
      </w:r>
      <w:r>
        <w:rPr>
          <w:rFonts w:asciiTheme="minorHAnsi" w:hAnsiTheme="minorHAnsi"/>
          <w:b/>
          <w:sz w:val="20"/>
        </w:rPr>
        <w:t>:</w:t>
      </w:r>
    </w:p>
    <w:p w14:paraId="7D2325E4" w14:textId="25F35A95" w:rsidR="00441C38" w:rsidRPr="00190314" w:rsidRDefault="00CC29BF" w:rsidP="00441C38">
      <w:pPr>
        <w:pStyle w:val="BodyText"/>
        <w:kinsoku w:val="0"/>
        <w:overflowPunct w:val="0"/>
        <w:spacing w:line="276" w:lineRule="auto"/>
        <w:ind w:left="100" w:right="11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If</w:t>
      </w:r>
      <w:r w:rsidR="00A401E3" w:rsidRPr="00A401E3">
        <w:rPr>
          <w:rFonts w:ascii="Calibri" w:hAnsi="Calibri" w:cs="Calibri"/>
          <w:sz w:val="20"/>
          <w:szCs w:val="20"/>
        </w:rPr>
        <w:t xml:space="preserve"> a </w:t>
      </w:r>
      <w:r>
        <w:rPr>
          <w:rFonts w:ascii="Calibri" w:hAnsi="Calibri" w:cs="Calibri"/>
          <w:sz w:val="20"/>
          <w:szCs w:val="20"/>
        </w:rPr>
        <w:t>VISTA</w:t>
      </w:r>
      <w:r w:rsidR="00A401E3" w:rsidRPr="00A401E3">
        <w:rPr>
          <w:rFonts w:ascii="Calibri" w:hAnsi="Calibri" w:cs="Calibri"/>
          <w:sz w:val="20"/>
          <w:szCs w:val="20"/>
        </w:rPr>
        <w:t xml:space="preserve"> ends service within their first quarter of service, one quarter and administrative fees</w:t>
      </w:r>
      <w:r w:rsidR="00AF071A">
        <w:rPr>
          <w:rFonts w:ascii="Calibri" w:hAnsi="Calibri" w:cs="Calibri"/>
          <w:sz w:val="20"/>
          <w:szCs w:val="20"/>
        </w:rPr>
        <w:t xml:space="preserve"> </w:t>
      </w:r>
      <w:r w:rsidR="00AC5C4D">
        <w:rPr>
          <w:rFonts w:ascii="Calibri" w:hAnsi="Calibri" w:cs="Calibri"/>
          <w:sz w:val="20"/>
          <w:szCs w:val="20"/>
        </w:rPr>
        <w:t>will be</w:t>
      </w:r>
      <w:r w:rsidR="00A401E3" w:rsidRPr="00A401E3">
        <w:rPr>
          <w:rFonts w:ascii="Calibri" w:hAnsi="Calibri" w:cs="Calibri"/>
          <w:sz w:val="20"/>
          <w:szCs w:val="20"/>
        </w:rPr>
        <w:t xml:space="preserve"> held by </w:t>
      </w:r>
      <w:r w:rsidR="00C70570">
        <w:rPr>
          <w:rFonts w:ascii="Calibri" w:hAnsi="Calibri" w:cs="Calibri"/>
          <w:sz w:val="20"/>
          <w:szCs w:val="20"/>
        </w:rPr>
        <w:t>MCNCE</w:t>
      </w:r>
      <w:r w:rsidR="00A401E3" w:rsidRPr="00A401E3">
        <w:rPr>
          <w:rFonts w:ascii="Calibri" w:hAnsi="Calibri" w:cs="Calibri"/>
          <w:sz w:val="20"/>
          <w:szCs w:val="20"/>
        </w:rPr>
        <w:t xml:space="preserve">, and any remainder </w:t>
      </w:r>
      <w:r w:rsidR="00AC5C4D">
        <w:rPr>
          <w:rFonts w:ascii="Calibri" w:hAnsi="Calibri" w:cs="Calibri"/>
          <w:sz w:val="20"/>
          <w:szCs w:val="20"/>
        </w:rPr>
        <w:t>will be</w:t>
      </w:r>
      <w:r w:rsidR="00A401E3" w:rsidRPr="00A401E3">
        <w:rPr>
          <w:rFonts w:ascii="Calibri" w:hAnsi="Calibri" w:cs="Calibri"/>
          <w:sz w:val="20"/>
          <w:szCs w:val="20"/>
        </w:rPr>
        <w:t xml:space="preserve"> returned</w:t>
      </w:r>
      <w:r>
        <w:rPr>
          <w:rFonts w:ascii="Calibri" w:hAnsi="Calibri" w:cs="Calibri"/>
          <w:sz w:val="20"/>
          <w:szCs w:val="20"/>
        </w:rPr>
        <w:t xml:space="preserve"> to the host site</w:t>
      </w:r>
      <w:r w:rsidR="00A401E3" w:rsidRPr="00A401E3">
        <w:rPr>
          <w:rFonts w:ascii="Calibri" w:hAnsi="Calibri" w:cs="Calibri"/>
          <w:sz w:val="20"/>
          <w:szCs w:val="20"/>
        </w:rPr>
        <w:t xml:space="preserve">. After the completion of the first quarter, </w:t>
      </w:r>
      <w:r w:rsidR="00AC5C4D">
        <w:rPr>
          <w:rFonts w:ascii="Calibri" w:hAnsi="Calibri" w:cs="Calibri"/>
          <w:sz w:val="20"/>
          <w:szCs w:val="20"/>
        </w:rPr>
        <w:t>reimbursement</w:t>
      </w:r>
      <w:r w:rsidR="00A401E3" w:rsidRPr="00A401E3">
        <w:rPr>
          <w:rFonts w:ascii="Calibri" w:hAnsi="Calibri" w:cs="Calibri"/>
          <w:sz w:val="20"/>
          <w:szCs w:val="20"/>
        </w:rPr>
        <w:t xml:space="preserve"> will </w:t>
      </w:r>
      <w:r w:rsidR="00AC5C4D">
        <w:rPr>
          <w:rFonts w:ascii="Calibri" w:hAnsi="Calibri" w:cs="Calibri"/>
          <w:sz w:val="20"/>
          <w:szCs w:val="20"/>
        </w:rPr>
        <w:t>be</w:t>
      </w:r>
      <w:r w:rsidR="00A401E3" w:rsidRPr="00A401E3">
        <w:rPr>
          <w:rFonts w:ascii="Calibri" w:hAnsi="Calibri" w:cs="Calibri"/>
          <w:sz w:val="20"/>
          <w:szCs w:val="20"/>
        </w:rPr>
        <w:t xml:space="preserve"> prorated: if 25-50% of the service period is completed, half of the total cost share is kept. If 50-75% of the service period is completed, three-quarters of the total cost share is held. If 75-100% is completed, all of the cost share is held. If a service site has been granted any fee waiver </w:t>
      </w:r>
      <w:r w:rsidR="00AC5C4D">
        <w:rPr>
          <w:rFonts w:ascii="Calibri" w:hAnsi="Calibri" w:cs="Calibri"/>
          <w:sz w:val="20"/>
          <w:szCs w:val="20"/>
        </w:rPr>
        <w:t>all applicable</w:t>
      </w:r>
      <w:r w:rsidR="00A401E3" w:rsidRPr="00A401E3">
        <w:rPr>
          <w:rFonts w:ascii="Calibri" w:hAnsi="Calibri" w:cs="Calibri"/>
          <w:sz w:val="20"/>
          <w:szCs w:val="20"/>
        </w:rPr>
        <w:t xml:space="preserve"> fees </w:t>
      </w:r>
      <w:r w:rsidR="00AC5C4D">
        <w:rPr>
          <w:rFonts w:ascii="Calibri" w:hAnsi="Calibri" w:cs="Calibri"/>
          <w:sz w:val="20"/>
          <w:szCs w:val="20"/>
        </w:rPr>
        <w:t>will be held.</w:t>
      </w:r>
    </w:p>
    <w:p w14:paraId="48719A15" w14:textId="77777777" w:rsidR="00441C38" w:rsidRPr="00225BC1" w:rsidRDefault="00441C38" w:rsidP="00441C38">
      <w:pPr>
        <w:kinsoku w:val="0"/>
        <w:overflowPunct w:val="0"/>
        <w:spacing w:before="3" w:line="240" w:lineRule="exact"/>
        <w:rPr>
          <w:rFonts w:ascii="Calibri" w:hAnsi="Calibri" w:cs="Calibri"/>
          <w:sz w:val="12"/>
          <w:szCs w:val="20"/>
        </w:rPr>
      </w:pPr>
    </w:p>
    <w:tbl>
      <w:tblPr>
        <w:tblW w:w="9112" w:type="dxa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2"/>
        <w:gridCol w:w="3510"/>
        <w:gridCol w:w="3600"/>
      </w:tblGrid>
      <w:tr w:rsidR="00832D08" w:rsidRPr="00190314" w14:paraId="1ED03416" w14:textId="77777777" w:rsidTr="00832D08">
        <w:trPr>
          <w:trHeight w:hRule="exact" w:val="386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F404" w14:textId="77777777" w:rsidR="00832D08" w:rsidRPr="002A5B12" w:rsidRDefault="00832D08" w:rsidP="00A0215B">
            <w:pPr>
              <w:pStyle w:val="TableParagraph"/>
              <w:kinsoku w:val="0"/>
              <w:overflowPunct w:val="0"/>
              <w:spacing w:line="264" w:lineRule="exact"/>
              <w:ind w:left="102"/>
              <w:rPr>
                <w:rFonts w:ascii="Calibri" w:hAnsi="Calibri" w:cs="Calibri"/>
                <w:sz w:val="20"/>
                <w:szCs w:val="20"/>
              </w:rPr>
            </w:pPr>
            <w:r w:rsidRPr="002A5B12">
              <w:rPr>
                <w:rFonts w:ascii="Calibri" w:hAnsi="Calibri" w:cs="Calibri"/>
                <w:b/>
                <w:bCs/>
                <w:sz w:val="20"/>
                <w:szCs w:val="20"/>
              </w:rPr>
              <w:t>Pr</w:t>
            </w:r>
            <w:r w:rsidRPr="002A5B12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o</w:t>
            </w:r>
            <w:r w:rsidRPr="002A5B12"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j</w:t>
            </w:r>
            <w:r w:rsidRPr="002A5B12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>e</w:t>
            </w:r>
            <w:r w:rsidRPr="002A5B12"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2A5B12"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2A5B12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2A5B12"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y</w:t>
            </w:r>
            <w:r w:rsidRPr="002A5B12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ea</w:t>
            </w:r>
            <w:r w:rsidRPr="002A5B12">
              <w:rPr>
                <w:rFonts w:ascii="Calibri" w:hAnsi="Calibri" w:cs="Calibr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15DE" w14:textId="596794C0" w:rsidR="00832D08" w:rsidRPr="002A5B12" w:rsidRDefault="00C70570" w:rsidP="00A0215B">
            <w:pPr>
              <w:pStyle w:val="TableParagraph"/>
              <w:kinsoku w:val="0"/>
              <w:overflowPunct w:val="0"/>
              <w:spacing w:line="264" w:lineRule="exact"/>
              <w:ind w:left="99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MCNCE</w:t>
            </w:r>
            <w:r w:rsidR="00832D0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Affiliate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CC61" w14:textId="77777777" w:rsidR="00832D08" w:rsidRPr="002A5B12" w:rsidRDefault="00832D08" w:rsidP="00A0215B">
            <w:pPr>
              <w:pStyle w:val="TableParagraph"/>
              <w:kinsoku w:val="0"/>
              <w:overflowPunct w:val="0"/>
              <w:spacing w:line="264" w:lineRule="exact"/>
              <w:ind w:left="10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Non-Affiliate</w:t>
            </w:r>
          </w:p>
        </w:tc>
      </w:tr>
      <w:tr w:rsidR="00832D08" w:rsidRPr="00190314" w14:paraId="6AD16496" w14:textId="77777777" w:rsidTr="00832D08">
        <w:trPr>
          <w:trHeight w:hRule="exact" w:val="371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EDCF" w14:textId="77777777" w:rsidR="00832D08" w:rsidRPr="002A5B12" w:rsidRDefault="00832D08" w:rsidP="00A0215B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ascii="Calibri" w:hAnsi="Calibri" w:cs="Calibri"/>
                <w:sz w:val="20"/>
                <w:szCs w:val="20"/>
              </w:rPr>
            </w:pPr>
            <w:r w:rsidRPr="002A5B12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-3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F26C" w14:textId="6D8E3C2D" w:rsidR="00832D08" w:rsidRPr="002A533C" w:rsidRDefault="00832D08" w:rsidP="00A0215B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rFonts w:ascii="Calibri" w:hAnsi="Calibri" w:cs="Calibri"/>
                <w:b/>
                <w:sz w:val="20"/>
                <w:szCs w:val="20"/>
              </w:rPr>
            </w:pPr>
            <w:r w:rsidRPr="002A533C">
              <w:rPr>
                <w:rFonts w:ascii="Calibri" w:hAnsi="Calibri" w:cs="Calibri"/>
                <w:b/>
                <w:sz w:val="20"/>
                <w:szCs w:val="20"/>
              </w:rPr>
              <w:t>$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7,</w:t>
            </w:r>
            <w:r w:rsidR="000F6D3E">
              <w:rPr>
                <w:rFonts w:ascii="Calibri" w:hAnsi="Calibri" w:cs="Calibri"/>
                <w:b/>
                <w:sz w:val="20"/>
                <w:szCs w:val="20"/>
              </w:rPr>
              <w:t>35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D301" w14:textId="5A4CFF0C" w:rsidR="00832D08" w:rsidRPr="002A5B12" w:rsidRDefault="00832D08" w:rsidP="00A0215B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$9,</w:t>
            </w:r>
            <w:r w:rsidR="005C31D7">
              <w:rPr>
                <w:rFonts w:ascii="Calibri" w:hAnsi="Calibri" w:cs="Calibri"/>
                <w:b/>
                <w:bCs/>
                <w:sz w:val="20"/>
                <w:szCs w:val="20"/>
              </w:rPr>
              <w:t>45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</w:p>
        </w:tc>
      </w:tr>
    </w:tbl>
    <w:p w14:paraId="769A8BF5" w14:textId="62E34892" w:rsidR="00C818E6" w:rsidRPr="00C818E6" w:rsidRDefault="00C818E6" w:rsidP="00C818E6">
      <w:pPr>
        <w:pStyle w:val="BodyText"/>
        <w:numPr>
          <w:ilvl w:val="0"/>
          <w:numId w:val="34"/>
        </w:numPr>
        <w:kinsoku w:val="0"/>
        <w:overflowPunct w:val="0"/>
        <w:spacing w:line="278" w:lineRule="auto"/>
        <w:ind w:right="116"/>
        <w:jc w:val="both"/>
        <w:rPr>
          <w:rFonts w:ascii="Calibri" w:hAnsi="Calibri" w:cs="Calibri"/>
          <w:spacing w:val="-1"/>
          <w:sz w:val="20"/>
          <w:szCs w:val="20"/>
        </w:rPr>
      </w:pPr>
      <w:r>
        <w:rPr>
          <w:rFonts w:ascii="Calibri" w:hAnsi="Calibri" w:cs="Calibri"/>
          <w:spacing w:val="-1"/>
          <w:sz w:val="20"/>
          <w:szCs w:val="20"/>
        </w:rPr>
        <w:t xml:space="preserve">I have spoken with the </w:t>
      </w:r>
      <w:r w:rsidR="00C70570">
        <w:rPr>
          <w:rFonts w:ascii="Calibri" w:hAnsi="Calibri" w:cs="Calibri"/>
          <w:spacing w:val="-1"/>
          <w:sz w:val="20"/>
          <w:szCs w:val="20"/>
        </w:rPr>
        <w:t>MCNCE</w:t>
      </w:r>
      <w:r>
        <w:rPr>
          <w:rFonts w:ascii="Calibri" w:hAnsi="Calibri" w:cs="Calibri"/>
          <w:spacing w:val="-1"/>
          <w:sz w:val="20"/>
          <w:szCs w:val="20"/>
        </w:rPr>
        <w:t xml:space="preserve"> VISTA Program Manager and am requesting a partial fee waiver. </w:t>
      </w:r>
    </w:p>
    <w:p w14:paraId="53FFD2DD" w14:textId="4463EEA4" w:rsidR="00441C38" w:rsidRPr="00190314" w:rsidRDefault="00AC5C4D" w:rsidP="00D25DE3">
      <w:pPr>
        <w:pStyle w:val="BodyText"/>
        <w:kinsoku w:val="0"/>
        <w:overflowPunct w:val="0"/>
        <w:spacing w:line="278" w:lineRule="auto"/>
        <w:ind w:left="100" w:right="116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pacing w:val="-1"/>
          <w:sz w:val="20"/>
          <w:szCs w:val="20"/>
        </w:rPr>
        <w:br/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H</w:t>
      </w:r>
      <w:r w:rsidR="00441C38" w:rsidRPr="00190314">
        <w:rPr>
          <w:rFonts w:ascii="Calibri" w:hAnsi="Calibri" w:cs="Calibri"/>
          <w:spacing w:val="1"/>
          <w:sz w:val="20"/>
          <w:szCs w:val="20"/>
        </w:rPr>
        <w:t>o</w:t>
      </w:r>
      <w:r w:rsidR="00441C38" w:rsidRPr="00190314">
        <w:rPr>
          <w:rFonts w:ascii="Calibri" w:hAnsi="Calibri" w:cs="Calibri"/>
          <w:sz w:val="20"/>
          <w:szCs w:val="20"/>
        </w:rPr>
        <w:t>st</w:t>
      </w:r>
      <w:r w:rsidR="00441C38" w:rsidRPr="00190314">
        <w:rPr>
          <w:rFonts w:ascii="Calibri" w:hAnsi="Calibri" w:cs="Calibri"/>
          <w:spacing w:val="13"/>
          <w:sz w:val="20"/>
          <w:szCs w:val="20"/>
        </w:rPr>
        <w:t xml:space="preserve"> </w:t>
      </w:r>
      <w:r w:rsidR="00441C38" w:rsidRPr="00190314">
        <w:rPr>
          <w:rFonts w:ascii="Calibri" w:hAnsi="Calibri" w:cs="Calibri"/>
          <w:sz w:val="20"/>
          <w:szCs w:val="20"/>
        </w:rPr>
        <w:t>s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i</w:t>
      </w:r>
      <w:r w:rsidR="00441C38" w:rsidRPr="00190314">
        <w:rPr>
          <w:rFonts w:ascii="Calibri" w:hAnsi="Calibri" w:cs="Calibri"/>
          <w:spacing w:val="-3"/>
          <w:sz w:val="20"/>
          <w:szCs w:val="20"/>
        </w:rPr>
        <w:t>t</w:t>
      </w:r>
      <w:r w:rsidR="00441C38" w:rsidRPr="00190314">
        <w:rPr>
          <w:rFonts w:ascii="Calibri" w:hAnsi="Calibri" w:cs="Calibri"/>
          <w:sz w:val="20"/>
          <w:szCs w:val="20"/>
        </w:rPr>
        <w:t>es</w:t>
      </w:r>
      <w:r w:rsidR="00441C38" w:rsidRPr="00190314">
        <w:rPr>
          <w:rFonts w:ascii="Calibri" w:hAnsi="Calibri" w:cs="Calibri"/>
          <w:spacing w:val="12"/>
          <w:sz w:val="20"/>
          <w:szCs w:val="20"/>
        </w:rPr>
        <w:t xml:space="preserve"> </w:t>
      </w:r>
      <w:r w:rsidR="00441C38" w:rsidRPr="00190314">
        <w:rPr>
          <w:rFonts w:ascii="Calibri" w:hAnsi="Calibri" w:cs="Calibri"/>
          <w:sz w:val="20"/>
          <w:szCs w:val="20"/>
        </w:rPr>
        <w:t>w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il</w:t>
      </w:r>
      <w:r w:rsidR="00441C38" w:rsidRPr="00190314">
        <w:rPr>
          <w:rFonts w:ascii="Calibri" w:hAnsi="Calibri" w:cs="Calibri"/>
          <w:sz w:val="20"/>
          <w:szCs w:val="20"/>
        </w:rPr>
        <w:t>l</w:t>
      </w:r>
      <w:r w:rsidR="00441C38" w:rsidRPr="00190314">
        <w:rPr>
          <w:rFonts w:ascii="Calibri" w:hAnsi="Calibri" w:cs="Calibri"/>
          <w:spacing w:val="12"/>
          <w:sz w:val="20"/>
          <w:szCs w:val="20"/>
        </w:rPr>
        <w:t xml:space="preserve"> </w:t>
      </w:r>
      <w:r w:rsidR="00441C38" w:rsidRPr="00190314">
        <w:rPr>
          <w:rFonts w:ascii="Calibri" w:hAnsi="Calibri" w:cs="Calibri"/>
          <w:spacing w:val="-3"/>
          <w:sz w:val="20"/>
          <w:szCs w:val="20"/>
        </w:rPr>
        <w:t>r</w:t>
      </w:r>
      <w:r w:rsidR="00441C38" w:rsidRPr="00190314">
        <w:rPr>
          <w:rFonts w:ascii="Calibri" w:hAnsi="Calibri" w:cs="Calibri"/>
          <w:sz w:val="20"/>
          <w:szCs w:val="20"/>
        </w:rPr>
        <w:t>ece</w:t>
      </w:r>
      <w:r w:rsidR="00441C38" w:rsidRPr="00190314">
        <w:rPr>
          <w:rFonts w:ascii="Calibri" w:hAnsi="Calibri" w:cs="Calibri"/>
          <w:spacing w:val="-3"/>
          <w:sz w:val="20"/>
          <w:szCs w:val="20"/>
        </w:rPr>
        <w:t>i</w:t>
      </w:r>
      <w:r w:rsidR="00441C38" w:rsidRPr="00190314">
        <w:rPr>
          <w:rFonts w:ascii="Calibri" w:hAnsi="Calibri" w:cs="Calibri"/>
          <w:spacing w:val="1"/>
          <w:sz w:val="20"/>
          <w:szCs w:val="20"/>
        </w:rPr>
        <w:t>v</w:t>
      </w:r>
      <w:r w:rsidR="00441C38" w:rsidRPr="00190314">
        <w:rPr>
          <w:rFonts w:ascii="Calibri" w:hAnsi="Calibri" w:cs="Calibri"/>
          <w:sz w:val="20"/>
          <w:szCs w:val="20"/>
        </w:rPr>
        <w:t>e</w:t>
      </w:r>
      <w:r w:rsidR="00441C38" w:rsidRPr="00190314">
        <w:rPr>
          <w:rFonts w:ascii="Calibri" w:hAnsi="Calibri" w:cs="Calibri"/>
          <w:spacing w:val="13"/>
          <w:sz w:val="20"/>
          <w:szCs w:val="20"/>
        </w:rPr>
        <w:t xml:space="preserve"> 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a</w:t>
      </w:r>
      <w:r w:rsidR="00441C38" w:rsidRPr="00190314">
        <w:rPr>
          <w:rFonts w:ascii="Calibri" w:hAnsi="Calibri" w:cs="Calibri"/>
          <w:sz w:val="20"/>
          <w:szCs w:val="20"/>
        </w:rPr>
        <w:t>n</w:t>
      </w:r>
      <w:r w:rsidR="00441C38" w:rsidRPr="00190314">
        <w:rPr>
          <w:rFonts w:ascii="Calibri" w:hAnsi="Calibri" w:cs="Calibri"/>
          <w:spacing w:val="11"/>
          <w:sz w:val="20"/>
          <w:szCs w:val="20"/>
        </w:rPr>
        <w:t xml:space="preserve"> </w:t>
      </w:r>
      <w:r w:rsidR="00441C38" w:rsidRPr="00190314">
        <w:rPr>
          <w:rFonts w:ascii="Calibri" w:hAnsi="Calibri" w:cs="Calibri"/>
          <w:spacing w:val="-3"/>
          <w:sz w:val="20"/>
          <w:szCs w:val="20"/>
        </w:rPr>
        <w:t>i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n</w:t>
      </w:r>
      <w:r w:rsidR="00441C38" w:rsidRPr="00190314">
        <w:rPr>
          <w:rFonts w:ascii="Calibri" w:hAnsi="Calibri" w:cs="Calibri"/>
          <w:spacing w:val="1"/>
          <w:sz w:val="20"/>
          <w:szCs w:val="20"/>
        </w:rPr>
        <w:t>vo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i</w:t>
      </w:r>
      <w:r w:rsidR="00441C38" w:rsidRPr="00190314">
        <w:rPr>
          <w:rFonts w:ascii="Calibri" w:hAnsi="Calibri" w:cs="Calibri"/>
          <w:spacing w:val="-3"/>
          <w:sz w:val="20"/>
          <w:szCs w:val="20"/>
        </w:rPr>
        <w:t>c</w:t>
      </w:r>
      <w:r w:rsidR="00441C38" w:rsidRPr="00190314">
        <w:rPr>
          <w:rFonts w:ascii="Calibri" w:hAnsi="Calibri" w:cs="Calibri"/>
          <w:sz w:val="20"/>
          <w:szCs w:val="20"/>
        </w:rPr>
        <w:t>e</w:t>
      </w:r>
      <w:r w:rsidR="00441C38" w:rsidRPr="00190314">
        <w:rPr>
          <w:rFonts w:ascii="Calibri" w:hAnsi="Calibri" w:cs="Calibri"/>
          <w:spacing w:val="13"/>
          <w:sz w:val="20"/>
          <w:szCs w:val="20"/>
        </w:rPr>
        <w:t xml:space="preserve"> 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fr</w:t>
      </w:r>
      <w:r w:rsidR="00441C38" w:rsidRPr="00190314">
        <w:rPr>
          <w:rFonts w:ascii="Calibri" w:hAnsi="Calibri" w:cs="Calibri"/>
          <w:spacing w:val="-2"/>
          <w:sz w:val="20"/>
          <w:szCs w:val="20"/>
        </w:rPr>
        <w:t>o</w:t>
      </w:r>
      <w:r w:rsidR="00441C38" w:rsidRPr="00190314">
        <w:rPr>
          <w:rFonts w:ascii="Calibri" w:hAnsi="Calibri" w:cs="Calibri"/>
          <w:sz w:val="20"/>
          <w:szCs w:val="20"/>
        </w:rPr>
        <w:t>m</w:t>
      </w:r>
      <w:r w:rsidR="00441C38" w:rsidRPr="00190314">
        <w:rPr>
          <w:rFonts w:ascii="Calibri" w:hAnsi="Calibri" w:cs="Calibri"/>
          <w:spacing w:val="11"/>
          <w:sz w:val="20"/>
          <w:szCs w:val="20"/>
        </w:rPr>
        <w:t xml:space="preserve"> </w:t>
      </w:r>
      <w:r w:rsidR="00C70570">
        <w:rPr>
          <w:rFonts w:ascii="Calibri" w:hAnsi="Calibri" w:cs="Calibri"/>
          <w:sz w:val="20"/>
          <w:szCs w:val="20"/>
        </w:rPr>
        <w:t>MCNCE</w:t>
      </w:r>
      <w:r w:rsidR="00441C38" w:rsidRPr="00190314">
        <w:rPr>
          <w:rFonts w:ascii="Calibri" w:hAnsi="Calibri" w:cs="Calibri"/>
          <w:spacing w:val="10"/>
          <w:sz w:val="20"/>
          <w:szCs w:val="20"/>
        </w:rPr>
        <w:t xml:space="preserve"> 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pri</w:t>
      </w:r>
      <w:r w:rsidR="00441C38" w:rsidRPr="00190314">
        <w:rPr>
          <w:rFonts w:ascii="Calibri" w:hAnsi="Calibri" w:cs="Calibri"/>
          <w:spacing w:val="1"/>
          <w:sz w:val="20"/>
          <w:szCs w:val="20"/>
        </w:rPr>
        <w:t>o</w:t>
      </w:r>
      <w:r w:rsidR="00441C38" w:rsidRPr="00190314">
        <w:rPr>
          <w:rFonts w:ascii="Calibri" w:hAnsi="Calibri" w:cs="Calibri"/>
          <w:sz w:val="20"/>
          <w:szCs w:val="20"/>
        </w:rPr>
        <w:t>r</w:t>
      </w:r>
      <w:r w:rsidR="00441C38" w:rsidRPr="00190314">
        <w:rPr>
          <w:rFonts w:ascii="Calibri" w:hAnsi="Calibri" w:cs="Calibri"/>
          <w:spacing w:val="12"/>
          <w:sz w:val="20"/>
          <w:szCs w:val="20"/>
        </w:rPr>
        <w:t xml:space="preserve"> </w:t>
      </w:r>
      <w:r w:rsidR="00441C38" w:rsidRPr="00190314">
        <w:rPr>
          <w:rFonts w:ascii="Calibri" w:hAnsi="Calibri" w:cs="Calibri"/>
          <w:spacing w:val="-2"/>
          <w:sz w:val="20"/>
          <w:szCs w:val="20"/>
        </w:rPr>
        <w:t>t</w:t>
      </w:r>
      <w:r w:rsidR="00441C38" w:rsidRPr="00190314">
        <w:rPr>
          <w:rFonts w:ascii="Calibri" w:hAnsi="Calibri" w:cs="Calibri"/>
          <w:sz w:val="20"/>
          <w:szCs w:val="20"/>
        </w:rPr>
        <w:t>o</w:t>
      </w:r>
      <w:r w:rsidR="00441C38" w:rsidRPr="00190314">
        <w:rPr>
          <w:rFonts w:ascii="Calibri" w:hAnsi="Calibri" w:cs="Calibri"/>
          <w:spacing w:val="11"/>
          <w:sz w:val="20"/>
          <w:szCs w:val="20"/>
        </w:rPr>
        <w:t xml:space="preserve"> </w:t>
      </w:r>
      <w:r w:rsidR="00441C38" w:rsidRPr="00190314">
        <w:rPr>
          <w:rFonts w:ascii="Calibri" w:hAnsi="Calibri" w:cs="Calibri"/>
          <w:sz w:val="20"/>
          <w:szCs w:val="20"/>
        </w:rPr>
        <w:t>e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a</w:t>
      </w:r>
      <w:r w:rsidR="00441C38" w:rsidRPr="00190314">
        <w:rPr>
          <w:rFonts w:ascii="Calibri" w:hAnsi="Calibri" w:cs="Calibri"/>
          <w:sz w:val="20"/>
          <w:szCs w:val="20"/>
        </w:rPr>
        <w:t>ch</w:t>
      </w:r>
      <w:r w:rsidR="00441C38" w:rsidRPr="00190314">
        <w:rPr>
          <w:rFonts w:ascii="Calibri" w:hAnsi="Calibri" w:cs="Calibri"/>
          <w:spacing w:val="11"/>
          <w:sz w:val="20"/>
          <w:szCs w:val="20"/>
        </w:rPr>
        <w:t xml:space="preserve"> 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pa</w:t>
      </w:r>
      <w:r w:rsidR="00441C38" w:rsidRPr="00190314">
        <w:rPr>
          <w:rFonts w:ascii="Calibri" w:hAnsi="Calibri" w:cs="Calibri"/>
          <w:spacing w:val="-2"/>
          <w:sz w:val="20"/>
          <w:szCs w:val="20"/>
        </w:rPr>
        <w:t>y</w:t>
      </w:r>
      <w:r w:rsidR="00441C38" w:rsidRPr="00190314">
        <w:rPr>
          <w:rFonts w:ascii="Calibri" w:hAnsi="Calibri" w:cs="Calibri"/>
          <w:spacing w:val="1"/>
          <w:sz w:val="20"/>
          <w:szCs w:val="20"/>
        </w:rPr>
        <w:t>m</w:t>
      </w:r>
      <w:r w:rsidR="00441C38" w:rsidRPr="00190314">
        <w:rPr>
          <w:rFonts w:ascii="Calibri" w:hAnsi="Calibri" w:cs="Calibri"/>
          <w:sz w:val="20"/>
          <w:szCs w:val="20"/>
        </w:rPr>
        <w:t>e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n</w:t>
      </w:r>
      <w:r w:rsidR="00441C38" w:rsidRPr="00190314">
        <w:rPr>
          <w:rFonts w:ascii="Calibri" w:hAnsi="Calibri" w:cs="Calibri"/>
          <w:sz w:val="20"/>
          <w:szCs w:val="20"/>
        </w:rPr>
        <w:t>t</w:t>
      </w:r>
      <w:r w:rsidR="00441C38" w:rsidRPr="00190314">
        <w:rPr>
          <w:rFonts w:ascii="Calibri" w:hAnsi="Calibri" w:cs="Calibri"/>
          <w:spacing w:val="13"/>
          <w:sz w:val="20"/>
          <w:szCs w:val="20"/>
        </w:rPr>
        <w:t xml:space="preserve"> 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d</w:t>
      </w:r>
      <w:r w:rsidR="00441C38" w:rsidRPr="00190314">
        <w:rPr>
          <w:rFonts w:ascii="Calibri" w:hAnsi="Calibri" w:cs="Calibri"/>
          <w:spacing w:val="-4"/>
          <w:sz w:val="20"/>
          <w:szCs w:val="20"/>
        </w:rPr>
        <w:t>u</w:t>
      </w:r>
      <w:r w:rsidR="00441C38" w:rsidRPr="00190314">
        <w:rPr>
          <w:rFonts w:ascii="Calibri" w:hAnsi="Calibri" w:cs="Calibri"/>
          <w:sz w:val="20"/>
          <w:szCs w:val="20"/>
        </w:rPr>
        <w:t>e</w:t>
      </w:r>
      <w:r w:rsidR="00441C38" w:rsidRPr="00190314">
        <w:rPr>
          <w:rFonts w:ascii="Calibri" w:hAnsi="Calibri" w:cs="Calibri"/>
          <w:spacing w:val="13"/>
          <w:sz w:val="20"/>
          <w:szCs w:val="20"/>
        </w:rPr>
        <w:t xml:space="preserve"> 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da</w:t>
      </w:r>
      <w:r w:rsidR="00441C38" w:rsidRPr="00190314">
        <w:rPr>
          <w:rFonts w:ascii="Calibri" w:hAnsi="Calibri" w:cs="Calibri"/>
          <w:sz w:val="20"/>
          <w:szCs w:val="20"/>
        </w:rPr>
        <w:t>te.</w:t>
      </w:r>
      <w:r w:rsidR="00441C38" w:rsidRPr="00190314">
        <w:rPr>
          <w:rFonts w:ascii="Calibri" w:hAnsi="Calibri" w:cs="Calibri"/>
          <w:spacing w:val="22"/>
          <w:sz w:val="20"/>
          <w:szCs w:val="20"/>
        </w:rPr>
        <w:t xml:space="preserve"> </w:t>
      </w:r>
      <w:r w:rsidR="00441C38" w:rsidRPr="00190314">
        <w:rPr>
          <w:rFonts w:ascii="Calibri" w:hAnsi="Calibri" w:cs="Calibri"/>
          <w:spacing w:val="1"/>
          <w:sz w:val="20"/>
          <w:szCs w:val="20"/>
        </w:rPr>
        <w:t>P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ar</w:t>
      </w:r>
      <w:r w:rsidR="00441C38" w:rsidRPr="00190314">
        <w:rPr>
          <w:rFonts w:ascii="Calibri" w:hAnsi="Calibri" w:cs="Calibri"/>
          <w:sz w:val="20"/>
          <w:szCs w:val="20"/>
        </w:rPr>
        <w:t>t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n</w:t>
      </w:r>
      <w:r w:rsidR="00441C38" w:rsidRPr="00190314">
        <w:rPr>
          <w:rFonts w:ascii="Calibri" w:hAnsi="Calibri" w:cs="Calibri"/>
          <w:sz w:val="20"/>
          <w:szCs w:val="20"/>
        </w:rPr>
        <w:t>e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r</w:t>
      </w:r>
      <w:r w:rsidR="00441C38" w:rsidRPr="00190314">
        <w:rPr>
          <w:rFonts w:ascii="Calibri" w:hAnsi="Calibri" w:cs="Calibri"/>
          <w:sz w:val="20"/>
          <w:szCs w:val="20"/>
        </w:rPr>
        <w:t>s</w:t>
      </w:r>
      <w:r w:rsidR="00441C38" w:rsidRPr="00190314">
        <w:rPr>
          <w:rFonts w:ascii="Calibri" w:hAnsi="Calibri" w:cs="Calibri"/>
          <w:spacing w:val="12"/>
          <w:sz w:val="20"/>
          <w:szCs w:val="20"/>
        </w:rPr>
        <w:t xml:space="preserve"> 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h</w:t>
      </w:r>
      <w:r w:rsidR="00441C38" w:rsidRPr="00190314">
        <w:rPr>
          <w:rFonts w:ascii="Calibri" w:hAnsi="Calibri" w:cs="Calibri"/>
          <w:spacing w:val="-3"/>
          <w:sz w:val="20"/>
          <w:szCs w:val="20"/>
        </w:rPr>
        <w:t>a</w:t>
      </w:r>
      <w:r w:rsidR="00441C38" w:rsidRPr="00190314">
        <w:rPr>
          <w:rFonts w:ascii="Calibri" w:hAnsi="Calibri" w:cs="Calibri"/>
          <w:spacing w:val="1"/>
          <w:sz w:val="20"/>
          <w:szCs w:val="20"/>
        </w:rPr>
        <w:t>v</w:t>
      </w:r>
      <w:r w:rsidR="00441C38" w:rsidRPr="00190314">
        <w:rPr>
          <w:rFonts w:ascii="Calibri" w:hAnsi="Calibri" w:cs="Calibri"/>
          <w:sz w:val="20"/>
          <w:szCs w:val="20"/>
        </w:rPr>
        <w:t>e</w:t>
      </w:r>
      <w:r w:rsidR="00441C38" w:rsidRPr="00190314">
        <w:rPr>
          <w:rFonts w:ascii="Calibri" w:hAnsi="Calibri" w:cs="Calibri"/>
          <w:spacing w:val="10"/>
          <w:sz w:val="20"/>
          <w:szCs w:val="20"/>
        </w:rPr>
        <w:t xml:space="preserve"> </w:t>
      </w:r>
      <w:r w:rsidR="00441C38" w:rsidRPr="00190314">
        <w:rPr>
          <w:rFonts w:ascii="Calibri" w:hAnsi="Calibri" w:cs="Calibri"/>
          <w:sz w:val="20"/>
          <w:szCs w:val="20"/>
        </w:rPr>
        <w:t>t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h</w:t>
      </w:r>
      <w:r w:rsidR="00441C38" w:rsidRPr="00190314">
        <w:rPr>
          <w:rFonts w:ascii="Calibri" w:hAnsi="Calibri" w:cs="Calibri"/>
          <w:sz w:val="20"/>
          <w:szCs w:val="20"/>
        </w:rPr>
        <w:t>e</w:t>
      </w:r>
      <w:r w:rsidR="00441C38" w:rsidRPr="00190314">
        <w:rPr>
          <w:rFonts w:ascii="Calibri" w:hAnsi="Calibri" w:cs="Calibri"/>
          <w:spacing w:val="10"/>
          <w:sz w:val="20"/>
          <w:szCs w:val="20"/>
        </w:rPr>
        <w:t xml:space="preserve"> </w:t>
      </w:r>
      <w:r w:rsidR="00441C38" w:rsidRPr="00190314">
        <w:rPr>
          <w:rFonts w:ascii="Calibri" w:hAnsi="Calibri" w:cs="Calibri"/>
          <w:spacing w:val="1"/>
          <w:sz w:val="20"/>
          <w:szCs w:val="20"/>
        </w:rPr>
        <w:t>o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p</w:t>
      </w:r>
      <w:r w:rsidR="00441C38" w:rsidRPr="00190314">
        <w:rPr>
          <w:rFonts w:ascii="Calibri" w:hAnsi="Calibri" w:cs="Calibri"/>
          <w:sz w:val="20"/>
          <w:szCs w:val="20"/>
        </w:rPr>
        <w:t>t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i</w:t>
      </w:r>
      <w:r w:rsidR="00441C38" w:rsidRPr="00190314">
        <w:rPr>
          <w:rFonts w:ascii="Calibri" w:hAnsi="Calibri" w:cs="Calibri"/>
          <w:spacing w:val="1"/>
          <w:sz w:val="20"/>
          <w:szCs w:val="20"/>
        </w:rPr>
        <w:t>o</w:t>
      </w:r>
      <w:r w:rsidR="00441C38" w:rsidRPr="00190314">
        <w:rPr>
          <w:rFonts w:ascii="Calibri" w:hAnsi="Calibri" w:cs="Calibri"/>
          <w:sz w:val="20"/>
          <w:szCs w:val="20"/>
        </w:rPr>
        <w:t>n</w:t>
      </w:r>
      <w:r w:rsidR="00441C38" w:rsidRPr="00190314">
        <w:rPr>
          <w:rFonts w:ascii="Calibri" w:hAnsi="Calibri" w:cs="Calibri"/>
          <w:spacing w:val="9"/>
          <w:sz w:val="20"/>
          <w:szCs w:val="20"/>
        </w:rPr>
        <w:t xml:space="preserve"> </w:t>
      </w:r>
      <w:r w:rsidR="00441C38" w:rsidRPr="00190314">
        <w:rPr>
          <w:rFonts w:ascii="Calibri" w:hAnsi="Calibri" w:cs="Calibri"/>
          <w:spacing w:val="-2"/>
          <w:sz w:val="20"/>
          <w:szCs w:val="20"/>
        </w:rPr>
        <w:t>o</w:t>
      </w:r>
      <w:r w:rsidR="00441C38" w:rsidRPr="00190314">
        <w:rPr>
          <w:rFonts w:ascii="Calibri" w:hAnsi="Calibri" w:cs="Calibri"/>
          <w:sz w:val="20"/>
          <w:szCs w:val="20"/>
        </w:rPr>
        <w:t xml:space="preserve">f 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pa</w:t>
      </w:r>
      <w:r w:rsidR="00441C38" w:rsidRPr="00190314">
        <w:rPr>
          <w:rFonts w:ascii="Calibri" w:hAnsi="Calibri" w:cs="Calibri"/>
          <w:sz w:val="20"/>
          <w:szCs w:val="20"/>
        </w:rPr>
        <w:t>y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in</w:t>
      </w:r>
      <w:r w:rsidR="00441C38" w:rsidRPr="00190314">
        <w:rPr>
          <w:rFonts w:ascii="Calibri" w:hAnsi="Calibri" w:cs="Calibri"/>
          <w:sz w:val="20"/>
          <w:szCs w:val="20"/>
        </w:rPr>
        <w:t>g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 xml:space="preserve"> i</w:t>
      </w:r>
      <w:r w:rsidR="00441C38" w:rsidRPr="00190314">
        <w:rPr>
          <w:rFonts w:ascii="Calibri" w:hAnsi="Calibri" w:cs="Calibri"/>
          <w:sz w:val="20"/>
          <w:szCs w:val="20"/>
        </w:rPr>
        <w:t>n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="00441C38" w:rsidRPr="00190314">
        <w:rPr>
          <w:rFonts w:ascii="Calibri" w:hAnsi="Calibri" w:cs="Calibri"/>
          <w:sz w:val="20"/>
          <w:szCs w:val="20"/>
        </w:rPr>
        <w:t>a s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ingl</w:t>
      </w:r>
      <w:r w:rsidR="00441C38" w:rsidRPr="00190314">
        <w:rPr>
          <w:rFonts w:ascii="Calibri" w:hAnsi="Calibri" w:cs="Calibri"/>
          <w:sz w:val="20"/>
          <w:szCs w:val="20"/>
        </w:rPr>
        <w:t>e</w:t>
      </w:r>
      <w:r w:rsidR="00441C38"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in</w:t>
      </w:r>
      <w:r w:rsidR="00441C38" w:rsidRPr="00190314">
        <w:rPr>
          <w:rFonts w:ascii="Calibri" w:hAnsi="Calibri" w:cs="Calibri"/>
          <w:sz w:val="20"/>
          <w:szCs w:val="20"/>
        </w:rPr>
        <w:t>st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al</w:t>
      </w:r>
      <w:r w:rsidR="00441C38" w:rsidRPr="00190314">
        <w:rPr>
          <w:rFonts w:ascii="Calibri" w:hAnsi="Calibri" w:cs="Calibri"/>
          <w:spacing w:val="-3"/>
          <w:sz w:val="20"/>
          <w:szCs w:val="20"/>
        </w:rPr>
        <w:t>l</w:t>
      </w:r>
      <w:r w:rsidR="00441C38" w:rsidRPr="00190314">
        <w:rPr>
          <w:rFonts w:ascii="Calibri" w:hAnsi="Calibri" w:cs="Calibri"/>
          <w:spacing w:val="1"/>
          <w:sz w:val="20"/>
          <w:szCs w:val="20"/>
        </w:rPr>
        <w:t>m</w:t>
      </w:r>
      <w:r w:rsidR="00441C38" w:rsidRPr="00190314">
        <w:rPr>
          <w:rFonts w:ascii="Calibri" w:hAnsi="Calibri" w:cs="Calibri"/>
          <w:spacing w:val="-2"/>
          <w:sz w:val="20"/>
          <w:szCs w:val="20"/>
        </w:rPr>
        <w:t>e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n</w:t>
      </w:r>
      <w:r w:rsidR="00441C38" w:rsidRPr="00190314">
        <w:rPr>
          <w:rFonts w:ascii="Calibri" w:hAnsi="Calibri" w:cs="Calibri"/>
          <w:sz w:val="20"/>
          <w:szCs w:val="20"/>
        </w:rPr>
        <w:t>t</w:t>
      </w:r>
      <w:r w:rsidR="00441C38" w:rsidRPr="00190314">
        <w:rPr>
          <w:rFonts w:ascii="Calibri" w:hAnsi="Calibri" w:cs="Calibri"/>
          <w:spacing w:val="1"/>
          <w:sz w:val="20"/>
          <w:szCs w:val="20"/>
        </w:rPr>
        <w:t xml:space="preserve"> o</w:t>
      </w:r>
      <w:r w:rsidR="00441C38" w:rsidRPr="00190314">
        <w:rPr>
          <w:rFonts w:ascii="Calibri" w:hAnsi="Calibri" w:cs="Calibri"/>
          <w:sz w:val="20"/>
          <w:szCs w:val="20"/>
        </w:rPr>
        <w:t xml:space="preserve">r </w:t>
      </w:r>
      <w:r w:rsidR="00441C38">
        <w:rPr>
          <w:rFonts w:ascii="Calibri" w:hAnsi="Calibri" w:cs="Calibri"/>
          <w:spacing w:val="-1"/>
          <w:sz w:val="20"/>
          <w:szCs w:val="20"/>
        </w:rPr>
        <w:t>four</w:t>
      </w:r>
      <w:r w:rsidR="00441C38"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441C38" w:rsidRPr="00190314">
        <w:rPr>
          <w:rFonts w:ascii="Calibri" w:hAnsi="Calibri" w:cs="Calibri"/>
          <w:sz w:val="20"/>
          <w:szCs w:val="20"/>
        </w:rPr>
        <w:t>(</w:t>
      </w:r>
      <w:r w:rsidR="00441C38">
        <w:rPr>
          <w:rFonts w:ascii="Calibri" w:hAnsi="Calibri" w:cs="Calibri"/>
          <w:spacing w:val="-2"/>
          <w:sz w:val="20"/>
          <w:szCs w:val="20"/>
        </w:rPr>
        <w:t>4</w:t>
      </w:r>
      <w:r w:rsidR="00441C38" w:rsidRPr="00190314">
        <w:rPr>
          <w:rFonts w:ascii="Calibri" w:hAnsi="Calibri" w:cs="Calibri"/>
          <w:sz w:val="20"/>
          <w:szCs w:val="20"/>
        </w:rPr>
        <w:t xml:space="preserve">) 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in</w:t>
      </w:r>
      <w:r w:rsidR="00441C38" w:rsidRPr="00190314">
        <w:rPr>
          <w:rFonts w:ascii="Calibri" w:hAnsi="Calibri" w:cs="Calibri"/>
          <w:sz w:val="20"/>
          <w:szCs w:val="20"/>
        </w:rPr>
        <w:t>st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al</w:t>
      </w:r>
      <w:r w:rsidR="00441C38" w:rsidRPr="00190314">
        <w:rPr>
          <w:rFonts w:ascii="Calibri" w:hAnsi="Calibri" w:cs="Calibri"/>
          <w:spacing w:val="-3"/>
          <w:sz w:val="20"/>
          <w:szCs w:val="20"/>
        </w:rPr>
        <w:t>l</w:t>
      </w:r>
      <w:r w:rsidR="00441C38" w:rsidRPr="00190314">
        <w:rPr>
          <w:rFonts w:ascii="Calibri" w:hAnsi="Calibri" w:cs="Calibri"/>
          <w:spacing w:val="1"/>
          <w:sz w:val="20"/>
          <w:szCs w:val="20"/>
        </w:rPr>
        <w:t>m</w:t>
      </w:r>
      <w:r w:rsidR="00441C38" w:rsidRPr="00190314">
        <w:rPr>
          <w:rFonts w:ascii="Calibri" w:hAnsi="Calibri" w:cs="Calibri"/>
          <w:sz w:val="20"/>
          <w:szCs w:val="20"/>
        </w:rPr>
        <w:t>e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n</w:t>
      </w:r>
      <w:r w:rsidR="00441C38" w:rsidRPr="00190314">
        <w:rPr>
          <w:rFonts w:ascii="Calibri" w:hAnsi="Calibri" w:cs="Calibri"/>
          <w:sz w:val="20"/>
          <w:szCs w:val="20"/>
        </w:rPr>
        <w:t>ts</w:t>
      </w:r>
      <w:r w:rsidR="00441C38" w:rsidRPr="00190314">
        <w:rPr>
          <w:rFonts w:ascii="Calibri" w:hAnsi="Calibri" w:cs="Calibri"/>
          <w:spacing w:val="-2"/>
          <w:sz w:val="20"/>
          <w:szCs w:val="20"/>
        </w:rPr>
        <w:t xml:space="preserve"> o</w:t>
      </w:r>
      <w:r w:rsidR="00441C38" w:rsidRPr="00190314">
        <w:rPr>
          <w:rFonts w:ascii="Calibri" w:hAnsi="Calibri" w:cs="Calibri"/>
          <w:spacing w:val="1"/>
          <w:sz w:val="20"/>
          <w:szCs w:val="20"/>
        </w:rPr>
        <w:t>v</w:t>
      </w:r>
      <w:r w:rsidR="00441C38" w:rsidRPr="00190314">
        <w:rPr>
          <w:rFonts w:ascii="Calibri" w:hAnsi="Calibri" w:cs="Calibri"/>
          <w:sz w:val="20"/>
          <w:szCs w:val="20"/>
        </w:rPr>
        <w:t>er t</w:t>
      </w:r>
      <w:r w:rsidR="00441C38" w:rsidRPr="00190314">
        <w:rPr>
          <w:rFonts w:ascii="Calibri" w:hAnsi="Calibri" w:cs="Calibri"/>
          <w:spacing w:val="-4"/>
          <w:sz w:val="20"/>
          <w:szCs w:val="20"/>
        </w:rPr>
        <w:t>h</w:t>
      </w:r>
      <w:r w:rsidR="00441C38" w:rsidRPr="00190314">
        <w:rPr>
          <w:rFonts w:ascii="Calibri" w:hAnsi="Calibri" w:cs="Calibri"/>
          <w:sz w:val="20"/>
          <w:szCs w:val="20"/>
        </w:rPr>
        <w:t>e</w:t>
      </w:r>
      <w:r w:rsidR="00441C38"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="00441C38" w:rsidRPr="00190314">
        <w:rPr>
          <w:rFonts w:ascii="Calibri" w:hAnsi="Calibri" w:cs="Calibri"/>
          <w:spacing w:val="-3"/>
          <w:sz w:val="20"/>
          <w:szCs w:val="20"/>
        </w:rPr>
        <w:t>c</w:t>
      </w:r>
      <w:r w:rsidR="00441C38" w:rsidRPr="00190314">
        <w:rPr>
          <w:rFonts w:ascii="Calibri" w:hAnsi="Calibri" w:cs="Calibri"/>
          <w:spacing w:val="1"/>
          <w:sz w:val="20"/>
          <w:szCs w:val="20"/>
        </w:rPr>
        <w:t>o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ur</w:t>
      </w:r>
      <w:r w:rsidR="00441C38" w:rsidRPr="00190314">
        <w:rPr>
          <w:rFonts w:ascii="Calibri" w:hAnsi="Calibri" w:cs="Calibri"/>
          <w:sz w:val="20"/>
          <w:szCs w:val="20"/>
        </w:rPr>
        <w:t>se</w:t>
      </w:r>
      <w:r w:rsidR="00441C38"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441C38" w:rsidRPr="00190314">
        <w:rPr>
          <w:rFonts w:ascii="Calibri" w:hAnsi="Calibri" w:cs="Calibri"/>
          <w:spacing w:val="1"/>
          <w:sz w:val="20"/>
          <w:szCs w:val="20"/>
        </w:rPr>
        <w:t>o</w:t>
      </w:r>
      <w:r w:rsidR="00441C38" w:rsidRPr="00190314">
        <w:rPr>
          <w:rFonts w:ascii="Calibri" w:hAnsi="Calibri" w:cs="Calibri"/>
          <w:sz w:val="20"/>
          <w:szCs w:val="20"/>
        </w:rPr>
        <w:t>f</w:t>
      </w:r>
      <w:r w:rsidR="00441C38"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441C38" w:rsidRPr="00190314">
        <w:rPr>
          <w:rFonts w:ascii="Calibri" w:hAnsi="Calibri" w:cs="Calibri"/>
          <w:sz w:val="20"/>
          <w:szCs w:val="20"/>
        </w:rPr>
        <w:t>t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h</w:t>
      </w:r>
      <w:r w:rsidR="00441C38" w:rsidRPr="00190314">
        <w:rPr>
          <w:rFonts w:ascii="Calibri" w:hAnsi="Calibri" w:cs="Calibri"/>
          <w:sz w:val="20"/>
          <w:szCs w:val="20"/>
        </w:rPr>
        <w:t>e</w:t>
      </w:r>
      <w:r w:rsidR="00441C38"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441C38" w:rsidRPr="00190314">
        <w:rPr>
          <w:rFonts w:ascii="Calibri" w:hAnsi="Calibri" w:cs="Calibri"/>
          <w:sz w:val="20"/>
          <w:szCs w:val="20"/>
        </w:rPr>
        <w:t>ye</w:t>
      </w:r>
      <w:r w:rsidR="00441C38" w:rsidRPr="00190314">
        <w:rPr>
          <w:rFonts w:ascii="Calibri" w:hAnsi="Calibri" w:cs="Calibri"/>
          <w:spacing w:val="-1"/>
          <w:sz w:val="20"/>
          <w:szCs w:val="20"/>
        </w:rPr>
        <w:t>ar.</w:t>
      </w:r>
      <w:r w:rsidR="00D25DE3">
        <w:rPr>
          <w:rFonts w:ascii="Calibri" w:hAnsi="Calibri" w:cs="Calibri"/>
          <w:spacing w:val="-1"/>
          <w:sz w:val="20"/>
          <w:szCs w:val="20"/>
        </w:rPr>
        <w:br/>
      </w:r>
      <w:r w:rsidR="00441C38" w:rsidRPr="00190314">
        <w:rPr>
          <w:rFonts w:ascii="Calibri" w:hAnsi="Calibri" w:cs="Calibri"/>
          <w:sz w:val="20"/>
          <w:szCs w:val="20"/>
          <w:u w:val="thick"/>
        </w:rPr>
        <w:t>P</w:t>
      </w:r>
      <w:r w:rsidR="00441C38" w:rsidRPr="00190314">
        <w:rPr>
          <w:rFonts w:ascii="Calibri" w:hAnsi="Calibri" w:cs="Calibri"/>
          <w:spacing w:val="-1"/>
          <w:sz w:val="20"/>
          <w:szCs w:val="20"/>
          <w:u w:val="thick"/>
        </w:rPr>
        <w:t>a</w:t>
      </w:r>
      <w:r w:rsidR="00441C38" w:rsidRPr="00190314">
        <w:rPr>
          <w:rFonts w:ascii="Calibri" w:hAnsi="Calibri" w:cs="Calibri"/>
          <w:spacing w:val="1"/>
          <w:sz w:val="20"/>
          <w:szCs w:val="20"/>
          <w:u w:val="thick"/>
        </w:rPr>
        <w:t>y</w:t>
      </w:r>
      <w:r w:rsidR="00441C38" w:rsidRPr="00190314">
        <w:rPr>
          <w:rFonts w:ascii="Calibri" w:hAnsi="Calibri" w:cs="Calibri"/>
          <w:sz w:val="20"/>
          <w:szCs w:val="20"/>
          <w:u w:val="thick"/>
        </w:rPr>
        <w:t>m</w:t>
      </w:r>
      <w:r w:rsidR="00441C38" w:rsidRPr="00190314">
        <w:rPr>
          <w:rFonts w:ascii="Calibri" w:hAnsi="Calibri" w:cs="Calibri"/>
          <w:spacing w:val="-1"/>
          <w:sz w:val="20"/>
          <w:szCs w:val="20"/>
          <w:u w:val="thick"/>
        </w:rPr>
        <w:t xml:space="preserve">ent </w:t>
      </w:r>
      <w:r w:rsidR="00441C38" w:rsidRPr="00190314">
        <w:rPr>
          <w:rFonts w:ascii="Calibri" w:hAnsi="Calibri" w:cs="Calibri"/>
          <w:sz w:val="20"/>
          <w:szCs w:val="20"/>
          <w:u w:val="thick"/>
        </w:rPr>
        <w:t>s</w:t>
      </w:r>
      <w:r w:rsidR="00441C38" w:rsidRPr="00190314">
        <w:rPr>
          <w:rFonts w:ascii="Calibri" w:hAnsi="Calibri" w:cs="Calibri"/>
          <w:spacing w:val="1"/>
          <w:sz w:val="20"/>
          <w:szCs w:val="20"/>
          <w:u w:val="thick"/>
        </w:rPr>
        <w:t>c</w:t>
      </w:r>
      <w:r w:rsidR="00441C38" w:rsidRPr="00190314">
        <w:rPr>
          <w:rFonts w:ascii="Calibri" w:hAnsi="Calibri" w:cs="Calibri"/>
          <w:spacing w:val="-1"/>
          <w:sz w:val="20"/>
          <w:szCs w:val="20"/>
          <w:u w:val="thick"/>
        </w:rPr>
        <w:t>hedu</w:t>
      </w:r>
      <w:r w:rsidR="00441C38" w:rsidRPr="00190314">
        <w:rPr>
          <w:rFonts w:ascii="Calibri" w:hAnsi="Calibri" w:cs="Calibri"/>
          <w:spacing w:val="1"/>
          <w:sz w:val="20"/>
          <w:szCs w:val="20"/>
          <w:u w:val="thick"/>
        </w:rPr>
        <w:t>l</w:t>
      </w:r>
      <w:r w:rsidR="00441C38" w:rsidRPr="00190314">
        <w:rPr>
          <w:rFonts w:ascii="Calibri" w:hAnsi="Calibri" w:cs="Calibri"/>
          <w:sz w:val="20"/>
          <w:szCs w:val="20"/>
          <w:u w:val="thick"/>
        </w:rPr>
        <w:t>e</w:t>
      </w:r>
      <w:r w:rsidR="00441C38" w:rsidRPr="00190314">
        <w:rPr>
          <w:rFonts w:ascii="Calibri" w:hAnsi="Calibri" w:cs="Calibri"/>
          <w:spacing w:val="-1"/>
          <w:sz w:val="20"/>
          <w:szCs w:val="20"/>
          <w:u w:val="thick"/>
        </w:rPr>
        <w:t xml:space="preserve"> </w:t>
      </w:r>
      <w:r w:rsidR="00441C38" w:rsidRPr="00190314">
        <w:rPr>
          <w:rFonts w:ascii="Calibri" w:hAnsi="Calibri" w:cs="Calibri"/>
          <w:sz w:val="20"/>
          <w:szCs w:val="20"/>
          <w:u w:val="thick"/>
        </w:rPr>
        <w:t>(</w:t>
      </w:r>
      <w:r w:rsidR="00441C38" w:rsidRPr="00190314">
        <w:rPr>
          <w:rFonts w:ascii="Calibri" w:hAnsi="Calibri" w:cs="Calibri"/>
          <w:spacing w:val="-1"/>
          <w:sz w:val="20"/>
          <w:szCs w:val="20"/>
          <w:u w:val="thick"/>
        </w:rPr>
        <w:t>due</w:t>
      </w:r>
      <w:r w:rsidR="00441C38" w:rsidRPr="00190314">
        <w:rPr>
          <w:rFonts w:ascii="Calibri" w:hAnsi="Calibri" w:cs="Calibri"/>
          <w:sz w:val="20"/>
          <w:szCs w:val="20"/>
          <w:u w:val="thick"/>
        </w:rPr>
        <w:t xml:space="preserve"> </w:t>
      </w:r>
      <w:r w:rsidR="00441C38">
        <w:rPr>
          <w:rFonts w:ascii="Calibri" w:hAnsi="Calibri" w:cs="Calibri"/>
          <w:sz w:val="20"/>
          <w:szCs w:val="20"/>
          <w:u w:val="thick"/>
        </w:rPr>
        <w:t>d</w:t>
      </w:r>
      <w:r w:rsidR="00441C38" w:rsidRPr="00190314">
        <w:rPr>
          <w:rFonts w:ascii="Calibri" w:hAnsi="Calibri" w:cs="Calibri"/>
          <w:spacing w:val="-4"/>
          <w:sz w:val="20"/>
          <w:szCs w:val="20"/>
          <w:u w:val="thick"/>
        </w:rPr>
        <w:t>a</w:t>
      </w:r>
      <w:r w:rsidR="00441C38" w:rsidRPr="00190314">
        <w:rPr>
          <w:rFonts w:ascii="Calibri" w:hAnsi="Calibri" w:cs="Calibri"/>
          <w:sz w:val="20"/>
          <w:szCs w:val="20"/>
          <w:u w:val="thick"/>
        </w:rPr>
        <w:t>t</w:t>
      </w:r>
      <w:r w:rsidR="00441C38" w:rsidRPr="00190314">
        <w:rPr>
          <w:rFonts w:ascii="Calibri" w:hAnsi="Calibri" w:cs="Calibri"/>
          <w:spacing w:val="-1"/>
          <w:sz w:val="20"/>
          <w:szCs w:val="20"/>
          <w:u w:val="thick"/>
        </w:rPr>
        <w:t>e</w:t>
      </w:r>
      <w:r w:rsidR="00441C38" w:rsidRPr="00190314">
        <w:rPr>
          <w:rFonts w:ascii="Calibri" w:hAnsi="Calibri" w:cs="Calibri"/>
          <w:sz w:val="20"/>
          <w:szCs w:val="20"/>
          <w:u w:val="thick"/>
        </w:rPr>
        <w:t>s):</w:t>
      </w:r>
    </w:p>
    <w:p w14:paraId="184949C5" w14:textId="416DD1C2" w:rsidR="00441C38" w:rsidRDefault="00441C38" w:rsidP="00441C38">
      <w:pPr>
        <w:pStyle w:val="BodyText"/>
        <w:tabs>
          <w:tab w:val="left" w:pos="2260"/>
        </w:tabs>
        <w:kinsoku w:val="0"/>
        <w:overflowPunct w:val="0"/>
        <w:spacing w:before="4" w:line="218" w:lineRule="auto"/>
        <w:ind w:left="100" w:right="14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pacing w:val="-1"/>
          <w:sz w:val="20"/>
          <w:szCs w:val="20"/>
        </w:rPr>
        <w:t>July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="00C34385">
        <w:rPr>
          <w:rFonts w:ascii="Calibri" w:hAnsi="Calibri" w:cs="Calibri"/>
          <w:spacing w:val="1"/>
          <w:sz w:val="20"/>
          <w:szCs w:val="20"/>
        </w:rPr>
        <w:t>202</w:t>
      </w:r>
      <w:r w:rsidR="00F87BE7">
        <w:rPr>
          <w:rFonts w:ascii="Calibri" w:hAnsi="Calibri" w:cs="Calibri"/>
          <w:spacing w:val="1"/>
          <w:sz w:val="20"/>
          <w:szCs w:val="20"/>
        </w:rPr>
        <w:t>6</w:t>
      </w:r>
      <w:r w:rsidRPr="00190314">
        <w:rPr>
          <w:rFonts w:ascii="Calibri" w:hAnsi="Calibri" w:cs="Calibri"/>
          <w:sz w:val="20"/>
          <w:szCs w:val="20"/>
        </w:rPr>
        <w:tab/>
      </w:r>
      <w:r w:rsidRPr="00190314">
        <w:rPr>
          <w:rFonts w:ascii="Calibri" w:hAnsi="Calibri" w:cs="Calibri"/>
          <w:spacing w:val="-1"/>
          <w:sz w:val="20"/>
          <w:szCs w:val="20"/>
        </w:rPr>
        <w:t>Ad</w:t>
      </w:r>
      <w:r w:rsidRPr="00190314">
        <w:rPr>
          <w:rFonts w:ascii="Calibri" w:hAnsi="Calibri" w:cs="Calibri"/>
          <w:spacing w:val="1"/>
          <w:sz w:val="20"/>
          <w:szCs w:val="20"/>
        </w:rPr>
        <w:t>m</w:t>
      </w:r>
      <w:r w:rsidRPr="00190314">
        <w:rPr>
          <w:rFonts w:ascii="Calibri" w:hAnsi="Calibri" w:cs="Calibri"/>
          <w:spacing w:val="-1"/>
          <w:sz w:val="20"/>
          <w:szCs w:val="20"/>
        </w:rPr>
        <w:t>inis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-1"/>
          <w:sz w:val="20"/>
          <w:szCs w:val="20"/>
        </w:rPr>
        <w:t>ra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F</w:t>
      </w:r>
      <w:r w:rsidRPr="00190314">
        <w:rPr>
          <w:rFonts w:ascii="Calibri" w:hAnsi="Calibri" w:cs="Calibri"/>
          <w:spacing w:val="-2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(</w:t>
      </w:r>
      <w:r w:rsidRPr="00190314">
        <w:rPr>
          <w:rFonts w:ascii="Calibri" w:hAnsi="Calibri" w:cs="Calibri"/>
          <w:spacing w:val="-3"/>
          <w:sz w:val="20"/>
          <w:szCs w:val="20"/>
        </w:rPr>
        <w:t>f</w:t>
      </w:r>
      <w:r w:rsidRPr="00190314">
        <w:rPr>
          <w:rFonts w:ascii="Calibri" w:hAnsi="Calibri" w:cs="Calibri"/>
          <w:spacing w:val="1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 xml:space="preserve">r </w:t>
      </w:r>
      <w:r w:rsidRPr="00190314">
        <w:rPr>
          <w:rFonts w:ascii="Calibri" w:hAnsi="Calibri" w:cs="Calibri"/>
          <w:spacing w:val="-4"/>
          <w:sz w:val="20"/>
          <w:szCs w:val="20"/>
        </w:rPr>
        <w:t>n</w:t>
      </w:r>
      <w:r w:rsidRPr="00190314">
        <w:rPr>
          <w:rFonts w:ascii="Calibri" w:hAnsi="Calibri" w:cs="Calibri"/>
          <w:spacing w:val="1"/>
          <w:sz w:val="20"/>
          <w:szCs w:val="20"/>
        </w:rPr>
        <w:t>o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pacing w:val="-1"/>
          <w:sz w:val="20"/>
          <w:szCs w:val="20"/>
        </w:rPr>
        <w:t>-</w:t>
      </w:r>
      <w:r w:rsidR="00C70570">
        <w:rPr>
          <w:rFonts w:ascii="Calibri" w:hAnsi="Calibri" w:cs="Calibri"/>
          <w:sz w:val="20"/>
          <w:szCs w:val="20"/>
        </w:rPr>
        <w:t>MCNCE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affilia</w:t>
      </w:r>
      <w:r w:rsidRPr="00190314">
        <w:rPr>
          <w:rFonts w:ascii="Calibri" w:hAnsi="Calibri" w:cs="Calibri"/>
          <w:sz w:val="20"/>
          <w:szCs w:val="20"/>
        </w:rPr>
        <w:t>te</w:t>
      </w:r>
      <w:r w:rsidRPr="00190314">
        <w:rPr>
          <w:rFonts w:ascii="Calibri" w:hAnsi="Calibri" w:cs="Calibri"/>
          <w:spacing w:val="-3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) &amp; 1</w:t>
      </w:r>
      <w:r w:rsidRPr="00F26D10">
        <w:rPr>
          <w:rFonts w:ascii="Calibri" w:hAnsi="Calibri" w:cs="Calibri"/>
          <w:sz w:val="20"/>
          <w:szCs w:val="20"/>
          <w:vertAlign w:val="superscript"/>
        </w:rPr>
        <w:t>st</w:t>
      </w:r>
      <w:r>
        <w:rPr>
          <w:rFonts w:ascii="Calibri" w:hAnsi="Calibri" w:cs="Calibri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quar</w:t>
      </w:r>
      <w:r w:rsidRPr="00190314">
        <w:rPr>
          <w:rFonts w:ascii="Calibri" w:hAnsi="Calibri" w:cs="Calibri"/>
          <w:sz w:val="20"/>
          <w:szCs w:val="20"/>
        </w:rPr>
        <w:t>ter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pacing w:val="1"/>
          <w:sz w:val="20"/>
          <w:szCs w:val="20"/>
        </w:rPr>
        <w:t>o</w:t>
      </w:r>
      <w:r w:rsidRPr="00190314">
        <w:rPr>
          <w:rFonts w:ascii="Calibri" w:hAnsi="Calibri" w:cs="Calibri"/>
          <w:spacing w:val="-3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1"/>
          <w:sz w:val="20"/>
          <w:szCs w:val="20"/>
        </w:rPr>
        <w:t>hare</w:t>
      </w:r>
      <w:r>
        <w:rPr>
          <w:rFonts w:ascii="Calibri" w:hAnsi="Calibri" w:cs="Calibri"/>
          <w:sz w:val="20"/>
          <w:szCs w:val="20"/>
        </w:rPr>
        <w:tab/>
      </w:r>
    </w:p>
    <w:p w14:paraId="4E9FCA1B" w14:textId="1590F6B4" w:rsidR="00441C38" w:rsidRPr="00F26D10" w:rsidRDefault="00441C38" w:rsidP="00441C38">
      <w:pPr>
        <w:pStyle w:val="BodyText"/>
        <w:tabs>
          <w:tab w:val="left" w:pos="2260"/>
        </w:tabs>
        <w:kinsoku w:val="0"/>
        <w:overflowPunct w:val="0"/>
        <w:spacing w:before="4" w:line="218" w:lineRule="auto"/>
        <w:ind w:left="100" w:right="370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October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2</w:t>
      </w:r>
      <w:r w:rsidR="00C34385">
        <w:rPr>
          <w:rFonts w:ascii="Calibri" w:hAnsi="Calibri" w:cs="Calibri"/>
          <w:spacing w:val="-2"/>
          <w:sz w:val="20"/>
          <w:szCs w:val="20"/>
        </w:rPr>
        <w:t>02</w:t>
      </w:r>
      <w:r w:rsidR="00F87BE7">
        <w:rPr>
          <w:rFonts w:ascii="Calibri" w:hAnsi="Calibri" w:cs="Calibri"/>
          <w:spacing w:val="-2"/>
          <w:sz w:val="20"/>
          <w:szCs w:val="20"/>
        </w:rPr>
        <w:t>6</w:t>
      </w:r>
      <w:r w:rsidRPr="00190314">
        <w:rPr>
          <w:rFonts w:ascii="Calibri" w:hAnsi="Calibri" w:cs="Calibri"/>
          <w:spacing w:val="8"/>
          <w:sz w:val="20"/>
          <w:szCs w:val="20"/>
        </w:rPr>
        <w:t xml:space="preserve"> </w:t>
      </w:r>
      <w:r>
        <w:rPr>
          <w:rFonts w:ascii="Calibri" w:hAnsi="Calibri" w:cs="Calibri"/>
          <w:spacing w:val="8"/>
          <w:sz w:val="20"/>
          <w:szCs w:val="20"/>
        </w:rPr>
        <w:tab/>
      </w:r>
      <w:r w:rsidRPr="00190314">
        <w:rPr>
          <w:rFonts w:ascii="Calibri" w:hAnsi="Calibri" w:cs="Calibri"/>
          <w:sz w:val="20"/>
          <w:szCs w:val="20"/>
        </w:rPr>
        <w:t>2</w:t>
      </w:r>
      <w:r w:rsidRPr="00F26D10">
        <w:rPr>
          <w:rFonts w:ascii="Calibri" w:hAnsi="Calibri" w:cs="Calibri"/>
          <w:sz w:val="20"/>
          <w:szCs w:val="20"/>
          <w:vertAlign w:val="superscript"/>
        </w:rPr>
        <w:t>nd</w:t>
      </w:r>
      <w:r>
        <w:rPr>
          <w:rFonts w:ascii="Calibri" w:hAnsi="Calibri" w:cs="Calibri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quar</w:t>
      </w:r>
      <w:r w:rsidRPr="00190314">
        <w:rPr>
          <w:rFonts w:ascii="Calibri" w:hAnsi="Calibri" w:cs="Calibri"/>
          <w:sz w:val="20"/>
          <w:szCs w:val="20"/>
        </w:rPr>
        <w:t>ter c</w:t>
      </w:r>
      <w:r w:rsidRPr="00190314">
        <w:rPr>
          <w:rFonts w:ascii="Calibri" w:hAnsi="Calibri" w:cs="Calibri"/>
          <w:spacing w:val="1"/>
          <w:sz w:val="20"/>
          <w:szCs w:val="20"/>
        </w:rPr>
        <w:t>o</w:t>
      </w:r>
      <w:r w:rsidRPr="00190314">
        <w:rPr>
          <w:rFonts w:ascii="Calibri" w:hAnsi="Calibri" w:cs="Calibri"/>
          <w:spacing w:val="-3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hare </w:t>
      </w:r>
    </w:p>
    <w:p w14:paraId="631948D8" w14:textId="59D6C099" w:rsidR="00441C38" w:rsidRDefault="00441C38" w:rsidP="00441C38">
      <w:pPr>
        <w:pStyle w:val="BodyText"/>
        <w:tabs>
          <w:tab w:val="left" w:pos="2260"/>
        </w:tabs>
        <w:kinsoku w:val="0"/>
        <w:overflowPunct w:val="0"/>
        <w:spacing w:before="4" w:line="218" w:lineRule="auto"/>
        <w:ind w:left="100" w:right="370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pacing w:val="-1"/>
          <w:sz w:val="20"/>
          <w:szCs w:val="20"/>
        </w:rPr>
        <w:t>January</w:t>
      </w:r>
      <w:r>
        <w:rPr>
          <w:rFonts w:ascii="Calibri" w:hAnsi="Calibri" w:cs="Calibri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2</w:t>
      </w:r>
      <w:r w:rsidR="00C34385">
        <w:rPr>
          <w:rFonts w:ascii="Calibri" w:hAnsi="Calibri" w:cs="Calibri"/>
          <w:spacing w:val="-2"/>
          <w:sz w:val="20"/>
          <w:szCs w:val="20"/>
        </w:rPr>
        <w:t>02</w:t>
      </w:r>
      <w:r w:rsidR="00F87BE7">
        <w:rPr>
          <w:rFonts w:ascii="Calibri" w:hAnsi="Calibri" w:cs="Calibri"/>
          <w:spacing w:val="-2"/>
          <w:sz w:val="20"/>
          <w:szCs w:val="20"/>
        </w:rPr>
        <w:t>7</w:t>
      </w:r>
      <w:r>
        <w:rPr>
          <w:rFonts w:ascii="Calibri" w:hAnsi="Calibri" w:cs="Calibri"/>
          <w:sz w:val="20"/>
          <w:szCs w:val="20"/>
        </w:rPr>
        <w:tab/>
      </w:r>
      <w:r w:rsidRPr="00190314">
        <w:rPr>
          <w:rFonts w:ascii="Calibri" w:hAnsi="Calibri" w:cs="Calibri"/>
          <w:sz w:val="20"/>
          <w:szCs w:val="20"/>
        </w:rPr>
        <w:t>3</w:t>
      </w:r>
      <w:r w:rsidRPr="00F26D10">
        <w:rPr>
          <w:rFonts w:ascii="Calibri" w:hAnsi="Calibri" w:cs="Calibri"/>
          <w:sz w:val="20"/>
          <w:szCs w:val="20"/>
          <w:vertAlign w:val="superscript"/>
        </w:rPr>
        <w:t>rd</w:t>
      </w:r>
      <w:r>
        <w:rPr>
          <w:rFonts w:ascii="Calibri" w:hAnsi="Calibri" w:cs="Calibri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quar</w:t>
      </w:r>
      <w:r w:rsidRPr="00190314">
        <w:rPr>
          <w:rFonts w:ascii="Calibri" w:hAnsi="Calibri" w:cs="Calibri"/>
          <w:sz w:val="20"/>
          <w:szCs w:val="20"/>
        </w:rPr>
        <w:t xml:space="preserve">ter </w:t>
      </w:r>
      <w:r w:rsidRPr="00190314">
        <w:rPr>
          <w:rFonts w:ascii="Calibri" w:hAnsi="Calibri" w:cs="Calibri"/>
          <w:spacing w:val="-3"/>
          <w:sz w:val="20"/>
          <w:szCs w:val="20"/>
        </w:rPr>
        <w:t>c</w:t>
      </w:r>
      <w:r w:rsidRPr="00190314">
        <w:rPr>
          <w:rFonts w:ascii="Calibri" w:hAnsi="Calibri" w:cs="Calibri"/>
          <w:spacing w:val="1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st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1"/>
          <w:sz w:val="20"/>
          <w:szCs w:val="20"/>
        </w:rPr>
        <w:t>ha</w:t>
      </w:r>
      <w:r w:rsidRPr="00190314">
        <w:rPr>
          <w:rFonts w:ascii="Calibri" w:hAnsi="Calibri" w:cs="Calibri"/>
          <w:spacing w:val="-3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 xml:space="preserve">e </w:t>
      </w:r>
    </w:p>
    <w:p w14:paraId="5C0C7AE8" w14:textId="1B3F94B4" w:rsidR="00441C38" w:rsidRPr="00190314" w:rsidRDefault="00441C38" w:rsidP="00441C38">
      <w:pPr>
        <w:pStyle w:val="BodyText"/>
        <w:tabs>
          <w:tab w:val="left" w:pos="2260"/>
        </w:tabs>
        <w:kinsoku w:val="0"/>
        <w:overflowPunct w:val="0"/>
        <w:spacing w:before="4" w:line="218" w:lineRule="auto"/>
        <w:ind w:left="100" w:right="370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pacing w:val="-1"/>
          <w:sz w:val="20"/>
          <w:szCs w:val="20"/>
        </w:rPr>
        <w:t>April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2</w:t>
      </w:r>
      <w:r w:rsidRPr="00190314">
        <w:rPr>
          <w:rFonts w:ascii="Calibri" w:hAnsi="Calibri" w:cs="Calibri"/>
          <w:spacing w:val="-2"/>
          <w:sz w:val="20"/>
          <w:szCs w:val="20"/>
        </w:rPr>
        <w:t>0</w:t>
      </w:r>
      <w:r w:rsidR="00C34385">
        <w:rPr>
          <w:rFonts w:ascii="Calibri" w:hAnsi="Calibri" w:cs="Calibri"/>
          <w:spacing w:val="-2"/>
          <w:sz w:val="20"/>
          <w:szCs w:val="20"/>
        </w:rPr>
        <w:t>2</w:t>
      </w:r>
      <w:r w:rsidR="00F87BE7">
        <w:rPr>
          <w:rFonts w:ascii="Calibri" w:hAnsi="Calibri" w:cs="Calibri"/>
          <w:spacing w:val="-2"/>
          <w:sz w:val="20"/>
          <w:szCs w:val="20"/>
        </w:rPr>
        <w:t>7</w:t>
      </w:r>
      <w:r>
        <w:rPr>
          <w:rFonts w:ascii="Calibri" w:hAnsi="Calibri" w:cs="Calibri"/>
          <w:sz w:val="20"/>
          <w:szCs w:val="20"/>
        </w:rPr>
        <w:tab/>
      </w:r>
      <w:r w:rsidRPr="00190314">
        <w:rPr>
          <w:rFonts w:ascii="Calibri" w:hAnsi="Calibri" w:cs="Calibri"/>
          <w:spacing w:val="1"/>
          <w:sz w:val="20"/>
          <w:szCs w:val="20"/>
        </w:rPr>
        <w:t>4</w:t>
      </w:r>
      <w:r w:rsidRPr="00F26D10">
        <w:rPr>
          <w:rFonts w:ascii="Calibri" w:hAnsi="Calibri" w:cs="Calibri"/>
          <w:spacing w:val="1"/>
          <w:sz w:val="20"/>
          <w:szCs w:val="20"/>
          <w:vertAlign w:val="superscript"/>
        </w:rPr>
        <w:t>th</w:t>
      </w:r>
      <w:r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quar</w:t>
      </w:r>
      <w:r w:rsidRPr="00190314">
        <w:rPr>
          <w:rFonts w:ascii="Calibri" w:hAnsi="Calibri" w:cs="Calibri"/>
          <w:sz w:val="20"/>
          <w:szCs w:val="20"/>
        </w:rPr>
        <w:t>ter c</w:t>
      </w:r>
      <w:r w:rsidRPr="00190314">
        <w:rPr>
          <w:rFonts w:ascii="Calibri" w:hAnsi="Calibri" w:cs="Calibri"/>
          <w:spacing w:val="1"/>
          <w:sz w:val="20"/>
          <w:szCs w:val="20"/>
        </w:rPr>
        <w:t>o</w:t>
      </w:r>
      <w:r w:rsidRPr="00190314">
        <w:rPr>
          <w:rFonts w:ascii="Calibri" w:hAnsi="Calibri" w:cs="Calibri"/>
          <w:spacing w:val="-3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1"/>
          <w:sz w:val="20"/>
          <w:szCs w:val="20"/>
        </w:rPr>
        <w:t>ha</w:t>
      </w:r>
      <w:r w:rsidRPr="00190314">
        <w:rPr>
          <w:rFonts w:ascii="Calibri" w:hAnsi="Calibri" w:cs="Calibri"/>
          <w:spacing w:val="-3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e</w:t>
      </w:r>
    </w:p>
    <w:p w14:paraId="20195295" w14:textId="77777777" w:rsidR="00373776" w:rsidRPr="00F26D10" w:rsidRDefault="00373776" w:rsidP="00373776">
      <w:pPr>
        <w:pStyle w:val="BodyText"/>
        <w:tabs>
          <w:tab w:val="left" w:pos="2260"/>
        </w:tabs>
        <w:kinsoku w:val="0"/>
        <w:overflowPunct w:val="0"/>
        <w:spacing w:before="4" w:line="218" w:lineRule="auto"/>
        <w:ind w:left="100" w:right="3706"/>
        <w:rPr>
          <w:rFonts w:ascii="Calibri" w:hAnsi="Calibri" w:cs="Calibri"/>
          <w:sz w:val="20"/>
          <w:szCs w:val="20"/>
        </w:rPr>
      </w:pPr>
    </w:p>
    <w:p w14:paraId="0681E71D" w14:textId="229F7431" w:rsidR="00373776" w:rsidRPr="00217E28" w:rsidRDefault="00373776" w:rsidP="00373776">
      <w:pPr>
        <w:pStyle w:val="NoSpacing"/>
        <w:tabs>
          <w:tab w:val="left" w:pos="360"/>
        </w:tabs>
        <w:rPr>
          <w:iCs/>
          <w:sz w:val="20"/>
          <w:szCs w:val="20"/>
        </w:rPr>
      </w:pPr>
      <w:r w:rsidRPr="00190314">
        <w:rPr>
          <w:sz w:val="20"/>
          <w:szCs w:val="20"/>
        </w:rPr>
        <w:t>***</w:t>
      </w:r>
      <w:r w:rsidRPr="00190314">
        <w:rPr>
          <w:spacing w:val="-2"/>
          <w:sz w:val="20"/>
          <w:szCs w:val="20"/>
        </w:rPr>
        <w:t>*</w:t>
      </w:r>
      <w:r w:rsidRPr="00190314">
        <w:rPr>
          <w:sz w:val="20"/>
          <w:szCs w:val="20"/>
        </w:rPr>
        <w:t>**</w:t>
      </w:r>
      <w:r w:rsidRPr="00190314">
        <w:rPr>
          <w:spacing w:val="-2"/>
          <w:sz w:val="20"/>
          <w:szCs w:val="20"/>
        </w:rPr>
        <w:t>*</w:t>
      </w:r>
      <w:r w:rsidRPr="00190314">
        <w:rPr>
          <w:sz w:val="20"/>
          <w:szCs w:val="20"/>
        </w:rPr>
        <w:t>**</w:t>
      </w:r>
      <w:r w:rsidRPr="00190314">
        <w:rPr>
          <w:spacing w:val="-2"/>
          <w:sz w:val="20"/>
          <w:szCs w:val="20"/>
        </w:rPr>
        <w:t>*</w:t>
      </w:r>
      <w:r w:rsidRPr="00190314">
        <w:rPr>
          <w:sz w:val="20"/>
          <w:szCs w:val="20"/>
        </w:rPr>
        <w:t>*</w:t>
      </w:r>
      <w:r w:rsidRPr="00190314">
        <w:rPr>
          <w:spacing w:val="-2"/>
          <w:sz w:val="20"/>
          <w:szCs w:val="20"/>
        </w:rPr>
        <w:t>*</w:t>
      </w:r>
      <w:r w:rsidRPr="00190314">
        <w:rPr>
          <w:sz w:val="20"/>
          <w:szCs w:val="20"/>
        </w:rPr>
        <w:t>**</w:t>
      </w:r>
      <w:r w:rsidRPr="00190314">
        <w:rPr>
          <w:spacing w:val="-2"/>
          <w:sz w:val="20"/>
          <w:szCs w:val="20"/>
        </w:rPr>
        <w:t>*</w:t>
      </w:r>
      <w:r w:rsidRPr="00190314">
        <w:rPr>
          <w:sz w:val="20"/>
          <w:szCs w:val="20"/>
        </w:rPr>
        <w:t>**</w:t>
      </w:r>
      <w:r w:rsidRPr="00190314">
        <w:rPr>
          <w:spacing w:val="-2"/>
          <w:sz w:val="20"/>
          <w:szCs w:val="20"/>
        </w:rPr>
        <w:t>*</w:t>
      </w:r>
      <w:r w:rsidRPr="00190314">
        <w:rPr>
          <w:sz w:val="20"/>
          <w:szCs w:val="20"/>
        </w:rPr>
        <w:t>**</w:t>
      </w:r>
      <w:r w:rsidRPr="00190314">
        <w:rPr>
          <w:spacing w:val="-2"/>
          <w:sz w:val="20"/>
          <w:szCs w:val="20"/>
        </w:rPr>
        <w:t>**</w:t>
      </w:r>
      <w:r w:rsidRPr="00190314">
        <w:rPr>
          <w:sz w:val="20"/>
          <w:szCs w:val="20"/>
        </w:rPr>
        <w:t>***</w:t>
      </w:r>
      <w:r w:rsidRPr="00190314">
        <w:rPr>
          <w:spacing w:val="-2"/>
          <w:sz w:val="20"/>
          <w:szCs w:val="20"/>
        </w:rPr>
        <w:t>*</w:t>
      </w:r>
      <w:r w:rsidRPr="00190314">
        <w:rPr>
          <w:sz w:val="20"/>
          <w:szCs w:val="20"/>
        </w:rPr>
        <w:t>**</w:t>
      </w:r>
      <w:r w:rsidRPr="00190314">
        <w:rPr>
          <w:spacing w:val="-2"/>
          <w:sz w:val="20"/>
          <w:szCs w:val="20"/>
        </w:rPr>
        <w:t>*</w:t>
      </w:r>
      <w:r w:rsidRPr="00190314">
        <w:rPr>
          <w:sz w:val="20"/>
          <w:szCs w:val="20"/>
        </w:rPr>
        <w:t>**</w:t>
      </w:r>
      <w:r w:rsidRPr="00190314">
        <w:rPr>
          <w:spacing w:val="-2"/>
          <w:sz w:val="20"/>
          <w:szCs w:val="20"/>
        </w:rPr>
        <w:t>*</w:t>
      </w:r>
      <w:r w:rsidRPr="00190314">
        <w:rPr>
          <w:sz w:val="20"/>
          <w:szCs w:val="20"/>
        </w:rPr>
        <w:t>*</w:t>
      </w:r>
      <w:r w:rsidRPr="00190314">
        <w:rPr>
          <w:spacing w:val="-2"/>
          <w:sz w:val="20"/>
          <w:szCs w:val="20"/>
        </w:rPr>
        <w:t>*</w:t>
      </w:r>
      <w:r w:rsidRPr="00190314">
        <w:rPr>
          <w:sz w:val="20"/>
          <w:szCs w:val="20"/>
        </w:rPr>
        <w:t>**</w:t>
      </w:r>
      <w:r w:rsidRPr="00190314">
        <w:rPr>
          <w:spacing w:val="-2"/>
          <w:sz w:val="20"/>
          <w:szCs w:val="20"/>
        </w:rPr>
        <w:t>*</w:t>
      </w:r>
      <w:r w:rsidRPr="00190314">
        <w:rPr>
          <w:sz w:val="20"/>
          <w:szCs w:val="20"/>
        </w:rPr>
        <w:t>**</w:t>
      </w:r>
      <w:r w:rsidRPr="00190314">
        <w:rPr>
          <w:spacing w:val="-2"/>
          <w:sz w:val="20"/>
          <w:szCs w:val="20"/>
        </w:rPr>
        <w:t>*</w:t>
      </w:r>
      <w:r w:rsidRPr="00190314">
        <w:rPr>
          <w:sz w:val="20"/>
          <w:szCs w:val="20"/>
        </w:rPr>
        <w:t>**</w:t>
      </w:r>
      <w:r w:rsidRPr="00190314">
        <w:rPr>
          <w:spacing w:val="-2"/>
          <w:sz w:val="20"/>
          <w:szCs w:val="20"/>
        </w:rPr>
        <w:t>**</w:t>
      </w:r>
      <w:r w:rsidRPr="00190314">
        <w:rPr>
          <w:sz w:val="20"/>
          <w:szCs w:val="20"/>
        </w:rPr>
        <w:t>***</w:t>
      </w:r>
      <w:r w:rsidRPr="00190314">
        <w:rPr>
          <w:spacing w:val="-2"/>
          <w:sz w:val="20"/>
          <w:szCs w:val="20"/>
        </w:rPr>
        <w:t>*</w:t>
      </w:r>
      <w:r w:rsidRPr="00190314">
        <w:rPr>
          <w:sz w:val="20"/>
          <w:szCs w:val="20"/>
        </w:rPr>
        <w:t>**</w:t>
      </w:r>
      <w:r w:rsidRPr="00190314">
        <w:rPr>
          <w:spacing w:val="-2"/>
          <w:sz w:val="20"/>
          <w:szCs w:val="20"/>
        </w:rPr>
        <w:t>*</w:t>
      </w:r>
      <w:r w:rsidRPr="00190314">
        <w:rPr>
          <w:sz w:val="20"/>
          <w:szCs w:val="20"/>
        </w:rPr>
        <w:t>**</w:t>
      </w:r>
      <w:r w:rsidRPr="00190314">
        <w:rPr>
          <w:spacing w:val="-2"/>
          <w:sz w:val="20"/>
          <w:szCs w:val="20"/>
        </w:rPr>
        <w:t>*</w:t>
      </w:r>
      <w:r w:rsidRPr="00190314">
        <w:rPr>
          <w:sz w:val="20"/>
          <w:szCs w:val="20"/>
        </w:rPr>
        <w:t>*</w:t>
      </w:r>
      <w:r w:rsidRPr="00190314">
        <w:rPr>
          <w:spacing w:val="-2"/>
          <w:sz w:val="20"/>
          <w:szCs w:val="20"/>
        </w:rPr>
        <w:t>*</w:t>
      </w:r>
      <w:r w:rsidRPr="00190314">
        <w:rPr>
          <w:sz w:val="20"/>
          <w:szCs w:val="20"/>
        </w:rPr>
        <w:t>**</w:t>
      </w:r>
      <w:r w:rsidRPr="00190314">
        <w:rPr>
          <w:spacing w:val="-2"/>
          <w:sz w:val="20"/>
          <w:szCs w:val="20"/>
        </w:rPr>
        <w:t>*</w:t>
      </w:r>
      <w:r w:rsidRPr="00190314">
        <w:rPr>
          <w:sz w:val="20"/>
          <w:szCs w:val="20"/>
        </w:rPr>
        <w:t>**</w:t>
      </w:r>
      <w:r w:rsidRPr="00190314">
        <w:rPr>
          <w:spacing w:val="-2"/>
          <w:sz w:val="20"/>
          <w:szCs w:val="20"/>
        </w:rPr>
        <w:t>*</w:t>
      </w:r>
      <w:r w:rsidRPr="00190314">
        <w:rPr>
          <w:sz w:val="20"/>
          <w:szCs w:val="20"/>
        </w:rPr>
        <w:t>**</w:t>
      </w:r>
      <w:r w:rsidRPr="00190314">
        <w:rPr>
          <w:spacing w:val="-2"/>
          <w:sz w:val="20"/>
          <w:szCs w:val="20"/>
        </w:rPr>
        <w:t>**</w:t>
      </w:r>
      <w:r w:rsidRPr="00190314">
        <w:rPr>
          <w:sz w:val="20"/>
          <w:szCs w:val="20"/>
        </w:rPr>
        <w:t>***</w:t>
      </w:r>
      <w:r w:rsidRPr="00190314">
        <w:rPr>
          <w:spacing w:val="-2"/>
          <w:sz w:val="20"/>
          <w:szCs w:val="20"/>
        </w:rPr>
        <w:t>*</w:t>
      </w:r>
      <w:r w:rsidRPr="00190314">
        <w:rPr>
          <w:sz w:val="20"/>
          <w:szCs w:val="20"/>
        </w:rPr>
        <w:t>**</w:t>
      </w:r>
      <w:r w:rsidRPr="00190314">
        <w:rPr>
          <w:spacing w:val="-2"/>
          <w:sz w:val="20"/>
          <w:szCs w:val="20"/>
        </w:rPr>
        <w:t>*</w:t>
      </w:r>
      <w:r w:rsidRPr="00190314">
        <w:rPr>
          <w:sz w:val="20"/>
          <w:szCs w:val="20"/>
        </w:rPr>
        <w:t>**</w:t>
      </w:r>
      <w:r w:rsidRPr="00190314">
        <w:rPr>
          <w:spacing w:val="-2"/>
          <w:sz w:val="20"/>
          <w:szCs w:val="20"/>
        </w:rPr>
        <w:t>*</w:t>
      </w:r>
      <w:r>
        <w:rPr>
          <w:sz w:val="20"/>
          <w:szCs w:val="20"/>
        </w:rPr>
        <w:t>**</w:t>
      </w:r>
      <w:r w:rsidR="00C34385">
        <w:rPr>
          <w:sz w:val="20"/>
          <w:szCs w:val="20"/>
        </w:rPr>
        <w:t>****************</w:t>
      </w:r>
      <w:r>
        <w:rPr>
          <w:sz w:val="20"/>
          <w:szCs w:val="20"/>
        </w:rPr>
        <w:br/>
      </w:r>
      <w:r w:rsidRPr="00CB7FCE">
        <w:rPr>
          <w:b/>
          <w:sz w:val="20"/>
          <w:szCs w:val="20"/>
        </w:rPr>
        <w:t>Pl</w:t>
      </w:r>
      <w:r w:rsidRPr="00CB7FCE">
        <w:rPr>
          <w:b/>
          <w:spacing w:val="-1"/>
          <w:sz w:val="20"/>
          <w:szCs w:val="20"/>
        </w:rPr>
        <w:t>ea</w:t>
      </w:r>
      <w:r w:rsidRPr="00CB7FCE">
        <w:rPr>
          <w:b/>
          <w:sz w:val="20"/>
          <w:szCs w:val="20"/>
        </w:rPr>
        <w:t>se</w:t>
      </w:r>
      <w:r w:rsidRPr="00CB7FCE">
        <w:rPr>
          <w:b/>
          <w:spacing w:val="-1"/>
          <w:sz w:val="20"/>
          <w:szCs w:val="20"/>
        </w:rPr>
        <w:t xml:space="preserve"> </w:t>
      </w:r>
      <w:r w:rsidRPr="00CB7FCE">
        <w:rPr>
          <w:b/>
          <w:spacing w:val="-2"/>
          <w:sz w:val="20"/>
          <w:szCs w:val="20"/>
        </w:rPr>
        <w:t>s</w:t>
      </w:r>
      <w:r w:rsidRPr="00CB7FCE">
        <w:rPr>
          <w:b/>
          <w:sz w:val="20"/>
          <w:szCs w:val="20"/>
        </w:rPr>
        <w:t>ign</w:t>
      </w:r>
      <w:r w:rsidRPr="00CB7FCE">
        <w:rPr>
          <w:b/>
          <w:spacing w:val="-1"/>
          <w:sz w:val="20"/>
          <w:szCs w:val="20"/>
        </w:rPr>
        <w:t xml:space="preserve"> below:</w:t>
      </w:r>
      <w:r w:rsidRPr="00CB7FCE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ab/>
      </w:r>
      <w:r w:rsidRPr="00217E28">
        <w:rPr>
          <w:iCs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7E28">
        <w:rPr>
          <w:iCs/>
          <w:sz w:val="20"/>
          <w:szCs w:val="20"/>
        </w:rPr>
        <w:instrText xml:space="preserve"> FORMCHECKBOX </w:instrText>
      </w:r>
      <w:r w:rsidR="00143B34">
        <w:rPr>
          <w:iCs/>
          <w:sz w:val="20"/>
          <w:szCs w:val="20"/>
        </w:rPr>
      </w:r>
      <w:r w:rsidR="00143B34">
        <w:rPr>
          <w:iCs/>
          <w:sz w:val="20"/>
          <w:szCs w:val="20"/>
        </w:rPr>
        <w:fldChar w:fldCharType="separate"/>
      </w:r>
      <w:r w:rsidRPr="00217E28">
        <w:rPr>
          <w:iCs/>
          <w:sz w:val="20"/>
          <w:szCs w:val="20"/>
        </w:rPr>
        <w:fldChar w:fldCharType="end"/>
      </w:r>
      <w:r>
        <w:rPr>
          <w:iCs/>
          <w:sz w:val="20"/>
          <w:szCs w:val="20"/>
        </w:rPr>
        <w:t xml:space="preserve">   Invoice us for the entire fee</w:t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 w:rsidRPr="00217E28">
        <w:rPr>
          <w:iCs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7E28">
        <w:rPr>
          <w:iCs/>
          <w:sz w:val="20"/>
          <w:szCs w:val="20"/>
        </w:rPr>
        <w:instrText xml:space="preserve"> FORMCHECKBOX </w:instrText>
      </w:r>
      <w:r w:rsidR="00143B34">
        <w:rPr>
          <w:iCs/>
          <w:sz w:val="20"/>
          <w:szCs w:val="20"/>
        </w:rPr>
      </w:r>
      <w:r w:rsidR="00143B34">
        <w:rPr>
          <w:iCs/>
          <w:sz w:val="20"/>
          <w:szCs w:val="20"/>
        </w:rPr>
        <w:fldChar w:fldCharType="separate"/>
      </w:r>
      <w:r w:rsidRPr="00217E28">
        <w:rPr>
          <w:iCs/>
          <w:sz w:val="20"/>
          <w:szCs w:val="20"/>
        </w:rPr>
        <w:fldChar w:fldCharType="end"/>
      </w:r>
      <w:r>
        <w:rPr>
          <w:iCs/>
          <w:sz w:val="20"/>
          <w:szCs w:val="20"/>
        </w:rPr>
        <w:t xml:space="preserve">   Invoice us </w:t>
      </w:r>
      <w:r w:rsidR="00931578">
        <w:rPr>
          <w:iCs/>
          <w:sz w:val="20"/>
          <w:szCs w:val="20"/>
        </w:rPr>
        <w:t>quarterly</w:t>
      </w:r>
      <w:r w:rsidR="00C34385">
        <w:rPr>
          <w:iCs/>
          <w:sz w:val="20"/>
          <w:szCs w:val="20"/>
        </w:rPr>
        <w:t xml:space="preserve"> </w:t>
      </w:r>
    </w:p>
    <w:p w14:paraId="408BF3DD" w14:textId="77777777" w:rsidR="00373776" w:rsidRPr="00190314" w:rsidRDefault="00373776" w:rsidP="00373776">
      <w:pPr>
        <w:pStyle w:val="BodyText"/>
        <w:kinsoku w:val="0"/>
        <w:overflowPunct w:val="0"/>
        <w:spacing w:line="254" w:lineRule="exact"/>
        <w:ind w:left="100" w:right="857"/>
        <w:jc w:val="both"/>
        <w:rPr>
          <w:rFonts w:ascii="Calibri" w:hAnsi="Calibri" w:cs="Calibri"/>
          <w:sz w:val="20"/>
          <w:szCs w:val="20"/>
        </w:rPr>
      </w:pPr>
      <w:r w:rsidRPr="00190314">
        <w:rPr>
          <w:rFonts w:ascii="Calibri" w:hAnsi="Calibri" w:cs="Calibri"/>
          <w:sz w:val="20"/>
          <w:szCs w:val="20"/>
        </w:rPr>
        <w:t xml:space="preserve">I </w:t>
      </w:r>
      <w:r w:rsidRPr="00190314">
        <w:rPr>
          <w:rFonts w:ascii="Calibri" w:hAnsi="Calibri" w:cs="Calibri"/>
          <w:spacing w:val="-1"/>
          <w:sz w:val="20"/>
          <w:szCs w:val="20"/>
        </w:rPr>
        <w:t>agr</w:t>
      </w:r>
      <w:r w:rsidRPr="00190314">
        <w:rPr>
          <w:rFonts w:ascii="Calibri" w:hAnsi="Calibri" w:cs="Calibri"/>
          <w:sz w:val="20"/>
          <w:szCs w:val="20"/>
        </w:rPr>
        <w:t>ee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o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p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 xml:space="preserve">y, </w:t>
      </w:r>
      <w:r w:rsidRPr="00190314">
        <w:rPr>
          <w:rFonts w:ascii="Calibri" w:hAnsi="Calibri" w:cs="Calibri"/>
          <w:spacing w:val="-1"/>
          <w:sz w:val="20"/>
          <w:szCs w:val="20"/>
        </w:rPr>
        <w:t>in-full</w:t>
      </w:r>
      <w:r w:rsidRPr="00190314">
        <w:rPr>
          <w:rFonts w:ascii="Calibri" w:hAnsi="Calibri" w:cs="Calibri"/>
          <w:sz w:val="20"/>
          <w:szCs w:val="20"/>
        </w:rPr>
        <w:t>, t</w:t>
      </w:r>
      <w:r w:rsidRPr="00190314">
        <w:rPr>
          <w:rFonts w:ascii="Calibri" w:hAnsi="Calibri" w:cs="Calibri"/>
          <w:spacing w:val="-4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4"/>
          <w:sz w:val="20"/>
          <w:szCs w:val="20"/>
        </w:rPr>
        <w:t>p</w:t>
      </w:r>
      <w:r w:rsidRPr="00190314">
        <w:rPr>
          <w:rFonts w:ascii="Calibri" w:hAnsi="Calibri" w:cs="Calibri"/>
          <w:spacing w:val="-1"/>
          <w:sz w:val="20"/>
          <w:szCs w:val="20"/>
        </w:rPr>
        <w:t>ar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-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-1"/>
          <w:sz w:val="20"/>
          <w:szCs w:val="20"/>
        </w:rPr>
        <w:t>ipa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-1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3"/>
          <w:sz w:val="20"/>
          <w:szCs w:val="20"/>
        </w:rPr>
        <w:t>f</w:t>
      </w:r>
      <w:r w:rsidRPr="00190314">
        <w:rPr>
          <w:rFonts w:ascii="Calibri" w:hAnsi="Calibri" w:cs="Calibri"/>
          <w:sz w:val="20"/>
          <w:szCs w:val="20"/>
        </w:rPr>
        <w:t>ee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3"/>
          <w:sz w:val="20"/>
          <w:szCs w:val="20"/>
        </w:rPr>
        <w:t>s</w:t>
      </w:r>
      <w:r w:rsidRPr="00190314">
        <w:rPr>
          <w:rFonts w:ascii="Calibri" w:hAnsi="Calibri" w:cs="Calibri"/>
          <w:spacing w:val="1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c</w:t>
      </w:r>
      <w:r w:rsidRPr="00190314">
        <w:rPr>
          <w:rFonts w:ascii="Calibri" w:hAnsi="Calibri" w:cs="Calibri"/>
          <w:spacing w:val="-1"/>
          <w:sz w:val="20"/>
          <w:szCs w:val="20"/>
        </w:rPr>
        <w:t>ia</w:t>
      </w:r>
      <w:r w:rsidRPr="00190314">
        <w:rPr>
          <w:rFonts w:ascii="Calibri" w:hAnsi="Calibri" w:cs="Calibri"/>
          <w:sz w:val="20"/>
          <w:szCs w:val="20"/>
        </w:rPr>
        <w:t>ted</w:t>
      </w:r>
      <w:r w:rsidRPr="00190314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w</w:t>
      </w:r>
      <w:r w:rsidRPr="00190314">
        <w:rPr>
          <w:rFonts w:ascii="Calibri" w:hAnsi="Calibri" w:cs="Calibri"/>
          <w:spacing w:val="-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th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h</w:t>
      </w:r>
      <w:r w:rsidRPr="00190314">
        <w:rPr>
          <w:rFonts w:ascii="Calibri" w:hAnsi="Calibri" w:cs="Calibri"/>
          <w:spacing w:val="-2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st</w:t>
      </w:r>
      <w:r w:rsidRPr="00190314">
        <w:rPr>
          <w:rFonts w:ascii="Calibri" w:hAnsi="Calibri" w:cs="Calibri"/>
          <w:spacing w:val="-1"/>
          <w:sz w:val="20"/>
          <w:szCs w:val="20"/>
        </w:rPr>
        <w:t>in</w:t>
      </w:r>
      <w:r w:rsidRPr="00190314">
        <w:rPr>
          <w:rFonts w:ascii="Calibri" w:hAnsi="Calibri" w:cs="Calibri"/>
          <w:sz w:val="20"/>
          <w:szCs w:val="20"/>
        </w:rPr>
        <w:t>g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a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-3"/>
          <w:sz w:val="20"/>
          <w:szCs w:val="20"/>
        </w:rPr>
        <w:t>AmeriCorps VISTA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m</w:t>
      </w:r>
      <w:r w:rsidRPr="00190314">
        <w:rPr>
          <w:rFonts w:ascii="Calibri" w:hAnsi="Calibri" w:cs="Calibri"/>
          <w:spacing w:val="-2"/>
          <w:sz w:val="20"/>
          <w:szCs w:val="20"/>
        </w:rPr>
        <w:t>e</w:t>
      </w:r>
      <w:r w:rsidRPr="00190314">
        <w:rPr>
          <w:rFonts w:ascii="Calibri" w:hAnsi="Calibri" w:cs="Calibri"/>
          <w:spacing w:val="1"/>
          <w:sz w:val="20"/>
          <w:szCs w:val="20"/>
        </w:rPr>
        <w:t>m</w:t>
      </w:r>
      <w:r w:rsidRPr="00190314">
        <w:rPr>
          <w:rFonts w:ascii="Calibri" w:hAnsi="Calibri" w:cs="Calibri"/>
          <w:spacing w:val="-1"/>
          <w:sz w:val="20"/>
          <w:szCs w:val="20"/>
        </w:rPr>
        <w:t>b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1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.</w:t>
      </w:r>
      <w:r w:rsidRPr="00190314">
        <w:rPr>
          <w:rFonts w:ascii="Calibri" w:hAnsi="Calibri" w:cs="Calibri"/>
          <w:spacing w:val="4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 w:rsidRPr="00190314">
        <w:rPr>
          <w:rFonts w:ascii="Calibri" w:hAnsi="Calibri" w:cs="Calibri"/>
          <w:spacing w:val="-1"/>
          <w:sz w:val="20"/>
          <w:szCs w:val="20"/>
        </w:rPr>
        <w:t>und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1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st</w:t>
      </w:r>
      <w:r w:rsidRPr="00190314">
        <w:rPr>
          <w:rFonts w:ascii="Calibri" w:hAnsi="Calibri" w:cs="Calibri"/>
          <w:spacing w:val="-1"/>
          <w:sz w:val="20"/>
          <w:szCs w:val="20"/>
        </w:rPr>
        <w:t>an</w:t>
      </w:r>
      <w:r w:rsidRPr="00190314">
        <w:rPr>
          <w:rFonts w:ascii="Calibri" w:hAnsi="Calibri" w:cs="Calibri"/>
          <w:sz w:val="20"/>
          <w:szCs w:val="20"/>
        </w:rPr>
        <w:t>d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-1"/>
          <w:sz w:val="20"/>
          <w:szCs w:val="20"/>
        </w:rPr>
        <w:t>ha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1"/>
          <w:sz w:val="20"/>
          <w:szCs w:val="20"/>
        </w:rPr>
        <w:t>arl</w:t>
      </w:r>
      <w:r w:rsidRPr="00190314">
        <w:rPr>
          <w:rFonts w:ascii="Calibri" w:hAnsi="Calibri" w:cs="Calibri"/>
          <w:sz w:val="20"/>
          <w:szCs w:val="20"/>
        </w:rPr>
        <w:t>y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te</w:t>
      </w:r>
      <w:r w:rsidRPr="00190314">
        <w:rPr>
          <w:rFonts w:ascii="Calibri" w:hAnsi="Calibri" w:cs="Calibri"/>
          <w:spacing w:val="-3"/>
          <w:sz w:val="20"/>
          <w:szCs w:val="20"/>
        </w:rPr>
        <w:t>r</w:t>
      </w:r>
      <w:r w:rsidRPr="00190314">
        <w:rPr>
          <w:rFonts w:ascii="Calibri" w:hAnsi="Calibri" w:cs="Calibri"/>
          <w:spacing w:val="-2"/>
          <w:sz w:val="20"/>
          <w:szCs w:val="20"/>
        </w:rPr>
        <w:t>m</w:t>
      </w:r>
      <w:r w:rsidRPr="00190314">
        <w:rPr>
          <w:rFonts w:ascii="Calibri" w:hAnsi="Calibri" w:cs="Calibri"/>
          <w:spacing w:val="-1"/>
          <w:sz w:val="20"/>
          <w:szCs w:val="20"/>
        </w:rPr>
        <w:t>ina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-1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d</w:t>
      </w:r>
      <w:r w:rsidRPr="00190314">
        <w:rPr>
          <w:rFonts w:ascii="Calibri" w:hAnsi="Calibri" w:cs="Calibri"/>
          <w:spacing w:val="-2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 xml:space="preserve">es </w:t>
      </w:r>
      <w:r w:rsidRPr="00190314">
        <w:rPr>
          <w:rFonts w:ascii="Calibri" w:hAnsi="Calibri" w:cs="Calibri"/>
          <w:spacing w:val="-4"/>
          <w:sz w:val="20"/>
          <w:szCs w:val="20"/>
        </w:rPr>
        <w:t>n</w:t>
      </w:r>
      <w:r w:rsidRPr="00190314">
        <w:rPr>
          <w:rFonts w:ascii="Calibri" w:hAnsi="Calibri" w:cs="Calibri"/>
          <w:spacing w:val="1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guaran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ee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 xml:space="preserve">a </w:t>
      </w:r>
      <w:r w:rsidRPr="00190314">
        <w:rPr>
          <w:rFonts w:ascii="Calibri" w:hAnsi="Calibri" w:cs="Calibri"/>
          <w:spacing w:val="-1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1"/>
          <w:sz w:val="20"/>
          <w:szCs w:val="20"/>
        </w:rPr>
        <w:t>du</w:t>
      </w:r>
      <w:r w:rsidRPr="00190314">
        <w:rPr>
          <w:rFonts w:ascii="Calibri" w:hAnsi="Calibri" w:cs="Calibri"/>
          <w:sz w:val="20"/>
          <w:szCs w:val="20"/>
        </w:rPr>
        <w:t>ct</w:t>
      </w:r>
      <w:r w:rsidRPr="00190314">
        <w:rPr>
          <w:rFonts w:ascii="Calibri" w:hAnsi="Calibri" w:cs="Calibri"/>
          <w:spacing w:val="-3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i</w:t>
      </w:r>
      <w:r w:rsidRPr="00190314">
        <w:rPr>
          <w:rFonts w:ascii="Calibri" w:hAnsi="Calibri" w:cs="Calibri"/>
          <w:sz w:val="20"/>
          <w:szCs w:val="20"/>
        </w:rPr>
        <w:t>n</w:t>
      </w:r>
      <w:r w:rsidRPr="00190314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t</w:t>
      </w:r>
      <w:r w:rsidRPr="00190314">
        <w:rPr>
          <w:rFonts w:ascii="Calibri" w:hAnsi="Calibri" w:cs="Calibri"/>
          <w:spacing w:val="-4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1"/>
          <w:sz w:val="20"/>
          <w:szCs w:val="20"/>
        </w:rPr>
        <w:t>ov</w:t>
      </w:r>
      <w:r w:rsidRPr="00190314">
        <w:rPr>
          <w:rFonts w:ascii="Calibri" w:hAnsi="Calibri" w:cs="Calibri"/>
          <w:spacing w:val="-2"/>
          <w:sz w:val="20"/>
          <w:szCs w:val="20"/>
        </w:rPr>
        <w:t>e</w:t>
      </w:r>
      <w:r w:rsidRPr="00190314">
        <w:rPr>
          <w:rFonts w:ascii="Calibri" w:hAnsi="Calibri" w:cs="Calibri"/>
          <w:spacing w:val="-1"/>
          <w:sz w:val="20"/>
          <w:szCs w:val="20"/>
        </w:rPr>
        <w:t>ral</w:t>
      </w:r>
      <w:r w:rsidRPr="00190314">
        <w:rPr>
          <w:rFonts w:ascii="Calibri" w:hAnsi="Calibri" w:cs="Calibri"/>
          <w:sz w:val="20"/>
          <w:szCs w:val="20"/>
        </w:rPr>
        <w:t xml:space="preserve">l </w:t>
      </w:r>
      <w:r w:rsidRPr="00190314">
        <w:rPr>
          <w:rFonts w:ascii="Calibri" w:hAnsi="Calibri" w:cs="Calibri"/>
          <w:spacing w:val="-3"/>
          <w:sz w:val="20"/>
          <w:szCs w:val="20"/>
        </w:rPr>
        <w:t>f</w:t>
      </w:r>
      <w:r w:rsidRPr="00190314">
        <w:rPr>
          <w:rFonts w:ascii="Calibri" w:hAnsi="Calibri" w:cs="Calibri"/>
          <w:sz w:val="20"/>
          <w:szCs w:val="20"/>
        </w:rPr>
        <w:t>ee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a</w:t>
      </w:r>
      <w:r w:rsidRPr="00190314">
        <w:rPr>
          <w:rFonts w:ascii="Calibri" w:hAnsi="Calibri" w:cs="Calibri"/>
          <w:sz w:val="20"/>
          <w:szCs w:val="20"/>
        </w:rPr>
        <w:t>s</w:t>
      </w:r>
      <w:r w:rsidRPr="00190314">
        <w:rPr>
          <w:rFonts w:ascii="Calibri" w:hAnsi="Calibri" w:cs="Calibri"/>
          <w:spacing w:val="-3"/>
          <w:sz w:val="20"/>
          <w:szCs w:val="20"/>
        </w:rPr>
        <w:t>s</w:t>
      </w:r>
      <w:r w:rsidRPr="00190314">
        <w:rPr>
          <w:rFonts w:ascii="Calibri" w:hAnsi="Calibri" w:cs="Calibri"/>
          <w:sz w:val="20"/>
          <w:szCs w:val="20"/>
        </w:rPr>
        <w:t>esse</w:t>
      </w:r>
      <w:r w:rsidRPr="00190314">
        <w:rPr>
          <w:rFonts w:ascii="Calibri" w:hAnsi="Calibri" w:cs="Calibri"/>
          <w:spacing w:val="-1"/>
          <w:sz w:val="20"/>
          <w:szCs w:val="20"/>
        </w:rPr>
        <w:t>d</w:t>
      </w:r>
      <w:r w:rsidRPr="00190314">
        <w:rPr>
          <w:rFonts w:ascii="Calibri" w:hAnsi="Calibri" w:cs="Calibri"/>
          <w:sz w:val="20"/>
          <w:szCs w:val="20"/>
        </w:rPr>
        <w:t>.</w:t>
      </w:r>
    </w:p>
    <w:p w14:paraId="54174531" w14:textId="77777777" w:rsidR="00373776" w:rsidRPr="00190314" w:rsidRDefault="00373776" w:rsidP="00373776">
      <w:pPr>
        <w:kinsoku w:val="0"/>
        <w:overflowPunct w:val="0"/>
        <w:spacing w:before="17" w:line="200" w:lineRule="exact"/>
        <w:rPr>
          <w:rFonts w:ascii="Calibri" w:hAnsi="Calibri" w:cs="Calibri"/>
          <w:sz w:val="20"/>
          <w:szCs w:val="20"/>
        </w:rPr>
      </w:pPr>
    </w:p>
    <w:p w14:paraId="1BC655D3" w14:textId="77777777" w:rsidR="00373776" w:rsidRDefault="00373776" w:rsidP="00373776">
      <w:pPr>
        <w:pStyle w:val="BodyText"/>
        <w:tabs>
          <w:tab w:val="left" w:pos="5860"/>
        </w:tabs>
        <w:kinsoku w:val="0"/>
        <w:overflowPunct w:val="0"/>
        <w:spacing w:before="72"/>
        <w:ind w:left="100" w:firstLine="620"/>
        <w:rPr>
          <w:rFonts w:ascii="Calibri" w:hAnsi="Calibri" w:cs="Calibri"/>
          <w:spacing w:val="-1"/>
          <w:sz w:val="20"/>
          <w:szCs w:val="20"/>
        </w:rPr>
      </w:pPr>
    </w:p>
    <w:p w14:paraId="22D73E25" w14:textId="77777777" w:rsidR="00373776" w:rsidRPr="00190314" w:rsidRDefault="00373776" w:rsidP="00373776">
      <w:pPr>
        <w:pStyle w:val="BodyText"/>
        <w:tabs>
          <w:tab w:val="left" w:pos="5860"/>
        </w:tabs>
        <w:kinsoku w:val="0"/>
        <w:overflowPunct w:val="0"/>
        <w:spacing w:before="72"/>
        <w:ind w:left="100" w:firstLine="6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0292FEE3" wp14:editId="5C48F1CD">
                <wp:simplePos x="0" y="0"/>
                <wp:positionH relativeFrom="page">
                  <wp:posOffset>825500</wp:posOffset>
                </wp:positionH>
                <wp:positionV relativeFrom="paragraph">
                  <wp:posOffset>43180</wp:posOffset>
                </wp:positionV>
                <wp:extent cx="3212465" cy="12700"/>
                <wp:effectExtent l="6350" t="13335" r="10160" b="0"/>
                <wp:wrapNone/>
                <wp:docPr id="42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2465" cy="12700"/>
                        </a:xfrm>
                        <a:custGeom>
                          <a:avLst/>
                          <a:gdLst>
                            <a:gd name="T0" fmla="*/ 0 w 5059"/>
                            <a:gd name="T1" fmla="*/ 0 h 20"/>
                            <a:gd name="T2" fmla="*/ 5059 w 505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59" h="20">
                              <a:moveTo>
                                <a:pt x="0" y="0"/>
                              </a:moveTo>
                              <a:lnTo>
                                <a:pt x="505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CD5645" id="Freeform 42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5pt,3.4pt,317.95pt,3.4pt" coordsize="50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" o:allowincell="f" filled="f" strokeweight=".15578mm">
                <v:path arrowok="t" o:connecttype="custom" o:connectlocs="0,0;3212465,0" o:connectangles="0,0"/>
                <w10:wrap anchorx="page"/>
              </v:polylin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75712D2C" wp14:editId="11DEF0D1">
                <wp:simplePos x="0" y="0"/>
                <wp:positionH relativeFrom="page">
                  <wp:posOffset>4483100</wp:posOffset>
                </wp:positionH>
                <wp:positionV relativeFrom="paragraph">
                  <wp:posOffset>43180</wp:posOffset>
                </wp:positionV>
                <wp:extent cx="2375535" cy="12700"/>
                <wp:effectExtent l="6350" t="13335" r="8890" b="0"/>
                <wp:wrapNone/>
                <wp:docPr id="58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5535" cy="12700"/>
                        </a:xfrm>
                        <a:custGeom>
                          <a:avLst/>
                          <a:gdLst>
                            <a:gd name="T0" fmla="*/ 0 w 3741"/>
                            <a:gd name="T1" fmla="*/ 0 h 20"/>
                            <a:gd name="T2" fmla="*/ 3741 w 374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741" h="20">
                              <a:moveTo>
                                <a:pt x="0" y="0"/>
                              </a:moveTo>
                              <a:lnTo>
                                <a:pt x="374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9136DF1" id="Freeform 58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3pt,3.4pt,540.05pt,3.4pt" coordsize="37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" o:allowincell="f" filled="f" strokeweight=".15578mm">
                <v:path arrowok="t" o:connecttype="custom" o:connectlocs="0,0;2375535,0" o:connectangles="0,0"/>
                <w10:wrap anchorx="page"/>
              </v:polyline>
            </w:pict>
          </mc:Fallback>
        </mc:AlternateContent>
      </w:r>
      <w:r w:rsidRPr="00190314">
        <w:rPr>
          <w:rFonts w:ascii="Calibri" w:hAnsi="Calibri" w:cs="Calibri"/>
          <w:spacing w:val="-1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ost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4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epr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se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4"/>
          <w:sz w:val="20"/>
          <w:szCs w:val="20"/>
        </w:rPr>
        <w:t>N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-4"/>
          <w:sz w:val="20"/>
          <w:szCs w:val="20"/>
        </w:rPr>
        <w:t>m</w:t>
      </w:r>
      <w:r w:rsidRPr="00190314">
        <w:rPr>
          <w:rFonts w:ascii="Calibri" w:hAnsi="Calibri" w:cs="Calibri"/>
          <w:sz w:val="20"/>
          <w:szCs w:val="20"/>
        </w:rPr>
        <w:t xml:space="preserve">e and </w:t>
      </w:r>
      <w:r w:rsidRPr="00190314">
        <w:rPr>
          <w:rFonts w:ascii="Calibri" w:hAnsi="Calibri" w:cs="Calibri"/>
          <w:spacing w:val="-1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l</w:t>
      </w:r>
      <w:r w:rsidRPr="00190314">
        <w:rPr>
          <w:rFonts w:ascii="Calibri" w:hAnsi="Calibri" w:cs="Calibri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190314">
        <w:rPr>
          <w:rFonts w:ascii="Calibri" w:hAnsi="Calibri" w:cs="Calibri"/>
          <w:spacing w:val="-1"/>
          <w:sz w:val="20"/>
          <w:szCs w:val="20"/>
        </w:rPr>
        <w:t>O</w:t>
      </w:r>
      <w:r w:rsidRPr="00190314">
        <w:rPr>
          <w:rFonts w:ascii="Calibri" w:hAnsi="Calibri" w:cs="Calibri"/>
          <w:sz w:val="20"/>
          <w:szCs w:val="20"/>
        </w:rPr>
        <w:t>r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an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z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sz w:val="20"/>
          <w:szCs w:val="20"/>
        </w:rPr>
        <w:t>on</w:t>
      </w:r>
      <w:r w:rsidRPr="00190314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190314">
        <w:rPr>
          <w:rFonts w:ascii="Calibri" w:hAnsi="Calibri" w:cs="Calibri"/>
          <w:sz w:val="20"/>
          <w:szCs w:val="20"/>
        </w:rPr>
        <w:t>or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4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ns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u</w:t>
      </w:r>
      <w:r w:rsidRPr="00190314">
        <w:rPr>
          <w:rFonts w:ascii="Calibri" w:hAnsi="Calibri" w:cs="Calibri"/>
          <w:spacing w:val="-2"/>
          <w:sz w:val="20"/>
          <w:szCs w:val="20"/>
        </w:rPr>
        <w:t>t</w:t>
      </w:r>
      <w:r w:rsidRPr="00190314">
        <w:rPr>
          <w:rFonts w:ascii="Calibri" w:hAnsi="Calibri" w:cs="Calibri"/>
          <w:spacing w:val="1"/>
          <w:sz w:val="20"/>
          <w:szCs w:val="20"/>
        </w:rPr>
        <w:t>i</w:t>
      </w:r>
      <w:r w:rsidRPr="00190314">
        <w:rPr>
          <w:rFonts w:ascii="Calibri" w:hAnsi="Calibri" w:cs="Calibri"/>
          <w:sz w:val="20"/>
          <w:szCs w:val="20"/>
        </w:rPr>
        <w:t>on</w:t>
      </w:r>
    </w:p>
    <w:p w14:paraId="3677D7A6" w14:textId="77777777" w:rsidR="00373776" w:rsidRDefault="00373776" w:rsidP="00373776">
      <w:pPr>
        <w:kinsoku w:val="0"/>
        <w:overflowPunct w:val="0"/>
        <w:spacing w:before="1" w:line="220" w:lineRule="exact"/>
        <w:rPr>
          <w:rFonts w:ascii="Calibri" w:hAnsi="Calibri" w:cs="Calibri"/>
          <w:sz w:val="20"/>
          <w:szCs w:val="20"/>
        </w:rPr>
      </w:pPr>
    </w:p>
    <w:p w14:paraId="2E98DCB6" w14:textId="77777777" w:rsidR="00373776" w:rsidRDefault="00373776" w:rsidP="00373776">
      <w:pPr>
        <w:pStyle w:val="BodyText"/>
        <w:tabs>
          <w:tab w:val="left" w:pos="5860"/>
        </w:tabs>
        <w:kinsoku w:val="0"/>
        <w:overflowPunct w:val="0"/>
        <w:spacing w:before="72"/>
        <w:ind w:left="100" w:firstLine="620"/>
        <w:rPr>
          <w:rFonts w:ascii="Calibri" w:hAnsi="Calibri" w:cs="Calibri"/>
          <w:spacing w:val="-1"/>
          <w:sz w:val="20"/>
          <w:szCs w:val="20"/>
        </w:rPr>
      </w:pPr>
    </w:p>
    <w:p w14:paraId="3958110D" w14:textId="280E756F" w:rsidR="00373776" w:rsidRDefault="00373776" w:rsidP="00373776">
      <w:pPr>
        <w:pStyle w:val="BodyText"/>
        <w:tabs>
          <w:tab w:val="left" w:pos="5860"/>
        </w:tabs>
        <w:kinsoku w:val="0"/>
        <w:overflowPunct w:val="0"/>
        <w:spacing w:before="72"/>
        <w:ind w:left="100" w:firstLine="620"/>
        <w:rPr>
          <w:rFonts w:ascii="Calibri" w:hAnsi="Calibri" w:cs="Calibri"/>
          <w:spacing w:val="-1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30C930E8" wp14:editId="316609DA">
                <wp:simplePos x="0" y="0"/>
                <wp:positionH relativeFrom="page">
                  <wp:posOffset>825500</wp:posOffset>
                </wp:positionH>
                <wp:positionV relativeFrom="paragraph">
                  <wp:posOffset>43180</wp:posOffset>
                </wp:positionV>
                <wp:extent cx="3212465" cy="12700"/>
                <wp:effectExtent l="6350" t="5080" r="10160" b="1270"/>
                <wp:wrapNone/>
                <wp:docPr id="59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2465" cy="12700"/>
                        </a:xfrm>
                        <a:custGeom>
                          <a:avLst/>
                          <a:gdLst>
                            <a:gd name="T0" fmla="*/ 0 w 5059"/>
                            <a:gd name="T1" fmla="*/ 0 h 20"/>
                            <a:gd name="T2" fmla="*/ 5059 w 505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59" h="20">
                              <a:moveTo>
                                <a:pt x="0" y="0"/>
                              </a:moveTo>
                              <a:lnTo>
                                <a:pt x="505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B2359F" id="Freeform 59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5pt,3.4pt,317.95pt,3.4pt" coordsize="50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" o:allowincell="f" filled="f" strokeweight=".15578mm">
                <v:path arrowok="t" o:connecttype="custom" o:connectlocs="0,0;3212465,0" o:connectangles="0,0"/>
                <w10:wrap anchorx="page"/>
              </v:polylin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 wp14:anchorId="3294B44E" wp14:editId="0DD5F273">
                <wp:simplePos x="0" y="0"/>
                <wp:positionH relativeFrom="page">
                  <wp:posOffset>4483100</wp:posOffset>
                </wp:positionH>
                <wp:positionV relativeFrom="paragraph">
                  <wp:posOffset>43180</wp:posOffset>
                </wp:positionV>
                <wp:extent cx="2376170" cy="12700"/>
                <wp:effectExtent l="6350" t="5080" r="8255" b="1270"/>
                <wp:wrapNone/>
                <wp:docPr id="48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6170" cy="12700"/>
                        </a:xfrm>
                        <a:custGeom>
                          <a:avLst/>
                          <a:gdLst>
                            <a:gd name="T0" fmla="*/ 0 w 3742"/>
                            <a:gd name="T1" fmla="*/ 0 h 20"/>
                            <a:gd name="T2" fmla="*/ 3741 w 374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742" h="20">
                              <a:moveTo>
                                <a:pt x="0" y="0"/>
                              </a:moveTo>
                              <a:lnTo>
                                <a:pt x="374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90B61FA" id="Freeform 48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3pt,3.4pt,540.05pt,3.4pt" coordsize="374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" o:allowincell="f" filled="f" strokeweight=".15578mm">
                <v:path arrowok="t" o:connecttype="custom" o:connectlocs="0,0;2375535,0" o:connectangles="0,0"/>
                <w10:wrap anchorx="page"/>
              </v:polyline>
            </w:pict>
          </mc:Fallback>
        </mc:AlternateContent>
      </w:r>
      <w:r w:rsidRPr="00190314">
        <w:rPr>
          <w:rFonts w:ascii="Calibri" w:hAnsi="Calibri" w:cs="Calibri"/>
          <w:spacing w:val="-1"/>
          <w:sz w:val="20"/>
          <w:szCs w:val="20"/>
        </w:rPr>
        <w:t>H</w:t>
      </w:r>
      <w:r w:rsidRPr="00190314">
        <w:rPr>
          <w:rFonts w:ascii="Calibri" w:hAnsi="Calibri" w:cs="Calibri"/>
          <w:sz w:val="20"/>
          <w:szCs w:val="20"/>
        </w:rPr>
        <w:t>ost</w:t>
      </w:r>
      <w:r w:rsidRPr="00190314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4"/>
          <w:sz w:val="20"/>
          <w:szCs w:val="20"/>
        </w:rPr>
        <w:t>R</w:t>
      </w:r>
      <w:r w:rsidRPr="00190314">
        <w:rPr>
          <w:rFonts w:ascii="Calibri" w:hAnsi="Calibri" w:cs="Calibri"/>
          <w:sz w:val="20"/>
          <w:szCs w:val="20"/>
        </w:rPr>
        <w:t>epr</w:t>
      </w:r>
      <w:r w:rsidRPr="00190314">
        <w:rPr>
          <w:rFonts w:ascii="Calibri" w:hAnsi="Calibri" w:cs="Calibri"/>
          <w:spacing w:val="-3"/>
          <w:sz w:val="20"/>
          <w:szCs w:val="20"/>
        </w:rPr>
        <w:t>e</w:t>
      </w:r>
      <w:r w:rsidRPr="00190314">
        <w:rPr>
          <w:rFonts w:ascii="Calibri" w:hAnsi="Calibri" w:cs="Calibri"/>
          <w:sz w:val="20"/>
          <w:szCs w:val="20"/>
        </w:rPr>
        <w:t>se</w:t>
      </w:r>
      <w:r w:rsidRPr="00190314">
        <w:rPr>
          <w:rFonts w:ascii="Calibri" w:hAnsi="Calibri" w:cs="Calibri"/>
          <w:spacing w:val="-3"/>
          <w:sz w:val="20"/>
          <w:szCs w:val="20"/>
        </w:rPr>
        <w:t>n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pacing w:val="-3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ti</w:t>
      </w:r>
      <w:r w:rsidRPr="00190314">
        <w:rPr>
          <w:rFonts w:ascii="Calibri" w:hAnsi="Calibri" w:cs="Calibri"/>
          <w:spacing w:val="-3"/>
          <w:sz w:val="20"/>
          <w:szCs w:val="20"/>
        </w:rPr>
        <w:t>v</w:t>
      </w:r>
      <w:r w:rsidRPr="00190314">
        <w:rPr>
          <w:rFonts w:ascii="Calibri" w:hAnsi="Calibri" w:cs="Calibri"/>
          <w:sz w:val="20"/>
          <w:szCs w:val="20"/>
        </w:rPr>
        <w:t xml:space="preserve">e </w:t>
      </w:r>
      <w:r w:rsidRPr="00190314">
        <w:rPr>
          <w:rFonts w:ascii="Calibri" w:hAnsi="Calibri" w:cs="Calibri"/>
          <w:spacing w:val="-1"/>
          <w:sz w:val="20"/>
          <w:szCs w:val="20"/>
        </w:rPr>
        <w:t>S</w:t>
      </w:r>
      <w:r w:rsidRPr="00190314">
        <w:rPr>
          <w:rFonts w:ascii="Calibri" w:hAnsi="Calibri" w:cs="Calibri"/>
          <w:spacing w:val="-2"/>
          <w:sz w:val="20"/>
          <w:szCs w:val="20"/>
        </w:rPr>
        <w:t>i</w:t>
      </w:r>
      <w:r w:rsidRPr="00190314">
        <w:rPr>
          <w:rFonts w:ascii="Calibri" w:hAnsi="Calibri" w:cs="Calibri"/>
          <w:spacing w:val="-3"/>
          <w:sz w:val="20"/>
          <w:szCs w:val="20"/>
        </w:rPr>
        <w:t>g</w:t>
      </w:r>
      <w:r w:rsidRPr="00190314">
        <w:rPr>
          <w:rFonts w:ascii="Calibri" w:hAnsi="Calibri" w:cs="Calibri"/>
          <w:sz w:val="20"/>
          <w:szCs w:val="20"/>
        </w:rPr>
        <w:t>na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 w:rsidRPr="00190314">
        <w:rPr>
          <w:rFonts w:ascii="Calibri" w:hAnsi="Calibri" w:cs="Calibri"/>
          <w:sz w:val="20"/>
          <w:szCs w:val="20"/>
        </w:rPr>
        <w:t>ure</w:t>
      </w:r>
      <w:r w:rsidRPr="00190314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190314">
        <w:rPr>
          <w:rFonts w:ascii="Calibri" w:hAnsi="Calibri" w:cs="Calibri"/>
          <w:spacing w:val="-2"/>
          <w:sz w:val="20"/>
          <w:szCs w:val="20"/>
        </w:rPr>
        <w:t>D</w:t>
      </w:r>
      <w:r w:rsidRPr="00190314">
        <w:rPr>
          <w:rFonts w:ascii="Calibri" w:hAnsi="Calibri" w:cs="Calibri"/>
          <w:sz w:val="20"/>
          <w:szCs w:val="20"/>
        </w:rPr>
        <w:t>a</w:t>
      </w:r>
      <w:r w:rsidRPr="00190314"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0224" behindDoc="1" locked="0" layoutInCell="0" allowOverlap="1" wp14:anchorId="63C2DEA5" wp14:editId="45E45AF9">
                <wp:simplePos x="0" y="0"/>
                <wp:positionH relativeFrom="page">
                  <wp:posOffset>5572760</wp:posOffset>
                </wp:positionH>
                <wp:positionV relativeFrom="paragraph">
                  <wp:posOffset>957580</wp:posOffset>
                </wp:positionV>
                <wp:extent cx="1398905" cy="139065"/>
                <wp:effectExtent l="635" t="0" r="635" b="8255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8905" cy="139065"/>
                          <a:chOff x="8776" y="1508"/>
                          <a:chExt cx="2203" cy="219"/>
                        </a:xfrm>
                      </wpg:grpSpPr>
                      <wps:wsp>
                        <wps:cNvPr id="6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564" y="1557"/>
                            <a:ext cx="142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A66630" w14:textId="77777777" w:rsidR="00373776" w:rsidRDefault="00373776" w:rsidP="00373776">
                              <w:pPr>
                                <w:spacing w:line="180" w:lineRule="atLeast"/>
                              </w:pPr>
                            </w:p>
                            <w:p w14:paraId="7AAB1095" w14:textId="77777777" w:rsidR="00373776" w:rsidRDefault="00373776" w:rsidP="003737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8776" y="1508"/>
                            <a:ext cx="7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E5D574" w14:textId="77777777" w:rsidR="00373776" w:rsidRDefault="00373776" w:rsidP="00373776">
                              <w:pPr>
                                <w:spacing w:line="220" w:lineRule="atLeast"/>
                              </w:pPr>
                            </w:p>
                            <w:p w14:paraId="123A9A36" w14:textId="77777777" w:rsidR="00373776" w:rsidRDefault="00373776" w:rsidP="003737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C2DEA5" id="Group 60" o:spid="_x0000_s1036" style="position:absolute;left:0;text-align:left;margin-left:438.8pt;margin-top:75.4pt;width:110.15pt;height:10.95pt;z-index:-251616256;mso-position-horizontal-relative:page" coordorigin="8776,1508" coordsize="2203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" o:allowincell="f">
                <v:rect id="Rectangle 24" o:spid="_x0000_s1037" style="position:absolute;left:9564;top:1557;width:14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30A66630" w14:textId="77777777" w:rsidR="00373776" w:rsidRDefault="00373776" w:rsidP="00373776">
                        <w:pPr>
                          <w:spacing w:line="180" w:lineRule="atLeast"/>
                        </w:pPr>
                      </w:p>
                      <w:p w14:paraId="7AAB1095" w14:textId="77777777" w:rsidR="00373776" w:rsidRDefault="00373776" w:rsidP="00373776"/>
                    </w:txbxContent>
                  </v:textbox>
                </v:rect>
                <v:rect id="Rectangle 25" o:spid="_x0000_s1038" style="position:absolute;left:8776;top:1508;width:720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3EE5D574" w14:textId="77777777" w:rsidR="00373776" w:rsidRDefault="00373776" w:rsidP="00373776">
                        <w:pPr>
                          <w:spacing w:line="220" w:lineRule="atLeast"/>
                        </w:pPr>
                      </w:p>
                      <w:p w14:paraId="123A9A36" w14:textId="77777777" w:rsidR="00373776" w:rsidRDefault="00373776" w:rsidP="00373776"/>
                    </w:txbxContent>
                  </v:textbox>
                </v:rect>
                <w10:wrap anchorx="page"/>
              </v:group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6482E609" wp14:editId="0CBFD079">
                <wp:simplePos x="0" y="0"/>
                <wp:positionH relativeFrom="page">
                  <wp:posOffset>6270625</wp:posOffset>
                </wp:positionH>
                <wp:positionV relativeFrom="paragraph">
                  <wp:posOffset>402590</wp:posOffset>
                </wp:positionV>
                <wp:extent cx="444500" cy="495300"/>
                <wp:effectExtent l="3175" t="2540" r="0" b="0"/>
                <wp:wrapNone/>
                <wp:docPr id="6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6CEFF" w14:textId="77777777" w:rsidR="00373776" w:rsidRDefault="00373776" w:rsidP="00373776">
                            <w:pPr>
                              <w:spacing w:line="780" w:lineRule="atLeast"/>
                            </w:pPr>
                          </w:p>
                          <w:p w14:paraId="28CFCD00" w14:textId="77777777" w:rsidR="00373776" w:rsidRDefault="00373776" w:rsidP="0037377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2E609" id="Rectangle 66" o:spid="_x0000_s1039" style="position:absolute;left:0;text-align:left;margin-left:493.75pt;margin-top:31.7pt;width:35pt;height:39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" o:allowincell="f" filled="f" stroked="f">
                <v:textbox inset="0,0,0,0">
                  <w:txbxContent>
                    <w:p w14:paraId="01D6CEFF" w14:textId="77777777" w:rsidR="00373776" w:rsidRDefault="00373776" w:rsidP="00373776">
                      <w:pPr>
                        <w:spacing w:line="780" w:lineRule="atLeast"/>
                      </w:pPr>
                    </w:p>
                    <w:p w14:paraId="28CFCD00" w14:textId="77777777" w:rsidR="00373776" w:rsidRDefault="00373776" w:rsidP="00373776"/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 wp14:anchorId="35AD6655" wp14:editId="583BA371">
                <wp:simplePos x="0" y="0"/>
                <wp:positionH relativeFrom="page">
                  <wp:posOffset>3543300</wp:posOffset>
                </wp:positionH>
                <wp:positionV relativeFrom="paragraph">
                  <wp:posOffset>372745</wp:posOffset>
                </wp:positionV>
                <wp:extent cx="698500" cy="698500"/>
                <wp:effectExtent l="0" t="1270" r="0" b="0"/>
                <wp:wrapNone/>
                <wp:docPr id="6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BA08D7" w14:textId="77777777" w:rsidR="00373776" w:rsidRDefault="00373776" w:rsidP="00373776">
                            <w:pPr>
                              <w:spacing w:line="1100" w:lineRule="atLeast"/>
                            </w:pPr>
                          </w:p>
                          <w:p w14:paraId="5EF1FF56" w14:textId="77777777" w:rsidR="00373776" w:rsidRDefault="00373776" w:rsidP="0037377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D6655" id="Rectangle 68" o:spid="_x0000_s1040" style="position:absolute;left:0;text-align:left;margin-left:279pt;margin-top:29.35pt;width:55pt;height:55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" o:allowincell="f" filled="f" stroked="f">
                <v:textbox inset="0,0,0,0">
                  <w:txbxContent>
                    <w:p w14:paraId="3FBA08D7" w14:textId="77777777" w:rsidR="00373776" w:rsidRDefault="00373776" w:rsidP="00373776">
                      <w:pPr>
                        <w:spacing w:line="1100" w:lineRule="atLeast"/>
                      </w:pPr>
                    </w:p>
                    <w:p w14:paraId="5EF1FF56" w14:textId="77777777" w:rsidR="00373776" w:rsidRDefault="00373776" w:rsidP="00373776"/>
                  </w:txbxContent>
                </v:textbox>
                <w10:wrap anchorx="page"/>
              </v:rect>
            </w:pict>
          </mc:Fallback>
        </mc:AlternateContent>
      </w:r>
      <w:r w:rsidRPr="006C3449">
        <w:rPr>
          <w:rFonts w:ascii="Calibri" w:hAnsi="Calibri" w:cs="Calibri"/>
          <w:spacing w:val="-1"/>
          <w:sz w:val="20"/>
          <w:szCs w:val="20"/>
        </w:rPr>
        <w:t xml:space="preserve"> </w:t>
      </w:r>
    </w:p>
    <w:p w14:paraId="4DBBE6C2" w14:textId="77777777" w:rsidR="00373776" w:rsidRPr="006C3449" w:rsidRDefault="00373776" w:rsidP="00373776">
      <w:pPr>
        <w:pStyle w:val="BodyText"/>
        <w:tabs>
          <w:tab w:val="left" w:pos="5860"/>
        </w:tabs>
        <w:kinsoku w:val="0"/>
        <w:overflowPunct w:val="0"/>
        <w:spacing w:before="72"/>
        <w:ind w:left="100" w:firstLine="620"/>
        <w:rPr>
          <w:rFonts w:ascii="Calibri" w:hAnsi="Calibri" w:cs="Calibri"/>
          <w:bCs/>
          <w:spacing w:val="-1"/>
          <w:sz w:val="20"/>
          <w:szCs w:val="20"/>
        </w:rPr>
      </w:pPr>
    </w:p>
    <w:p w14:paraId="7E8A08A7" w14:textId="4C52B93F" w:rsidR="00B115BD" w:rsidRDefault="006C579C" w:rsidP="006C579C">
      <w:pPr>
        <w:rPr>
          <w:rFonts w:ascii="Calibri" w:hAnsi="Calibri" w:cs="Calibri"/>
          <w:b/>
          <w:i/>
          <w:sz w:val="20"/>
        </w:rPr>
      </w:pPr>
      <w:r w:rsidRPr="006C579C">
        <w:rPr>
          <w:rFonts w:ascii="Calibri" w:hAnsi="Calibri" w:cs="Calibri"/>
          <w:b/>
          <w:i/>
          <w:sz w:val="20"/>
        </w:rPr>
        <w:t xml:space="preserve">                   </w:t>
      </w:r>
    </w:p>
    <w:p w14:paraId="7B2590A4" w14:textId="107AF9BD" w:rsidR="006C579C" w:rsidRPr="006C579C" w:rsidRDefault="006C579C" w:rsidP="006C579C">
      <w:pPr>
        <w:rPr>
          <w:rFonts w:ascii="Calibri" w:hAnsi="Calibri" w:cs="Calibri"/>
          <w:b/>
          <w:i/>
          <w:sz w:val="20"/>
        </w:rPr>
      </w:pPr>
      <w:r w:rsidRPr="006C579C">
        <w:rPr>
          <w:rFonts w:ascii="Calibri" w:hAnsi="Calibri" w:cs="Calibri"/>
          <w:b/>
          <w:i/>
          <w:sz w:val="20"/>
        </w:rPr>
        <w:t xml:space="preserve">                                                                                                                                 </w:t>
      </w:r>
      <w:r w:rsidRPr="006C579C">
        <w:rPr>
          <w:rFonts w:ascii="Calibri" w:hAnsi="Calibri" w:cs="Calibri"/>
          <w:b/>
          <w:i/>
          <w:sz w:val="20"/>
        </w:rPr>
        <w:tab/>
        <w:t xml:space="preserve">  </w:t>
      </w:r>
    </w:p>
    <w:p w14:paraId="6B2ADFE2" w14:textId="16708C0E" w:rsidR="006C04C5" w:rsidRPr="001E199C" w:rsidRDefault="006C04C5" w:rsidP="006C579C">
      <w:pPr>
        <w:rPr>
          <w:rFonts w:ascii="Calibri" w:hAnsi="Calibri" w:cs="Calibri"/>
          <w:i/>
          <w:iCs/>
          <w:sz w:val="10"/>
        </w:rPr>
      </w:pPr>
    </w:p>
    <w:p w14:paraId="66DBC820" w14:textId="4534579D" w:rsidR="006C579C" w:rsidRPr="006C579C" w:rsidRDefault="00B115BD" w:rsidP="006C579C">
      <w:pPr>
        <w:rPr>
          <w:rFonts w:ascii="Calibri" w:hAnsi="Calibri" w:cs="Calibri"/>
          <w:i/>
          <w:iCs/>
          <w:sz w:val="20"/>
        </w:rPr>
      </w:pPr>
      <w:r w:rsidRPr="006C579C">
        <w:rPr>
          <w:rFonts w:ascii="Calibri" w:hAnsi="Calibri" w:cs="Calibri"/>
          <w:b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8D270D0" wp14:editId="0325917E">
                <wp:simplePos x="0" y="0"/>
                <wp:positionH relativeFrom="column">
                  <wp:posOffset>1410335</wp:posOffset>
                </wp:positionH>
                <wp:positionV relativeFrom="paragraph">
                  <wp:posOffset>-491490</wp:posOffset>
                </wp:positionV>
                <wp:extent cx="2925674" cy="378917"/>
                <wp:effectExtent l="0" t="0" r="8255" b="254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5674" cy="3789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FC46B" w14:textId="77777777" w:rsidR="00E82145" w:rsidRPr="00945B9F" w:rsidRDefault="00E82145" w:rsidP="006C579C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40"/>
                                <w:u w:val="single"/>
                              </w:rPr>
                              <w:t>Certification</w:t>
                            </w:r>
                            <w:r w:rsidRPr="00945B9F">
                              <w:rPr>
                                <w:b/>
                                <w:bCs/>
                                <w:sz w:val="28"/>
                                <w:szCs w:val="40"/>
                                <w:u w:val="single"/>
                              </w:rPr>
                              <w:t xml:space="preserve"> Page</w:t>
                            </w:r>
                          </w:p>
                          <w:p w14:paraId="410EECE7" w14:textId="77777777" w:rsidR="00E82145" w:rsidRDefault="00E82145" w:rsidP="006C57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D270D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41" type="#_x0000_t202" style="position:absolute;margin-left:111.05pt;margin-top:-38.7pt;width:230.35pt;height:29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" stroked="f">
                <v:textbox>
                  <w:txbxContent>
                    <w:p w14:paraId="1BAFC46B" w14:textId="77777777" w:rsidR="00E82145" w:rsidRPr="00945B9F" w:rsidRDefault="00E82145" w:rsidP="006C579C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4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40"/>
                          <w:u w:val="single"/>
                        </w:rPr>
                        <w:t>Certification</w:t>
                      </w:r>
                      <w:r w:rsidRPr="00945B9F">
                        <w:rPr>
                          <w:b/>
                          <w:bCs/>
                          <w:sz w:val="28"/>
                          <w:szCs w:val="40"/>
                          <w:u w:val="single"/>
                        </w:rPr>
                        <w:t xml:space="preserve"> Page</w:t>
                      </w:r>
                    </w:p>
                    <w:p w14:paraId="410EECE7" w14:textId="77777777" w:rsidR="00E82145" w:rsidRDefault="00E82145" w:rsidP="006C579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C579C" w:rsidRPr="006C579C">
        <w:rPr>
          <w:rFonts w:ascii="Calibri" w:hAnsi="Calibri" w:cs="Calibri"/>
          <w:i/>
          <w:iCs/>
          <w:sz w:val="20"/>
        </w:rPr>
        <w:t xml:space="preserve">By signing and submitting the </w:t>
      </w:r>
      <w:r w:rsidR="00C70570">
        <w:rPr>
          <w:rFonts w:ascii="Calibri" w:hAnsi="Calibri" w:cs="Calibri"/>
          <w:i/>
          <w:iCs/>
          <w:sz w:val="20"/>
        </w:rPr>
        <w:t>MCNCE</w:t>
      </w:r>
      <w:r w:rsidR="006C579C" w:rsidRPr="006C579C">
        <w:rPr>
          <w:rFonts w:ascii="Calibri" w:hAnsi="Calibri" w:cs="Calibri"/>
          <w:i/>
          <w:iCs/>
          <w:sz w:val="20"/>
        </w:rPr>
        <w:t xml:space="preserve"> VISTA Project Application, you acknowledge and agree to the following expectations of host sites, should your program be selected to participate in the project (please initial):</w:t>
      </w:r>
    </w:p>
    <w:p w14:paraId="18996A8A" w14:textId="77777777" w:rsidR="006C579C" w:rsidRDefault="006C579C" w:rsidP="006C579C">
      <w:pPr>
        <w:rPr>
          <w:rFonts w:ascii="Calibri" w:hAnsi="Calibri" w:cs="Calibri"/>
          <w:b/>
          <w:i/>
          <w:iCs/>
          <w:sz w:val="20"/>
        </w:rPr>
      </w:pPr>
    </w:p>
    <w:p w14:paraId="77F92157" w14:textId="0B05CD6E" w:rsidR="00441C38" w:rsidRDefault="006C579C" w:rsidP="006C579C">
      <w:pPr>
        <w:pStyle w:val="ListParagraph"/>
        <w:spacing w:after="200" w:line="276" w:lineRule="auto"/>
        <w:ind w:left="450" w:hanging="450"/>
        <w:contextualSpacing/>
        <w:rPr>
          <w:rFonts w:ascii="Calibri" w:hAnsi="Calibri" w:cs="Calibri"/>
          <w:sz w:val="20"/>
        </w:rPr>
      </w:pPr>
      <w:r w:rsidRPr="00217E28">
        <w:rPr>
          <w:rFonts w:ascii="Calibri" w:hAnsi="Calibri" w:cs="Calibri"/>
          <w:sz w:val="20"/>
        </w:rPr>
        <w:t xml:space="preserve">____Remitting CHECK </w:t>
      </w:r>
      <w:r w:rsidR="00373776">
        <w:rPr>
          <w:rFonts w:ascii="Calibri" w:hAnsi="Calibri" w:cs="Calibri"/>
          <w:sz w:val="20"/>
        </w:rPr>
        <w:t xml:space="preserve">ONLY ONE:  ___ </w:t>
      </w:r>
      <w:r w:rsidR="00441C38">
        <w:rPr>
          <w:rFonts w:ascii="Calibri" w:hAnsi="Calibri" w:cs="Calibri"/>
          <w:sz w:val="20"/>
        </w:rPr>
        <w:t>$</w:t>
      </w:r>
      <w:r w:rsidR="00CC3ED3">
        <w:rPr>
          <w:rFonts w:ascii="Calibri" w:hAnsi="Calibri" w:cs="Calibri"/>
          <w:sz w:val="20"/>
        </w:rPr>
        <w:t>7,</w:t>
      </w:r>
      <w:r w:rsidR="000F6D3E">
        <w:rPr>
          <w:rFonts w:ascii="Calibri" w:hAnsi="Calibri" w:cs="Calibri"/>
          <w:sz w:val="20"/>
        </w:rPr>
        <w:t>35</w:t>
      </w:r>
      <w:r w:rsidR="00CC3ED3">
        <w:rPr>
          <w:rFonts w:ascii="Calibri" w:hAnsi="Calibri" w:cs="Calibri"/>
          <w:sz w:val="20"/>
        </w:rPr>
        <w:t>0</w:t>
      </w:r>
      <w:r w:rsidR="00441C38" w:rsidRPr="00217E28">
        <w:rPr>
          <w:rFonts w:ascii="Calibri" w:hAnsi="Calibri" w:cs="Calibri"/>
          <w:sz w:val="20"/>
        </w:rPr>
        <w:t xml:space="preserve"> (for dues-pa</w:t>
      </w:r>
      <w:r w:rsidR="00441C38">
        <w:rPr>
          <w:rFonts w:ascii="Calibri" w:hAnsi="Calibri" w:cs="Calibri"/>
          <w:sz w:val="20"/>
        </w:rPr>
        <w:t xml:space="preserve">ying </w:t>
      </w:r>
      <w:r w:rsidR="00C70570">
        <w:rPr>
          <w:rFonts w:ascii="Calibri" w:hAnsi="Calibri" w:cs="Calibri"/>
          <w:sz w:val="20"/>
        </w:rPr>
        <w:t>MCNCE</w:t>
      </w:r>
      <w:r w:rsidR="00441C38">
        <w:rPr>
          <w:rFonts w:ascii="Calibri" w:hAnsi="Calibri" w:cs="Calibri"/>
          <w:sz w:val="20"/>
        </w:rPr>
        <w:t xml:space="preserve"> affiliate campuses), ___$</w:t>
      </w:r>
      <w:r w:rsidR="00CC3ED3">
        <w:rPr>
          <w:rFonts w:ascii="Calibri" w:hAnsi="Calibri" w:cs="Calibri"/>
          <w:sz w:val="20"/>
        </w:rPr>
        <w:t>9,</w:t>
      </w:r>
      <w:r w:rsidR="005C31D7">
        <w:rPr>
          <w:rFonts w:ascii="Calibri" w:hAnsi="Calibri" w:cs="Calibri"/>
          <w:sz w:val="20"/>
        </w:rPr>
        <w:t>45</w:t>
      </w:r>
      <w:r w:rsidR="00CC3ED3">
        <w:rPr>
          <w:rFonts w:ascii="Calibri" w:hAnsi="Calibri" w:cs="Calibri"/>
          <w:sz w:val="20"/>
        </w:rPr>
        <w:t>0</w:t>
      </w:r>
      <w:r w:rsidR="00441C38" w:rsidRPr="00217E28">
        <w:rPr>
          <w:rFonts w:ascii="Calibri" w:hAnsi="Calibri" w:cs="Calibri"/>
          <w:sz w:val="20"/>
        </w:rPr>
        <w:t xml:space="preserve"> (for non-affiliates) </w:t>
      </w:r>
      <w:r w:rsidR="00441C38">
        <w:rPr>
          <w:rFonts w:ascii="Calibri" w:hAnsi="Calibri" w:cs="Calibri"/>
          <w:sz w:val="20"/>
        </w:rPr>
        <w:t>or ____ __________ (other amount if a waiver is granted</w:t>
      </w:r>
      <w:r w:rsidR="00441C38" w:rsidRPr="00441C38">
        <w:rPr>
          <w:rFonts w:ascii="Calibri" w:hAnsi="Calibri" w:cs="Calibri"/>
          <w:sz w:val="20"/>
        </w:rPr>
        <w:t xml:space="preserve"> </w:t>
      </w:r>
      <w:r w:rsidR="00441C38" w:rsidRPr="00217E28">
        <w:rPr>
          <w:rFonts w:ascii="Calibri" w:hAnsi="Calibri" w:cs="Calibri"/>
          <w:sz w:val="20"/>
        </w:rPr>
        <w:t>fee per member, payable quarterly or by a single payment</w:t>
      </w:r>
      <w:r w:rsidR="00441C38">
        <w:rPr>
          <w:rFonts w:ascii="Calibri" w:hAnsi="Calibri" w:cs="Calibri"/>
          <w:sz w:val="20"/>
        </w:rPr>
        <w:t>)</w:t>
      </w:r>
      <w:r w:rsidR="00441C38" w:rsidRPr="00217E28">
        <w:rPr>
          <w:rFonts w:ascii="Calibri" w:hAnsi="Calibri" w:cs="Calibri"/>
          <w:sz w:val="20"/>
        </w:rPr>
        <w:t>;</w:t>
      </w:r>
    </w:p>
    <w:p w14:paraId="026F459A" w14:textId="077E359D" w:rsidR="006C579C" w:rsidRPr="00217E28" w:rsidRDefault="006C579C" w:rsidP="006C579C">
      <w:pPr>
        <w:pStyle w:val="ListParagraph"/>
        <w:spacing w:after="200" w:line="276" w:lineRule="auto"/>
        <w:ind w:left="450" w:hanging="450"/>
        <w:contextualSpacing/>
        <w:rPr>
          <w:rFonts w:ascii="Calibri" w:hAnsi="Calibri" w:cs="Calibri"/>
          <w:sz w:val="20"/>
        </w:rPr>
      </w:pPr>
      <w:r w:rsidRPr="00217E28">
        <w:rPr>
          <w:rFonts w:ascii="Calibri" w:hAnsi="Calibri" w:cs="Calibri"/>
          <w:sz w:val="20"/>
        </w:rPr>
        <w:t xml:space="preserve">____Submitting timely reports to the </w:t>
      </w:r>
      <w:r w:rsidR="00C70570">
        <w:rPr>
          <w:rFonts w:ascii="Calibri" w:hAnsi="Calibri" w:cs="Calibri"/>
          <w:sz w:val="20"/>
        </w:rPr>
        <w:t>MCNCE</w:t>
      </w:r>
      <w:r w:rsidRPr="00217E28">
        <w:rPr>
          <w:rFonts w:ascii="Calibri" w:hAnsi="Calibri" w:cs="Calibri"/>
          <w:sz w:val="20"/>
        </w:rPr>
        <w:t xml:space="preserve"> network office;</w:t>
      </w:r>
    </w:p>
    <w:p w14:paraId="01CDD906" w14:textId="49821BD9" w:rsidR="006C579C" w:rsidRPr="00217E28" w:rsidRDefault="006C579C" w:rsidP="006C579C">
      <w:pPr>
        <w:pStyle w:val="ListParagraph"/>
        <w:spacing w:after="200" w:line="276" w:lineRule="auto"/>
        <w:ind w:left="450" w:hanging="450"/>
        <w:contextualSpacing/>
        <w:rPr>
          <w:rFonts w:ascii="Calibri" w:hAnsi="Calibri" w:cs="Calibri"/>
          <w:sz w:val="20"/>
        </w:rPr>
      </w:pPr>
      <w:r w:rsidRPr="00217E28">
        <w:rPr>
          <w:rFonts w:ascii="Calibri" w:hAnsi="Calibri" w:cs="Calibri"/>
          <w:sz w:val="20"/>
        </w:rPr>
        <w:t>____</w:t>
      </w:r>
      <w:r w:rsidRPr="00494B46">
        <w:rPr>
          <w:rFonts w:ascii="Calibri" w:hAnsi="Calibri" w:cs="Calibri"/>
          <w:sz w:val="20"/>
          <w:u w:val="single"/>
        </w:rPr>
        <w:t>Actively</w:t>
      </w:r>
      <w:r w:rsidRPr="00217E28">
        <w:rPr>
          <w:rFonts w:ascii="Calibri" w:hAnsi="Calibri" w:cs="Calibri"/>
          <w:sz w:val="20"/>
        </w:rPr>
        <w:t xml:space="preserve"> recruiting and selecting </w:t>
      </w:r>
      <w:r w:rsidR="00494B46">
        <w:rPr>
          <w:rFonts w:ascii="Calibri" w:hAnsi="Calibri" w:cs="Calibri"/>
          <w:sz w:val="20"/>
        </w:rPr>
        <w:t xml:space="preserve">a qualified </w:t>
      </w:r>
      <w:r w:rsidRPr="00217E28">
        <w:rPr>
          <w:rFonts w:ascii="Calibri" w:hAnsi="Calibri" w:cs="Calibri"/>
          <w:sz w:val="20"/>
        </w:rPr>
        <w:t>individual to serve as</w:t>
      </w:r>
      <w:r w:rsidR="00494B46">
        <w:rPr>
          <w:rFonts w:ascii="Calibri" w:hAnsi="Calibri" w:cs="Calibri"/>
          <w:sz w:val="20"/>
        </w:rPr>
        <w:t xml:space="preserve"> an</w:t>
      </w:r>
      <w:r w:rsidRPr="00217E28">
        <w:rPr>
          <w:rFonts w:ascii="Calibri" w:hAnsi="Calibri" w:cs="Calibri"/>
          <w:sz w:val="20"/>
        </w:rPr>
        <w:t xml:space="preserve"> AmeriCorps VISTA member, in collaboration with the </w:t>
      </w:r>
      <w:r w:rsidR="00C70570">
        <w:rPr>
          <w:rFonts w:ascii="Calibri" w:hAnsi="Calibri" w:cs="Calibri"/>
          <w:sz w:val="20"/>
        </w:rPr>
        <w:t>MCNCE</w:t>
      </w:r>
      <w:r w:rsidRPr="00217E28">
        <w:rPr>
          <w:rFonts w:ascii="Calibri" w:hAnsi="Calibri" w:cs="Calibri"/>
          <w:sz w:val="20"/>
        </w:rPr>
        <w:t xml:space="preserve"> network office;</w:t>
      </w:r>
    </w:p>
    <w:p w14:paraId="510B77E0" w14:textId="77777777" w:rsidR="006C579C" w:rsidRPr="00217E28" w:rsidRDefault="006C579C" w:rsidP="006C579C">
      <w:pPr>
        <w:pStyle w:val="ListParagraph"/>
        <w:spacing w:after="200" w:line="276" w:lineRule="auto"/>
        <w:ind w:left="0"/>
        <w:contextualSpacing/>
        <w:rPr>
          <w:rFonts w:ascii="Calibri" w:hAnsi="Calibri" w:cs="Calibri"/>
          <w:sz w:val="20"/>
        </w:rPr>
      </w:pPr>
      <w:r w:rsidRPr="00217E28">
        <w:rPr>
          <w:rFonts w:ascii="Calibri" w:hAnsi="Calibri" w:cs="Calibri"/>
          <w:sz w:val="20"/>
        </w:rPr>
        <w:t>____Providing pre-service support to selected VISTA (</w:t>
      </w:r>
      <w:proofErr w:type="gramStart"/>
      <w:r w:rsidRPr="00217E28">
        <w:rPr>
          <w:rFonts w:ascii="Calibri" w:hAnsi="Calibri" w:cs="Calibri"/>
          <w:sz w:val="20"/>
        </w:rPr>
        <w:t>e.g.</w:t>
      </w:r>
      <w:proofErr w:type="gramEnd"/>
      <w:r w:rsidRPr="00217E28">
        <w:rPr>
          <w:rFonts w:ascii="Calibri" w:hAnsi="Calibri" w:cs="Calibri"/>
          <w:sz w:val="20"/>
        </w:rPr>
        <w:t xml:space="preserve"> help securing affordable housing, transportation, etc.);</w:t>
      </w:r>
    </w:p>
    <w:p w14:paraId="40029BCB" w14:textId="5F57E578" w:rsidR="006C579C" w:rsidRPr="00217E28" w:rsidRDefault="006C579C" w:rsidP="006C579C">
      <w:pPr>
        <w:pStyle w:val="ListParagraph"/>
        <w:spacing w:after="200" w:line="276" w:lineRule="auto"/>
        <w:ind w:left="0"/>
        <w:contextualSpacing/>
        <w:rPr>
          <w:rFonts w:ascii="Calibri" w:hAnsi="Calibri" w:cs="Calibri"/>
          <w:sz w:val="20"/>
        </w:rPr>
      </w:pPr>
      <w:r w:rsidRPr="00217E28">
        <w:rPr>
          <w:rFonts w:ascii="Calibri" w:hAnsi="Calibri" w:cs="Calibri"/>
          <w:sz w:val="20"/>
        </w:rPr>
        <w:t xml:space="preserve">____Providing </w:t>
      </w:r>
      <w:r w:rsidR="00494B46">
        <w:rPr>
          <w:rFonts w:ascii="Calibri" w:hAnsi="Calibri" w:cs="Calibri"/>
          <w:sz w:val="20"/>
        </w:rPr>
        <w:t>a comprehensive</w:t>
      </w:r>
      <w:r w:rsidRPr="00217E28">
        <w:rPr>
          <w:rFonts w:ascii="Calibri" w:hAnsi="Calibri" w:cs="Calibri"/>
          <w:sz w:val="20"/>
        </w:rPr>
        <w:t xml:space="preserve"> on-site orientation; </w:t>
      </w:r>
    </w:p>
    <w:p w14:paraId="3F1FA19F" w14:textId="73B25832" w:rsidR="006C579C" w:rsidRPr="00217E28" w:rsidRDefault="006C579C" w:rsidP="006C579C">
      <w:pPr>
        <w:pStyle w:val="ListParagraph"/>
        <w:spacing w:after="200" w:line="276" w:lineRule="auto"/>
        <w:ind w:left="0"/>
        <w:contextualSpacing/>
        <w:rPr>
          <w:rFonts w:ascii="Calibri" w:hAnsi="Calibri" w:cs="Calibri"/>
          <w:sz w:val="20"/>
        </w:rPr>
      </w:pPr>
      <w:r w:rsidRPr="00217E28">
        <w:rPr>
          <w:rFonts w:ascii="Calibri" w:hAnsi="Calibri" w:cs="Calibri"/>
          <w:sz w:val="20"/>
        </w:rPr>
        <w:t>____Providing dedicated staff to supervise</w:t>
      </w:r>
      <w:r w:rsidR="00494B46">
        <w:rPr>
          <w:rFonts w:ascii="Calibri" w:hAnsi="Calibri" w:cs="Calibri"/>
          <w:sz w:val="20"/>
        </w:rPr>
        <w:t>, mentor and support</w:t>
      </w:r>
      <w:r w:rsidRPr="00217E28">
        <w:rPr>
          <w:rFonts w:ascii="Calibri" w:hAnsi="Calibri" w:cs="Calibri"/>
          <w:sz w:val="20"/>
        </w:rPr>
        <w:t xml:space="preserve"> a VISTA; </w:t>
      </w:r>
    </w:p>
    <w:p w14:paraId="3B8839A9" w14:textId="4EF94EAD" w:rsidR="006C579C" w:rsidRDefault="006C579C" w:rsidP="006C579C">
      <w:pPr>
        <w:pStyle w:val="ListParagraph"/>
        <w:spacing w:after="200" w:line="276" w:lineRule="auto"/>
        <w:ind w:left="0"/>
        <w:contextualSpacing/>
        <w:rPr>
          <w:rFonts w:ascii="Calibri" w:hAnsi="Calibri" w:cs="Calibri"/>
          <w:iCs/>
          <w:sz w:val="20"/>
        </w:rPr>
      </w:pPr>
      <w:r w:rsidRPr="00217E28">
        <w:rPr>
          <w:rFonts w:ascii="Calibri" w:hAnsi="Calibri" w:cs="Calibri"/>
          <w:sz w:val="20"/>
        </w:rPr>
        <w:t>____Providing a dedicated workspace and resources (computer, phone, office supplies, etc.)</w:t>
      </w:r>
      <w:r w:rsidR="001E199C">
        <w:rPr>
          <w:rFonts w:ascii="Calibri" w:hAnsi="Calibri" w:cs="Calibri"/>
          <w:sz w:val="20"/>
        </w:rPr>
        <w:t>; and</w:t>
      </w:r>
      <w:r w:rsidRPr="00217E28">
        <w:rPr>
          <w:rFonts w:ascii="Calibri" w:hAnsi="Calibri" w:cs="Calibri"/>
          <w:sz w:val="20"/>
        </w:rPr>
        <w:t xml:space="preserve"> </w:t>
      </w:r>
      <w:r w:rsidRPr="00217E28">
        <w:rPr>
          <w:rFonts w:ascii="Calibri" w:hAnsi="Calibri" w:cs="Calibri"/>
          <w:i/>
          <w:iCs/>
          <w:sz w:val="20"/>
        </w:rPr>
        <w:softHyphen/>
      </w:r>
      <w:r w:rsidRPr="00217E28">
        <w:rPr>
          <w:rFonts w:ascii="Calibri" w:hAnsi="Calibri" w:cs="Calibri"/>
          <w:i/>
          <w:iCs/>
          <w:sz w:val="20"/>
        </w:rPr>
        <w:softHyphen/>
      </w:r>
      <w:r w:rsidRPr="00217E28">
        <w:rPr>
          <w:rFonts w:ascii="Calibri" w:hAnsi="Calibri" w:cs="Calibri"/>
          <w:i/>
          <w:iCs/>
          <w:sz w:val="20"/>
        </w:rPr>
        <w:softHyphen/>
      </w:r>
      <w:r w:rsidRPr="00217E28">
        <w:rPr>
          <w:rFonts w:ascii="Calibri" w:hAnsi="Calibri" w:cs="Calibri"/>
          <w:i/>
          <w:iCs/>
          <w:sz w:val="20"/>
        </w:rPr>
        <w:softHyphen/>
      </w:r>
      <w:r w:rsidRPr="00217E28">
        <w:rPr>
          <w:rFonts w:ascii="Calibri" w:hAnsi="Calibri" w:cs="Calibri"/>
          <w:i/>
          <w:iCs/>
          <w:sz w:val="20"/>
        </w:rPr>
        <w:softHyphen/>
      </w:r>
      <w:r w:rsidRPr="00217E28">
        <w:rPr>
          <w:rFonts w:ascii="Calibri" w:hAnsi="Calibri" w:cs="Calibri"/>
          <w:i/>
          <w:iCs/>
          <w:sz w:val="20"/>
        </w:rPr>
        <w:softHyphen/>
      </w:r>
      <w:r w:rsidRPr="00217E28">
        <w:rPr>
          <w:rFonts w:ascii="Calibri" w:hAnsi="Calibri" w:cs="Calibri"/>
          <w:i/>
          <w:iCs/>
          <w:sz w:val="20"/>
        </w:rPr>
        <w:softHyphen/>
      </w:r>
      <w:r w:rsidRPr="00217E28">
        <w:rPr>
          <w:rFonts w:ascii="Calibri" w:hAnsi="Calibri" w:cs="Calibri"/>
          <w:i/>
          <w:iCs/>
          <w:sz w:val="20"/>
        </w:rPr>
        <w:softHyphen/>
      </w:r>
      <w:r w:rsidRPr="00217E28">
        <w:rPr>
          <w:rFonts w:ascii="Calibri" w:hAnsi="Calibri" w:cs="Calibri"/>
          <w:i/>
          <w:iCs/>
          <w:sz w:val="20"/>
        </w:rPr>
        <w:softHyphen/>
      </w:r>
    </w:p>
    <w:p w14:paraId="75E69C5E" w14:textId="3DC7FBF9" w:rsidR="004411D5" w:rsidRPr="004411D5" w:rsidRDefault="004411D5" w:rsidP="006C579C">
      <w:pPr>
        <w:pStyle w:val="ListParagraph"/>
        <w:spacing w:after="200" w:line="276" w:lineRule="auto"/>
        <w:ind w:left="0"/>
        <w:contextualSpacing/>
        <w:rPr>
          <w:rFonts w:ascii="Calibri" w:hAnsi="Calibri" w:cs="Calibri"/>
          <w:iCs/>
          <w:sz w:val="20"/>
        </w:rPr>
      </w:pPr>
      <w:r w:rsidRPr="00217E28">
        <w:rPr>
          <w:rFonts w:ascii="Calibri" w:hAnsi="Calibri" w:cs="Calibri"/>
          <w:sz w:val="20"/>
        </w:rPr>
        <w:t>____P</w:t>
      </w:r>
      <w:r w:rsidR="001E199C">
        <w:rPr>
          <w:rFonts w:ascii="Calibri" w:hAnsi="Calibri" w:cs="Calibri"/>
          <w:sz w:val="20"/>
        </w:rPr>
        <w:t xml:space="preserve">artnering with an </w:t>
      </w:r>
      <w:r w:rsidR="00C70570">
        <w:rPr>
          <w:rFonts w:ascii="Calibri" w:hAnsi="Calibri" w:cs="Calibri"/>
          <w:sz w:val="20"/>
        </w:rPr>
        <w:t>MCNCE</w:t>
      </w:r>
      <w:r w:rsidR="001E199C">
        <w:rPr>
          <w:rFonts w:ascii="Calibri" w:hAnsi="Calibri" w:cs="Calibri"/>
          <w:sz w:val="20"/>
        </w:rPr>
        <w:t xml:space="preserve"> Campus Affiliate</w:t>
      </w:r>
      <w:r w:rsidR="00494B46">
        <w:rPr>
          <w:rFonts w:ascii="Calibri" w:hAnsi="Calibri" w:cs="Calibri"/>
          <w:sz w:val="20"/>
        </w:rPr>
        <w:t>*</w:t>
      </w:r>
      <w:r w:rsidR="001E199C">
        <w:rPr>
          <w:rFonts w:ascii="Calibri" w:hAnsi="Calibri" w:cs="Calibri"/>
          <w:sz w:val="20"/>
        </w:rPr>
        <w:t xml:space="preserve"> to engage college students in service opportunities</w:t>
      </w:r>
      <w:r w:rsidR="00494B46">
        <w:rPr>
          <w:rFonts w:ascii="Calibri" w:hAnsi="Calibri" w:cs="Calibri"/>
          <w:sz w:val="20"/>
        </w:rPr>
        <w:t xml:space="preserve"> (*in the event the host organization is not an MCNCE partner college or university)</w:t>
      </w:r>
      <w:r w:rsidR="001E199C">
        <w:rPr>
          <w:rFonts w:ascii="Calibri" w:hAnsi="Calibri" w:cs="Calibri"/>
          <w:sz w:val="20"/>
        </w:rPr>
        <w:t>.</w:t>
      </w:r>
    </w:p>
    <w:p w14:paraId="7418ED9F" w14:textId="77777777" w:rsidR="006C579C" w:rsidRPr="00217E28" w:rsidRDefault="006C579C" w:rsidP="006C579C">
      <w:pPr>
        <w:pStyle w:val="NoSpacing"/>
        <w:rPr>
          <w:b/>
          <w:iCs/>
          <w:sz w:val="20"/>
          <w:szCs w:val="20"/>
        </w:rPr>
      </w:pPr>
      <w:r w:rsidRPr="00217E28">
        <w:rPr>
          <w:b/>
          <w:iCs/>
          <w:sz w:val="20"/>
          <w:szCs w:val="20"/>
        </w:rPr>
        <w:t>I certify that:</w:t>
      </w:r>
    </w:p>
    <w:p w14:paraId="7B60D5CF" w14:textId="7CDC1D0C" w:rsidR="006C579C" w:rsidRPr="00217E28" w:rsidRDefault="006C579C" w:rsidP="006C579C">
      <w:pPr>
        <w:pStyle w:val="NoSpacing"/>
        <w:tabs>
          <w:tab w:val="left" w:pos="360"/>
        </w:tabs>
        <w:rPr>
          <w:iCs/>
          <w:sz w:val="20"/>
          <w:szCs w:val="20"/>
        </w:rPr>
      </w:pPr>
      <w:r w:rsidRPr="00217E28">
        <w:rPr>
          <w:i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217E28">
        <w:rPr>
          <w:iCs/>
          <w:sz w:val="20"/>
          <w:szCs w:val="20"/>
        </w:rPr>
        <w:instrText xml:space="preserve"> FORMCHECKBOX </w:instrText>
      </w:r>
      <w:r w:rsidR="00143B34">
        <w:rPr>
          <w:iCs/>
          <w:sz w:val="20"/>
          <w:szCs w:val="20"/>
        </w:rPr>
      </w:r>
      <w:r w:rsidR="00143B34">
        <w:rPr>
          <w:iCs/>
          <w:sz w:val="20"/>
          <w:szCs w:val="20"/>
        </w:rPr>
        <w:fldChar w:fldCharType="separate"/>
      </w:r>
      <w:r w:rsidRPr="00217E28">
        <w:rPr>
          <w:iCs/>
          <w:sz w:val="20"/>
          <w:szCs w:val="20"/>
        </w:rPr>
        <w:fldChar w:fldCharType="end"/>
      </w:r>
      <w:bookmarkEnd w:id="0"/>
      <w:r w:rsidRPr="00217E28">
        <w:rPr>
          <w:iCs/>
          <w:sz w:val="20"/>
          <w:szCs w:val="20"/>
        </w:rPr>
        <w:tab/>
        <w:t xml:space="preserve">I have received appropriate clearance or authorization to apply for grant funding through the </w:t>
      </w:r>
      <w:r w:rsidR="00C70570">
        <w:rPr>
          <w:iCs/>
          <w:sz w:val="20"/>
          <w:szCs w:val="20"/>
        </w:rPr>
        <w:t>Montana Campus Network for Civic Engagement</w:t>
      </w:r>
    </w:p>
    <w:p w14:paraId="4CF75983" w14:textId="77777777" w:rsidR="006C579C" w:rsidRPr="00217E28" w:rsidRDefault="006C579C" w:rsidP="006C579C">
      <w:pPr>
        <w:pStyle w:val="NoSpacing"/>
        <w:tabs>
          <w:tab w:val="left" w:pos="360"/>
        </w:tabs>
        <w:rPr>
          <w:iCs/>
          <w:sz w:val="20"/>
          <w:szCs w:val="20"/>
        </w:rPr>
      </w:pPr>
      <w:r w:rsidRPr="00217E28">
        <w:rPr>
          <w:i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7E28">
        <w:rPr>
          <w:iCs/>
          <w:sz w:val="20"/>
          <w:szCs w:val="20"/>
        </w:rPr>
        <w:instrText xml:space="preserve"> FORMCHECKBOX </w:instrText>
      </w:r>
      <w:r w:rsidR="00143B34">
        <w:rPr>
          <w:iCs/>
          <w:sz w:val="20"/>
          <w:szCs w:val="20"/>
        </w:rPr>
      </w:r>
      <w:r w:rsidR="00143B34">
        <w:rPr>
          <w:iCs/>
          <w:sz w:val="20"/>
          <w:szCs w:val="20"/>
        </w:rPr>
        <w:fldChar w:fldCharType="separate"/>
      </w:r>
      <w:r w:rsidRPr="00217E28">
        <w:rPr>
          <w:iCs/>
          <w:sz w:val="20"/>
          <w:szCs w:val="20"/>
        </w:rPr>
        <w:fldChar w:fldCharType="end"/>
      </w:r>
      <w:r w:rsidRPr="00217E28">
        <w:rPr>
          <w:iCs/>
          <w:sz w:val="20"/>
          <w:szCs w:val="20"/>
        </w:rPr>
        <w:tab/>
        <w:t>All information contained in this application is true and correct to the best of my knowledge</w:t>
      </w:r>
    </w:p>
    <w:p w14:paraId="4831E569" w14:textId="5EA7B1B5" w:rsidR="006C579C" w:rsidRPr="00217E28" w:rsidRDefault="006C579C" w:rsidP="006C579C">
      <w:pPr>
        <w:pStyle w:val="NoSpacing"/>
        <w:tabs>
          <w:tab w:val="left" w:pos="360"/>
        </w:tabs>
        <w:rPr>
          <w:iCs/>
          <w:sz w:val="20"/>
          <w:szCs w:val="20"/>
        </w:rPr>
      </w:pPr>
      <w:r w:rsidRPr="00217E28">
        <w:rPr>
          <w:iCs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Pr="00217E28">
        <w:rPr>
          <w:iCs/>
          <w:sz w:val="20"/>
          <w:szCs w:val="20"/>
        </w:rPr>
        <w:instrText xml:space="preserve"> FORMCHECKBOX </w:instrText>
      </w:r>
      <w:r w:rsidR="00143B34">
        <w:rPr>
          <w:iCs/>
          <w:sz w:val="20"/>
          <w:szCs w:val="20"/>
        </w:rPr>
      </w:r>
      <w:r w:rsidR="00143B34">
        <w:rPr>
          <w:iCs/>
          <w:sz w:val="20"/>
          <w:szCs w:val="20"/>
        </w:rPr>
        <w:fldChar w:fldCharType="separate"/>
      </w:r>
      <w:r w:rsidRPr="00217E28">
        <w:rPr>
          <w:iCs/>
          <w:sz w:val="20"/>
          <w:szCs w:val="20"/>
        </w:rPr>
        <w:fldChar w:fldCharType="end"/>
      </w:r>
      <w:bookmarkEnd w:id="1"/>
      <w:r w:rsidRPr="00217E28">
        <w:rPr>
          <w:iCs/>
          <w:sz w:val="20"/>
          <w:szCs w:val="20"/>
        </w:rPr>
        <w:tab/>
        <w:t xml:space="preserve">I have reviewed and agree to abide by project requirements and guidelines, as outlined by </w:t>
      </w:r>
      <w:r w:rsidR="00C70570">
        <w:rPr>
          <w:iCs/>
          <w:sz w:val="20"/>
          <w:szCs w:val="20"/>
        </w:rPr>
        <w:t>MCNCE</w:t>
      </w:r>
      <w:r w:rsidRPr="00217E28">
        <w:rPr>
          <w:iCs/>
          <w:sz w:val="20"/>
          <w:szCs w:val="20"/>
        </w:rPr>
        <w:t xml:space="preserve"> and </w:t>
      </w:r>
      <w:r w:rsidR="00F87BE7">
        <w:rPr>
          <w:iCs/>
          <w:sz w:val="20"/>
          <w:szCs w:val="20"/>
        </w:rPr>
        <w:t>AmeriCorps.</w:t>
      </w:r>
    </w:p>
    <w:p w14:paraId="3D3AB96C" w14:textId="77777777" w:rsidR="006C579C" w:rsidRPr="00217E28" w:rsidRDefault="006C579C" w:rsidP="006C579C">
      <w:pPr>
        <w:pStyle w:val="NoSpacing"/>
        <w:rPr>
          <w:i/>
          <w:iCs/>
          <w:sz w:val="20"/>
          <w:szCs w:val="20"/>
        </w:rPr>
      </w:pPr>
    </w:p>
    <w:p w14:paraId="10E83AA1" w14:textId="031A6C25" w:rsidR="006C579C" w:rsidRPr="00217E28" w:rsidRDefault="001E199C" w:rsidP="006C579C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>SITE</w:t>
      </w:r>
      <w:r w:rsidR="00494B46">
        <w:rPr>
          <w:b/>
          <w:bCs/>
          <w:sz w:val="20"/>
          <w:szCs w:val="20"/>
        </w:rPr>
        <w:t xml:space="preserve"> SUPERVISOR</w:t>
      </w:r>
      <w:r>
        <w:rPr>
          <w:b/>
          <w:bCs/>
          <w:sz w:val="20"/>
          <w:szCs w:val="20"/>
        </w:rPr>
        <w:t xml:space="preserve"> </w:t>
      </w:r>
      <w:r w:rsidR="006C579C" w:rsidRPr="00217E28">
        <w:rPr>
          <w:b/>
          <w:bCs/>
          <w:sz w:val="20"/>
          <w:szCs w:val="20"/>
        </w:rPr>
        <w:t xml:space="preserve">SIGNATURE:  </w:t>
      </w:r>
      <w:r w:rsidR="006C579C" w:rsidRPr="00217E28">
        <w:rPr>
          <w:sz w:val="20"/>
          <w:szCs w:val="20"/>
        </w:rPr>
        <w:t>______________</w:t>
      </w:r>
      <w:r>
        <w:rPr>
          <w:sz w:val="20"/>
          <w:szCs w:val="20"/>
        </w:rPr>
        <w:t>________________________</w:t>
      </w:r>
      <w:r>
        <w:rPr>
          <w:sz w:val="20"/>
          <w:szCs w:val="20"/>
        </w:rPr>
        <w:tab/>
      </w:r>
      <w:r w:rsidR="006C579C" w:rsidRPr="00217E28">
        <w:rPr>
          <w:b/>
          <w:bCs/>
          <w:sz w:val="20"/>
          <w:szCs w:val="20"/>
        </w:rPr>
        <w:t xml:space="preserve">DATE:  </w:t>
      </w:r>
      <w:r w:rsidR="006C579C" w:rsidRPr="00217E28">
        <w:rPr>
          <w:sz w:val="20"/>
          <w:szCs w:val="20"/>
        </w:rPr>
        <w:t>______________________</w:t>
      </w:r>
    </w:p>
    <w:p w14:paraId="381DF686" w14:textId="77777777" w:rsidR="006C579C" w:rsidRPr="00217E28" w:rsidRDefault="006C579C" w:rsidP="006C579C">
      <w:pPr>
        <w:pStyle w:val="NoSpacing"/>
        <w:jc w:val="center"/>
        <w:rPr>
          <w:i/>
          <w:iCs/>
          <w:sz w:val="20"/>
          <w:szCs w:val="20"/>
        </w:rPr>
      </w:pPr>
      <w:r>
        <w:rPr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0722E14" wp14:editId="775E99D1">
                <wp:simplePos x="0" y="0"/>
                <wp:positionH relativeFrom="column">
                  <wp:posOffset>4445</wp:posOffset>
                </wp:positionH>
                <wp:positionV relativeFrom="paragraph">
                  <wp:posOffset>187073</wp:posOffset>
                </wp:positionV>
                <wp:extent cx="6349365" cy="635"/>
                <wp:effectExtent l="38100" t="38100" r="51435" b="5651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93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CFC2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.35pt;margin-top:14.75pt;width:499.95pt;height: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" strokecolor="#c00000" strokeweight="1.5pt">
                <v:stroke startarrow="diamond" endarrow="diamond"/>
              </v:shape>
            </w:pict>
          </mc:Fallback>
        </mc:AlternateContent>
      </w:r>
    </w:p>
    <w:p w14:paraId="708749D2" w14:textId="77777777" w:rsidR="00ED6D7C" w:rsidRDefault="00ED6D7C" w:rsidP="006C579C">
      <w:pPr>
        <w:pStyle w:val="NoSpacing"/>
        <w:spacing w:line="312" w:lineRule="auto"/>
        <w:rPr>
          <w:b/>
          <w:bCs/>
          <w:sz w:val="20"/>
          <w:szCs w:val="20"/>
        </w:rPr>
      </w:pPr>
    </w:p>
    <w:p w14:paraId="1127E0A6" w14:textId="2A97CC90" w:rsidR="006C579C" w:rsidRPr="00217E28" w:rsidRDefault="006C579C" w:rsidP="006C579C">
      <w:pPr>
        <w:pStyle w:val="NoSpacing"/>
        <w:spacing w:line="312" w:lineRule="auto"/>
        <w:rPr>
          <w:sz w:val="20"/>
          <w:szCs w:val="20"/>
        </w:rPr>
      </w:pPr>
      <w:r w:rsidRPr="00217E28">
        <w:rPr>
          <w:b/>
          <w:bCs/>
          <w:sz w:val="20"/>
          <w:szCs w:val="20"/>
        </w:rPr>
        <w:t xml:space="preserve">Campus </w:t>
      </w:r>
      <w:r w:rsidR="001E199C">
        <w:rPr>
          <w:b/>
          <w:bCs/>
          <w:sz w:val="20"/>
          <w:szCs w:val="20"/>
        </w:rPr>
        <w:t>Partner</w:t>
      </w:r>
      <w:r w:rsidR="00494B46">
        <w:rPr>
          <w:b/>
          <w:bCs/>
          <w:sz w:val="20"/>
          <w:szCs w:val="20"/>
        </w:rPr>
        <w:t>*</w:t>
      </w:r>
      <w:r w:rsidRPr="00217E28">
        <w:rPr>
          <w:b/>
          <w:bCs/>
          <w:sz w:val="20"/>
          <w:szCs w:val="20"/>
        </w:rPr>
        <w:t xml:space="preserve"> Name</w:t>
      </w:r>
      <w:r w:rsidR="00494B46" w:rsidRPr="00217E28">
        <w:rPr>
          <w:b/>
          <w:sz w:val="20"/>
          <w:szCs w:val="20"/>
        </w:rPr>
        <w:t>:</w:t>
      </w:r>
      <w:r w:rsidR="00494B46">
        <w:rPr>
          <w:b/>
          <w:bCs/>
          <w:sz w:val="20"/>
          <w:szCs w:val="20"/>
        </w:rPr>
        <w:t xml:space="preserve"> </w:t>
      </w:r>
      <w:r w:rsidR="00494B46">
        <w:rPr>
          <w:b/>
          <w:bCs/>
          <w:sz w:val="20"/>
          <w:szCs w:val="20"/>
        </w:rPr>
        <w:tab/>
      </w:r>
      <w:r w:rsidR="00494B46">
        <w:rPr>
          <w:b/>
          <w:bCs/>
          <w:sz w:val="20"/>
          <w:szCs w:val="20"/>
        </w:rPr>
        <w:tab/>
      </w:r>
      <w:r w:rsidR="00494B46">
        <w:rPr>
          <w:b/>
          <w:bCs/>
          <w:sz w:val="20"/>
          <w:szCs w:val="20"/>
        </w:rPr>
        <w:tab/>
      </w:r>
      <w:r w:rsidR="00494B46">
        <w:rPr>
          <w:b/>
          <w:bCs/>
          <w:sz w:val="20"/>
          <w:szCs w:val="20"/>
        </w:rPr>
        <w:tab/>
      </w:r>
      <w:proofErr w:type="gramStart"/>
      <w:r w:rsidR="00494B46">
        <w:rPr>
          <w:b/>
          <w:bCs/>
          <w:sz w:val="20"/>
          <w:szCs w:val="20"/>
        </w:rPr>
        <w:tab/>
        <w:t xml:space="preserve">  </w:t>
      </w:r>
      <w:r w:rsidR="00494B46">
        <w:rPr>
          <w:b/>
          <w:bCs/>
          <w:sz w:val="20"/>
          <w:szCs w:val="20"/>
        </w:rPr>
        <w:tab/>
      </w:r>
      <w:proofErr w:type="gramEnd"/>
      <w:r w:rsidR="00494B46" w:rsidRPr="00217E28">
        <w:rPr>
          <w:b/>
          <w:bCs/>
          <w:sz w:val="20"/>
          <w:szCs w:val="20"/>
        </w:rPr>
        <w:t>Position/Title:</w:t>
      </w:r>
      <w:r w:rsidR="00494B46">
        <w:rPr>
          <w:b/>
          <w:bCs/>
          <w:sz w:val="20"/>
          <w:szCs w:val="20"/>
        </w:rPr>
        <w:br/>
      </w:r>
      <w:r w:rsidR="00494B46" w:rsidRPr="00AC5C4D">
        <w:rPr>
          <w:b/>
          <w:bCs/>
          <w:i/>
          <w:iCs/>
          <w:sz w:val="20"/>
          <w:szCs w:val="20"/>
        </w:rPr>
        <w:t>(*if applicant is a nonprofit or government agency</w:t>
      </w:r>
      <w:r w:rsidR="00494B46">
        <w:rPr>
          <w:b/>
          <w:bCs/>
          <w:sz w:val="20"/>
          <w:szCs w:val="20"/>
        </w:rPr>
        <w:t>)</w:t>
      </w:r>
      <w:r w:rsidRPr="00217E28">
        <w:rPr>
          <w:b/>
          <w:bCs/>
          <w:sz w:val="20"/>
          <w:szCs w:val="20"/>
        </w:rPr>
        <w:tab/>
      </w:r>
      <w:r w:rsidRPr="00217E28">
        <w:rPr>
          <w:b/>
          <w:bCs/>
          <w:sz w:val="20"/>
          <w:szCs w:val="20"/>
        </w:rPr>
        <w:tab/>
      </w:r>
      <w:r w:rsidRPr="00217E28">
        <w:rPr>
          <w:b/>
          <w:bCs/>
          <w:sz w:val="20"/>
          <w:szCs w:val="20"/>
        </w:rPr>
        <w:tab/>
      </w:r>
      <w:bookmarkStart w:id="2" w:name="Text10"/>
      <w:r w:rsidRPr="00217E28">
        <w:rPr>
          <w:b/>
          <w:bCs/>
          <w:sz w:val="20"/>
          <w:szCs w:val="20"/>
        </w:rPr>
        <w:t xml:space="preserve"> </w:t>
      </w:r>
      <w:bookmarkEnd w:id="2"/>
    </w:p>
    <w:p w14:paraId="41E1EE63" w14:textId="77777777" w:rsidR="006C579C" w:rsidRPr="00217E28" w:rsidRDefault="006C579C" w:rsidP="006C579C">
      <w:pPr>
        <w:pStyle w:val="NoSpacing"/>
        <w:spacing w:line="312" w:lineRule="auto"/>
        <w:rPr>
          <w:sz w:val="20"/>
          <w:szCs w:val="20"/>
        </w:rPr>
      </w:pPr>
      <w:r w:rsidRPr="00217E28">
        <w:rPr>
          <w:b/>
          <w:bCs/>
          <w:sz w:val="20"/>
          <w:szCs w:val="20"/>
        </w:rPr>
        <w:t xml:space="preserve">Mailing Address:  </w:t>
      </w:r>
    </w:p>
    <w:p w14:paraId="13831AA5" w14:textId="0CF34008" w:rsidR="006C579C" w:rsidRPr="00217E28" w:rsidRDefault="006C579C" w:rsidP="006C579C">
      <w:pPr>
        <w:pStyle w:val="NoSpacing"/>
        <w:spacing w:line="312" w:lineRule="auto"/>
        <w:rPr>
          <w:sz w:val="20"/>
          <w:szCs w:val="20"/>
        </w:rPr>
      </w:pPr>
      <w:r w:rsidRPr="00217E28">
        <w:rPr>
          <w:b/>
          <w:bCs/>
          <w:sz w:val="20"/>
          <w:szCs w:val="20"/>
        </w:rPr>
        <w:t xml:space="preserve">Phone Number:  </w:t>
      </w:r>
      <w:r w:rsidRPr="00217E28">
        <w:rPr>
          <w:sz w:val="20"/>
          <w:szCs w:val="20"/>
        </w:rPr>
        <w:t xml:space="preserve">  </w:t>
      </w:r>
      <w:r w:rsidRPr="00217E28">
        <w:rPr>
          <w:sz w:val="20"/>
          <w:szCs w:val="20"/>
        </w:rPr>
        <w:tab/>
      </w:r>
      <w:r w:rsidRPr="00217E28">
        <w:rPr>
          <w:sz w:val="20"/>
          <w:szCs w:val="20"/>
        </w:rPr>
        <w:tab/>
      </w:r>
      <w:r w:rsidRPr="00217E28">
        <w:rPr>
          <w:sz w:val="20"/>
          <w:szCs w:val="20"/>
        </w:rPr>
        <w:tab/>
      </w:r>
      <w:r w:rsidRPr="00217E28">
        <w:rPr>
          <w:b/>
          <w:bCs/>
          <w:sz w:val="20"/>
          <w:szCs w:val="20"/>
        </w:rPr>
        <w:t xml:space="preserve"> </w:t>
      </w:r>
    </w:p>
    <w:p w14:paraId="27A1D4C7" w14:textId="77777777" w:rsidR="00ED6D7C" w:rsidRPr="004F6509" w:rsidRDefault="006C579C" w:rsidP="006C579C">
      <w:pPr>
        <w:pStyle w:val="NoSpacing"/>
        <w:rPr>
          <w:sz w:val="20"/>
          <w:szCs w:val="20"/>
        </w:rPr>
      </w:pPr>
      <w:r w:rsidRPr="00217E28">
        <w:rPr>
          <w:b/>
          <w:bCs/>
          <w:sz w:val="20"/>
          <w:szCs w:val="20"/>
        </w:rPr>
        <w:t xml:space="preserve">Email Address: </w:t>
      </w:r>
      <w:r w:rsidRPr="00217E28">
        <w:rPr>
          <w:sz w:val="20"/>
          <w:szCs w:val="20"/>
        </w:rPr>
        <w:t xml:space="preserve"> </w:t>
      </w:r>
    </w:p>
    <w:p w14:paraId="066CAFE9" w14:textId="77777777" w:rsidR="006C579C" w:rsidRPr="00217E28" w:rsidRDefault="006C579C" w:rsidP="006C579C">
      <w:pPr>
        <w:pStyle w:val="NoSpacing"/>
        <w:rPr>
          <w:b/>
          <w:iCs/>
          <w:sz w:val="20"/>
          <w:szCs w:val="20"/>
        </w:rPr>
      </w:pPr>
      <w:r w:rsidRPr="00217E28">
        <w:rPr>
          <w:b/>
          <w:iCs/>
          <w:sz w:val="20"/>
          <w:szCs w:val="20"/>
        </w:rPr>
        <w:t>I certify that:</w:t>
      </w:r>
    </w:p>
    <w:p w14:paraId="12A53A6A" w14:textId="77777777" w:rsidR="006C579C" w:rsidRPr="00217E28" w:rsidRDefault="006C579C" w:rsidP="006C579C">
      <w:pPr>
        <w:pStyle w:val="NoSpacing"/>
        <w:tabs>
          <w:tab w:val="left" w:pos="360"/>
        </w:tabs>
        <w:rPr>
          <w:iCs/>
          <w:sz w:val="20"/>
          <w:szCs w:val="20"/>
        </w:rPr>
      </w:pPr>
      <w:r w:rsidRPr="00217E28">
        <w:rPr>
          <w:iCs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9"/>
      <w:r w:rsidRPr="00217E28">
        <w:rPr>
          <w:iCs/>
          <w:sz w:val="20"/>
          <w:szCs w:val="20"/>
        </w:rPr>
        <w:instrText xml:space="preserve"> FORMCHECKBOX </w:instrText>
      </w:r>
      <w:r w:rsidR="00143B34">
        <w:rPr>
          <w:iCs/>
          <w:sz w:val="20"/>
          <w:szCs w:val="20"/>
        </w:rPr>
      </w:r>
      <w:r w:rsidR="00143B34">
        <w:rPr>
          <w:iCs/>
          <w:sz w:val="20"/>
          <w:szCs w:val="20"/>
        </w:rPr>
        <w:fldChar w:fldCharType="separate"/>
      </w:r>
      <w:r w:rsidRPr="00217E28">
        <w:rPr>
          <w:iCs/>
          <w:sz w:val="20"/>
          <w:szCs w:val="20"/>
        </w:rPr>
        <w:fldChar w:fldCharType="end"/>
      </w:r>
      <w:bookmarkEnd w:id="3"/>
      <w:r w:rsidRPr="00217E28">
        <w:rPr>
          <w:iCs/>
          <w:sz w:val="20"/>
          <w:szCs w:val="20"/>
        </w:rPr>
        <w:tab/>
        <w:t xml:space="preserve">I have reviewed the proposal narrative and this project receives my full support; </w:t>
      </w:r>
    </w:p>
    <w:p w14:paraId="1A084BA9" w14:textId="2EE8E98E" w:rsidR="006C579C" w:rsidRDefault="006C579C" w:rsidP="006C579C">
      <w:pPr>
        <w:pStyle w:val="NoSpacing"/>
        <w:tabs>
          <w:tab w:val="left" w:pos="360"/>
        </w:tabs>
        <w:rPr>
          <w:iCs/>
          <w:sz w:val="20"/>
          <w:szCs w:val="20"/>
        </w:rPr>
      </w:pPr>
      <w:r w:rsidRPr="00217E28">
        <w:rPr>
          <w:iCs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17E28">
        <w:rPr>
          <w:iCs/>
          <w:sz w:val="20"/>
          <w:szCs w:val="20"/>
        </w:rPr>
        <w:instrText xml:space="preserve"> FORMCHECKBOX </w:instrText>
      </w:r>
      <w:r w:rsidR="00143B34">
        <w:rPr>
          <w:iCs/>
          <w:sz w:val="20"/>
          <w:szCs w:val="20"/>
        </w:rPr>
      </w:r>
      <w:r w:rsidR="00143B34">
        <w:rPr>
          <w:iCs/>
          <w:sz w:val="20"/>
          <w:szCs w:val="20"/>
        </w:rPr>
        <w:fldChar w:fldCharType="separate"/>
      </w:r>
      <w:r w:rsidRPr="00217E28">
        <w:rPr>
          <w:iCs/>
          <w:sz w:val="20"/>
          <w:szCs w:val="20"/>
        </w:rPr>
        <w:fldChar w:fldCharType="end"/>
      </w:r>
      <w:r w:rsidRPr="00217E28">
        <w:rPr>
          <w:iCs/>
          <w:sz w:val="20"/>
          <w:szCs w:val="20"/>
        </w:rPr>
        <w:tab/>
        <w:t>My institution is committed to supporting the VISTA project using campus resources, as outlined in this application; and</w:t>
      </w:r>
    </w:p>
    <w:p w14:paraId="4B4B4259" w14:textId="77777777" w:rsidR="00ED6D7C" w:rsidRPr="00217E28" w:rsidRDefault="00ED6D7C" w:rsidP="006C579C">
      <w:pPr>
        <w:pStyle w:val="NoSpacing"/>
        <w:tabs>
          <w:tab w:val="left" w:pos="360"/>
        </w:tabs>
        <w:rPr>
          <w:iCs/>
          <w:sz w:val="20"/>
          <w:szCs w:val="20"/>
        </w:rPr>
      </w:pPr>
    </w:p>
    <w:p w14:paraId="213D33C4" w14:textId="4D0F3D9E" w:rsidR="00ED6D7C" w:rsidRPr="00217E28" w:rsidRDefault="006C579C" w:rsidP="006C579C">
      <w:pPr>
        <w:pStyle w:val="NoSpacing"/>
        <w:spacing w:line="312" w:lineRule="auto"/>
        <w:rPr>
          <w:b/>
          <w:bCs/>
          <w:i/>
          <w:sz w:val="20"/>
          <w:szCs w:val="20"/>
        </w:rPr>
      </w:pPr>
      <w:r w:rsidRPr="00217E28">
        <w:rPr>
          <w:b/>
          <w:bCs/>
          <w:i/>
          <w:sz w:val="20"/>
          <w:szCs w:val="20"/>
        </w:rPr>
        <w:t xml:space="preserve">By signing below, I authorize the placement of an AmeriCorps VISTA member at the designated Host Site, using resources made available to </w:t>
      </w:r>
      <w:r w:rsidR="00C70570">
        <w:rPr>
          <w:b/>
          <w:bCs/>
          <w:i/>
          <w:sz w:val="20"/>
          <w:szCs w:val="20"/>
        </w:rPr>
        <w:t>Montana Campus Network for Civic Engagement</w:t>
      </w:r>
      <w:r w:rsidRPr="00217E28">
        <w:rPr>
          <w:b/>
          <w:bCs/>
          <w:i/>
          <w:sz w:val="20"/>
          <w:szCs w:val="20"/>
        </w:rPr>
        <w:t xml:space="preserve"> (</w:t>
      </w:r>
      <w:r w:rsidR="00C70570">
        <w:rPr>
          <w:b/>
          <w:bCs/>
          <w:i/>
          <w:sz w:val="20"/>
          <w:szCs w:val="20"/>
        </w:rPr>
        <w:t>MCNCE</w:t>
      </w:r>
      <w:r w:rsidRPr="00217E28">
        <w:rPr>
          <w:b/>
          <w:bCs/>
          <w:i/>
          <w:sz w:val="20"/>
          <w:szCs w:val="20"/>
        </w:rPr>
        <w:t>).</w:t>
      </w:r>
    </w:p>
    <w:p w14:paraId="43F79B1A" w14:textId="720AB14E" w:rsidR="00B473D3" w:rsidRDefault="001E199C" w:rsidP="00C05F27">
      <w:r>
        <w:rPr>
          <w:rFonts w:ascii="Calibri" w:hAnsi="Calibri" w:cs="Calibri"/>
          <w:b/>
          <w:bCs/>
          <w:sz w:val="20"/>
          <w:szCs w:val="20"/>
        </w:rPr>
        <w:t xml:space="preserve">CAMPUS PARTNER </w:t>
      </w:r>
      <w:r w:rsidR="006C579C" w:rsidRPr="00217E28">
        <w:rPr>
          <w:rFonts w:ascii="Calibri" w:hAnsi="Calibri" w:cs="Calibri"/>
          <w:b/>
          <w:bCs/>
          <w:sz w:val="20"/>
          <w:szCs w:val="20"/>
        </w:rPr>
        <w:t xml:space="preserve">SIGNATURE:  </w:t>
      </w:r>
      <w:r w:rsidR="006C579C" w:rsidRPr="00217E28">
        <w:rPr>
          <w:rFonts w:ascii="Calibri" w:hAnsi="Calibri" w:cs="Calibri"/>
          <w:sz w:val="20"/>
          <w:szCs w:val="20"/>
        </w:rPr>
        <w:t>_______________________________</w:t>
      </w:r>
      <w:r>
        <w:rPr>
          <w:rFonts w:ascii="Calibri" w:hAnsi="Calibri" w:cs="Calibri"/>
          <w:sz w:val="20"/>
          <w:szCs w:val="20"/>
        </w:rPr>
        <w:t>______</w:t>
      </w:r>
      <w:r w:rsidR="006C579C">
        <w:rPr>
          <w:rFonts w:ascii="Calibri" w:hAnsi="Calibri" w:cs="Calibri"/>
          <w:sz w:val="20"/>
          <w:szCs w:val="20"/>
        </w:rPr>
        <w:tab/>
      </w:r>
      <w:r w:rsidR="006C579C" w:rsidRPr="00217E28">
        <w:rPr>
          <w:rFonts w:ascii="Calibri" w:hAnsi="Calibri" w:cs="Calibri"/>
          <w:sz w:val="20"/>
          <w:szCs w:val="20"/>
        </w:rPr>
        <w:t xml:space="preserve"> </w:t>
      </w:r>
      <w:r w:rsidR="006C579C" w:rsidRPr="00217E28">
        <w:rPr>
          <w:rFonts w:ascii="Calibri" w:hAnsi="Calibri" w:cs="Calibri"/>
          <w:b/>
          <w:bCs/>
          <w:sz w:val="20"/>
          <w:szCs w:val="20"/>
        </w:rPr>
        <w:t xml:space="preserve">DATE:  </w:t>
      </w:r>
      <w:r w:rsidR="00C05F27">
        <w:rPr>
          <w:rFonts w:ascii="Calibri" w:hAnsi="Calibri" w:cs="Calibri"/>
          <w:sz w:val="20"/>
          <w:szCs w:val="20"/>
        </w:rPr>
        <w:t>______________________</w:t>
      </w:r>
    </w:p>
    <w:sectPr w:rsidR="00B473D3" w:rsidSect="00020063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2ABD9" w14:textId="77777777" w:rsidR="002C05B8" w:rsidRDefault="002C05B8">
      <w:r>
        <w:separator/>
      </w:r>
    </w:p>
  </w:endnote>
  <w:endnote w:type="continuationSeparator" w:id="0">
    <w:p w14:paraId="2FB63D6B" w14:textId="77777777" w:rsidR="002C05B8" w:rsidRDefault="002C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E27E5" w14:textId="4337C0A7" w:rsidR="00E82145" w:rsidRDefault="00E8214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0B77">
      <w:rPr>
        <w:noProof/>
      </w:rPr>
      <w:t>8</w:t>
    </w:r>
    <w:r>
      <w:rPr>
        <w:noProof/>
      </w:rPr>
      <w:fldChar w:fldCharType="end"/>
    </w:r>
  </w:p>
  <w:p w14:paraId="2C8D54D5" w14:textId="77777777" w:rsidR="00E82145" w:rsidRDefault="00E821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D93F4" w14:textId="77777777" w:rsidR="002C05B8" w:rsidRDefault="002C05B8">
      <w:r>
        <w:separator/>
      </w:r>
    </w:p>
  </w:footnote>
  <w:footnote w:type="continuationSeparator" w:id="0">
    <w:p w14:paraId="32063162" w14:textId="77777777" w:rsidR="002C05B8" w:rsidRDefault="002C0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hanging="502"/>
      </w:pPr>
      <w:rPr>
        <w:rFonts w:ascii="Times New Roman" w:hAnsi="Times New Roman" w:cs="Times New Roman"/>
        <w:b/>
        <w:bCs/>
        <w:sz w:val="22"/>
        <w:szCs w:val="22"/>
      </w:rPr>
    </w:lvl>
    <w:lvl w:ilvl="1">
      <w:numFmt w:val="bullet"/>
      <w:lvlText w:val="•"/>
      <w:lvlJc w:val="left"/>
      <w:pPr>
        <w:ind w:hanging="361"/>
      </w:pPr>
      <w:rPr>
        <w:rFonts w:ascii="Arial" w:hAnsi="Arial" w:cs="Arial"/>
        <w:b w:val="0"/>
        <w:bCs w:val="0"/>
        <w:w w:val="13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361"/>
      </w:pPr>
      <w:rPr>
        <w:rFonts w:ascii="Arial" w:hAnsi="Arial" w:cs="Arial"/>
        <w:b w:val="0"/>
        <w:bCs w:val="0"/>
        <w:w w:val="13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Letter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pacing w:val="-2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hanging="361"/>
      </w:pPr>
      <w:rPr>
        <w:rFonts w:ascii="Arial" w:hAnsi="Arial" w:cs="Arial"/>
        <w:b w:val="0"/>
        <w:bCs w:val="0"/>
        <w:w w:val="13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77B2EB9"/>
    <w:multiLevelType w:val="hybridMultilevel"/>
    <w:tmpl w:val="A5342A0C"/>
    <w:lvl w:ilvl="0" w:tplc="78221AEE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84C95"/>
    <w:multiLevelType w:val="hybridMultilevel"/>
    <w:tmpl w:val="30E8804A"/>
    <w:lvl w:ilvl="0" w:tplc="FC2A62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502DE"/>
    <w:multiLevelType w:val="hybridMultilevel"/>
    <w:tmpl w:val="562096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3D47C7"/>
    <w:multiLevelType w:val="hybridMultilevel"/>
    <w:tmpl w:val="C8FE76F8"/>
    <w:lvl w:ilvl="0" w:tplc="83E690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D5737"/>
    <w:multiLevelType w:val="singleLevel"/>
    <w:tmpl w:val="1534C566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9" w15:restartNumberingAfterBreak="0">
    <w:nsid w:val="191E5A0E"/>
    <w:multiLevelType w:val="hybridMultilevel"/>
    <w:tmpl w:val="21CE34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E96B64"/>
    <w:multiLevelType w:val="hybridMultilevel"/>
    <w:tmpl w:val="7FE4BDFC"/>
    <w:lvl w:ilvl="0" w:tplc="836AE33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FD57AC"/>
    <w:multiLevelType w:val="hybridMultilevel"/>
    <w:tmpl w:val="581C8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56554"/>
    <w:multiLevelType w:val="hybridMultilevel"/>
    <w:tmpl w:val="25E4F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A1339"/>
    <w:multiLevelType w:val="hybridMultilevel"/>
    <w:tmpl w:val="69901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D3C38"/>
    <w:multiLevelType w:val="hybridMultilevel"/>
    <w:tmpl w:val="F12EF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624EF0"/>
    <w:multiLevelType w:val="hybridMultilevel"/>
    <w:tmpl w:val="15E8A9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5DC2D2A"/>
    <w:multiLevelType w:val="singleLevel"/>
    <w:tmpl w:val="1534C566"/>
    <w:lvl w:ilvl="0">
      <w:start w:val="1"/>
      <w:numFmt w:val="bullet"/>
      <w:lvlText w:val="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17" w15:restartNumberingAfterBreak="0">
    <w:nsid w:val="2E8E45B6"/>
    <w:multiLevelType w:val="singleLevel"/>
    <w:tmpl w:val="1534C566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18" w15:restartNumberingAfterBreak="0">
    <w:nsid w:val="362A3386"/>
    <w:multiLevelType w:val="hybridMultilevel"/>
    <w:tmpl w:val="C24C8E60"/>
    <w:lvl w:ilvl="0" w:tplc="346463AE">
      <w:start w:val="1"/>
      <w:numFmt w:val="bullet"/>
      <w:lvlText w:val=""/>
      <w:lvlJc w:val="left"/>
      <w:pPr>
        <w:ind w:left="8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84F8F"/>
    <w:multiLevelType w:val="hybridMultilevel"/>
    <w:tmpl w:val="39447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9A6995"/>
    <w:multiLevelType w:val="hybridMultilevel"/>
    <w:tmpl w:val="6846B2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424827"/>
    <w:multiLevelType w:val="hybridMultilevel"/>
    <w:tmpl w:val="68341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E45171D"/>
    <w:multiLevelType w:val="hybridMultilevel"/>
    <w:tmpl w:val="B71EAD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1B718F"/>
    <w:multiLevelType w:val="hybridMultilevel"/>
    <w:tmpl w:val="1AC429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2CF6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CE7981"/>
    <w:multiLevelType w:val="hybridMultilevel"/>
    <w:tmpl w:val="19D2DD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2720B2"/>
    <w:multiLevelType w:val="hybridMultilevel"/>
    <w:tmpl w:val="EC8C34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E3812"/>
    <w:multiLevelType w:val="hybridMultilevel"/>
    <w:tmpl w:val="7D1E55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BA562C"/>
    <w:multiLevelType w:val="hybridMultilevel"/>
    <w:tmpl w:val="54ACA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456D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84319C2"/>
    <w:multiLevelType w:val="hybridMultilevel"/>
    <w:tmpl w:val="4BF69AAE"/>
    <w:lvl w:ilvl="0" w:tplc="18A273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D3BE3"/>
    <w:multiLevelType w:val="singleLevel"/>
    <w:tmpl w:val="1534C566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num w:numId="1">
    <w:abstractNumId w:val="28"/>
  </w:num>
  <w:num w:numId="2">
    <w:abstractNumId w:val="30"/>
  </w:num>
  <w:num w:numId="3">
    <w:abstractNumId w:val="17"/>
  </w:num>
  <w:num w:numId="4">
    <w:abstractNumId w:val="8"/>
  </w:num>
  <w:num w:numId="5">
    <w:abstractNumId w:val="16"/>
  </w:num>
  <w:num w:numId="6">
    <w:abstractNumId w:val="23"/>
  </w:num>
  <w:num w:numId="7">
    <w:abstractNumId w:val="26"/>
  </w:num>
  <w:num w:numId="8">
    <w:abstractNumId w:val="22"/>
  </w:num>
  <w:num w:numId="9">
    <w:abstractNumId w:val="6"/>
  </w:num>
  <w:num w:numId="10">
    <w:abstractNumId w:val="9"/>
  </w:num>
  <w:num w:numId="11">
    <w:abstractNumId w:val="13"/>
  </w:num>
  <w:num w:numId="12">
    <w:abstractNumId w:val="21"/>
  </w:num>
  <w:num w:numId="13">
    <w:abstractNumId w:val="14"/>
  </w:num>
  <w:num w:numId="14">
    <w:abstractNumId w:val="11"/>
  </w:num>
  <w:num w:numId="15">
    <w:abstractNumId w:val="12"/>
  </w:num>
  <w:num w:numId="16">
    <w:abstractNumId w:val="20"/>
  </w:num>
  <w:num w:numId="17">
    <w:abstractNumId w:val="27"/>
  </w:num>
  <w:num w:numId="18">
    <w:abstractNumId w:val="10"/>
  </w:num>
  <w:num w:numId="19">
    <w:abstractNumId w:val="4"/>
  </w:num>
  <w:num w:numId="20">
    <w:abstractNumId w:val="19"/>
  </w:num>
  <w:num w:numId="21">
    <w:abstractNumId w:val="24"/>
  </w:num>
  <w:num w:numId="22">
    <w:abstractNumId w:val="29"/>
  </w:num>
  <w:num w:numId="23">
    <w:abstractNumId w:val="25"/>
  </w:num>
  <w:num w:numId="24">
    <w:abstractNumId w:val="7"/>
  </w:num>
  <w:num w:numId="25">
    <w:abstractNumId w:val="15"/>
  </w:num>
  <w:num w:numId="26">
    <w:abstractNumId w:val="5"/>
  </w:num>
  <w:num w:numId="27">
    <w:abstractNumId w:val="4"/>
  </w:num>
  <w:num w:numId="28">
    <w:abstractNumId w:val="26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"/>
  </w:num>
  <w:num w:numId="32">
    <w:abstractNumId w:val="2"/>
  </w:num>
  <w:num w:numId="33">
    <w:abstractNumId w:val="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FA6"/>
    <w:rsid w:val="00020063"/>
    <w:rsid w:val="00033E44"/>
    <w:rsid w:val="000F6D3E"/>
    <w:rsid w:val="001103E8"/>
    <w:rsid w:val="00113438"/>
    <w:rsid w:val="00143B34"/>
    <w:rsid w:val="001E199C"/>
    <w:rsid w:val="001F2212"/>
    <w:rsid w:val="00224ABC"/>
    <w:rsid w:val="00225BC1"/>
    <w:rsid w:val="002448AF"/>
    <w:rsid w:val="00246287"/>
    <w:rsid w:val="00270B77"/>
    <w:rsid w:val="00287838"/>
    <w:rsid w:val="002A533C"/>
    <w:rsid w:val="002B753D"/>
    <w:rsid w:val="002C05B8"/>
    <w:rsid w:val="002D48D9"/>
    <w:rsid w:val="002F1903"/>
    <w:rsid w:val="00341C5D"/>
    <w:rsid w:val="00351C67"/>
    <w:rsid w:val="00373776"/>
    <w:rsid w:val="003B5B52"/>
    <w:rsid w:val="003D566E"/>
    <w:rsid w:val="003E6CB4"/>
    <w:rsid w:val="00430385"/>
    <w:rsid w:val="004411D5"/>
    <w:rsid w:val="00441C38"/>
    <w:rsid w:val="00494B46"/>
    <w:rsid w:val="004B5033"/>
    <w:rsid w:val="004F6509"/>
    <w:rsid w:val="00502CA8"/>
    <w:rsid w:val="00510B9C"/>
    <w:rsid w:val="00515016"/>
    <w:rsid w:val="005305CE"/>
    <w:rsid w:val="0057057F"/>
    <w:rsid w:val="00591180"/>
    <w:rsid w:val="005C31D7"/>
    <w:rsid w:val="006150C8"/>
    <w:rsid w:val="00627BE4"/>
    <w:rsid w:val="00640BCB"/>
    <w:rsid w:val="0069431C"/>
    <w:rsid w:val="006C04C5"/>
    <w:rsid w:val="006C579C"/>
    <w:rsid w:val="006E2489"/>
    <w:rsid w:val="0070437D"/>
    <w:rsid w:val="00735CD8"/>
    <w:rsid w:val="007662DE"/>
    <w:rsid w:val="00766F71"/>
    <w:rsid w:val="007D0D1F"/>
    <w:rsid w:val="00832D08"/>
    <w:rsid w:val="008B2914"/>
    <w:rsid w:val="00931578"/>
    <w:rsid w:val="00967523"/>
    <w:rsid w:val="009B12BD"/>
    <w:rsid w:val="009B2565"/>
    <w:rsid w:val="009C0FD4"/>
    <w:rsid w:val="00A35AB6"/>
    <w:rsid w:val="00A35FA6"/>
    <w:rsid w:val="00A401E3"/>
    <w:rsid w:val="00A74C7B"/>
    <w:rsid w:val="00AC5C4D"/>
    <w:rsid w:val="00AF071A"/>
    <w:rsid w:val="00B115BD"/>
    <w:rsid w:val="00B1397F"/>
    <w:rsid w:val="00B43980"/>
    <w:rsid w:val="00B4575A"/>
    <w:rsid w:val="00B473D3"/>
    <w:rsid w:val="00B50C90"/>
    <w:rsid w:val="00B70D93"/>
    <w:rsid w:val="00B82601"/>
    <w:rsid w:val="00B959F4"/>
    <w:rsid w:val="00BC6572"/>
    <w:rsid w:val="00BF60F4"/>
    <w:rsid w:val="00C05F27"/>
    <w:rsid w:val="00C34385"/>
    <w:rsid w:val="00C64778"/>
    <w:rsid w:val="00C672C1"/>
    <w:rsid w:val="00C70570"/>
    <w:rsid w:val="00C818E6"/>
    <w:rsid w:val="00C83BB5"/>
    <w:rsid w:val="00CA3BAA"/>
    <w:rsid w:val="00CB7FCE"/>
    <w:rsid w:val="00CC29BF"/>
    <w:rsid w:val="00CC3ED3"/>
    <w:rsid w:val="00CE1B5D"/>
    <w:rsid w:val="00D25DE3"/>
    <w:rsid w:val="00D35B45"/>
    <w:rsid w:val="00D51A29"/>
    <w:rsid w:val="00D6040E"/>
    <w:rsid w:val="00D702B1"/>
    <w:rsid w:val="00D77051"/>
    <w:rsid w:val="00E011C1"/>
    <w:rsid w:val="00E67040"/>
    <w:rsid w:val="00E82145"/>
    <w:rsid w:val="00EB1E50"/>
    <w:rsid w:val="00ED6D7C"/>
    <w:rsid w:val="00F87BE7"/>
    <w:rsid w:val="00FA4743"/>
    <w:rsid w:val="00FA6A2B"/>
    <w:rsid w:val="00FC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E9378"/>
  <w15:docId w15:val="{88FE619C-4B9C-4897-A4B2-F8347905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A35FA6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35FA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35FA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35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35FA6"/>
    <w:pPr>
      <w:keepNext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nhideWhenUsed/>
    <w:qFormat/>
    <w:rsid w:val="00A35FA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35FA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A35FA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A35FA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A35FA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A35FA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A35FA6"/>
    <w:rPr>
      <w:rFonts w:ascii="Calibri" w:eastAsia="Times New Roman" w:hAnsi="Calibri" w:cs="Times New Roman"/>
      <w:b/>
      <w:bCs/>
    </w:rPr>
  </w:style>
  <w:style w:type="paragraph" w:styleId="NoSpacing">
    <w:name w:val="No Spacing"/>
    <w:uiPriority w:val="99"/>
    <w:qFormat/>
    <w:rsid w:val="00A35FA6"/>
    <w:pPr>
      <w:spacing w:before="60" w:after="60" w:line="240" w:lineRule="auto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rsid w:val="00A3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FA6"/>
    <w:rPr>
      <w:rFonts w:ascii="Tahoma" w:eastAsia="Times New Roman" w:hAnsi="Tahoma" w:cs="Tahoma"/>
      <w:sz w:val="16"/>
      <w:szCs w:val="16"/>
    </w:rPr>
  </w:style>
  <w:style w:type="character" w:customStyle="1" w:styleId="style2">
    <w:name w:val="style2"/>
    <w:basedOn w:val="DefaultParagraphFont"/>
    <w:uiPriority w:val="99"/>
    <w:rsid w:val="00A35FA6"/>
  </w:style>
  <w:style w:type="character" w:customStyle="1" w:styleId="style4">
    <w:name w:val="style4"/>
    <w:basedOn w:val="DefaultParagraphFont"/>
    <w:uiPriority w:val="99"/>
    <w:rsid w:val="00A35FA6"/>
  </w:style>
  <w:style w:type="character" w:customStyle="1" w:styleId="EmailStyle20">
    <w:name w:val="EmailStyle20"/>
    <w:uiPriority w:val="99"/>
    <w:semiHidden/>
    <w:rsid w:val="00A35FA6"/>
    <w:rPr>
      <w:rFonts w:ascii="Arial" w:hAnsi="Arial" w:cs="Arial"/>
      <w:color w:val="auto"/>
      <w:sz w:val="22"/>
      <w:szCs w:val="22"/>
      <w:u w:val="none"/>
    </w:rPr>
  </w:style>
  <w:style w:type="paragraph" w:customStyle="1" w:styleId="Default">
    <w:name w:val="Default"/>
    <w:rsid w:val="00A35FA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35FA6"/>
  </w:style>
  <w:style w:type="character" w:customStyle="1" w:styleId="BodyTextChar">
    <w:name w:val="Body Text Char"/>
    <w:basedOn w:val="DefaultParagraphFont"/>
    <w:link w:val="BodyText"/>
    <w:uiPriority w:val="1"/>
    <w:rsid w:val="00A35FA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A35FA6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A35FA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35FA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5F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FA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5F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FA6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A35FA6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A35FA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35FA6"/>
  </w:style>
  <w:style w:type="table" w:styleId="TableGrid">
    <w:name w:val="Table Grid"/>
    <w:basedOn w:val="TableNormal"/>
    <w:rsid w:val="00A35FA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A35FA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MediumShading1-Accent3">
    <w:name w:val="Medium Shading 1 Accent 3"/>
    <w:basedOn w:val="TableNormal"/>
    <w:uiPriority w:val="63"/>
    <w:rsid w:val="00A35FA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">
    <w:name w:val="Light Grid"/>
    <w:basedOn w:val="TableNormal"/>
    <w:uiPriority w:val="62"/>
    <w:rsid w:val="00A35FA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3">
    <w:name w:val="Light Grid Accent 3"/>
    <w:basedOn w:val="TableNormal"/>
    <w:uiPriority w:val="62"/>
    <w:rsid w:val="00A35FA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ListParagraph">
    <w:name w:val="List Paragraph"/>
    <w:basedOn w:val="Normal"/>
    <w:uiPriority w:val="1"/>
    <w:qFormat/>
    <w:rsid w:val="00A35FA6"/>
    <w:pPr>
      <w:ind w:left="720"/>
    </w:pPr>
    <w:rPr>
      <w:rFonts w:ascii="Arial" w:hAnsi="Arial"/>
      <w:szCs w:val="20"/>
    </w:rPr>
  </w:style>
  <w:style w:type="table" w:styleId="MediumGrid1-Accent3">
    <w:name w:val="Medium Grid 1 Accent 3"/>
    <w:basedOn w:val="TableNormal"/>
    <w:uiPriority w:val="67"/>
    <w:rsid w:val="00A35FA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List2-Accent3">
    <w:name w:val="Medium List 2 Accent 3"/>
    <w:basedOn w:val="TableClassic1"/>
    <w:uiPriority w:val="66"/>
    <w:rsid w:val="00A35FA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cPr>
      <w:shd w:val="clear" w:color="auto" w:fill="auto"/>
    </w:tcPr>
    <w:tblStylePr w:type="firstRow">
      <w:rPr>
        <w:i/>
        <w:iCs/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rPr>
        <w:color w:val="auto"/>
      </w:rPr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shd w:val="clear" w:color="auto" w:fill="FFFFFF"/>
      </w:tcPr>
    </w:tblStylePr>
    <w:tblStylePr w:type="swCell">
      <w:rPr>
        <w:b/>
        <w:bCs/>
      </w:rPr>
      <w:tblPr/>
      <w:tcPr>
        <w:tcBorders>
          <w:top w:val="nil"/>
          <w:tl2br w:val="none" w:sz="0" w:space="0" w:color="auto"/>
          <w:tr2bl w:val="none" w:sz="0" w:space="0" w:color="auto"/>
        </w:tcBorders>
      </w:tcPr>
    </w:tblStylePr>
  </w:style>
  <w:style w:type="table" w:styleId="MediumGrid3-Accent3">
    <w:name w:val="Medium Grid 3 Accent 3"/>
    <w:basedOn w:val="TableNormal"/>
    <w:uiPriority w:val="69"/>
    <w:rsid w:val="00A35FA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TableClassic1">
    <w:name w:val="Table Classic 1"/>
    <w:basedOn w:val="TableNormal"/>
    <w:uiPriority w:val="99"/>
    <w:semiHidden/>
    <w:unhideWhenUsed/>
    <w:rsid w:val="00A35FA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Grid3-Accent2">
    <w:name w:val="Medium Grid 3 Accent 2"/>
    <w:basedOn w:val="TableNormal"/>
    <w:uiPriority w:val="69"/>
    <w:rsid w:val="00A35FA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ColorfulShading-Accent3">
    <w:name w:val="Colorful Shading Accent 3"/>
    <w:basedOn w:val="TableNormal"/>
    <w:uiPriority w:val="71"/>
    <w:rsid w:val="00A35FA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MediumShading1-Accent2">
    <w:name w:val="Medium Shading 1 Accent 2"/>
    <w:basedOn w:val="TableNormal"/>
    <w:uiPriority w:val="63"/>
    <w:rsid w:val="00A35FA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uiPriority w:val="99"/>
    <w:semiHidden/>
    <w:unhideWhenUsed/>
    <w:rsid w:val="00A35F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5F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5FA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F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FA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35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fulList-Accent11">
    <w:name w:val="Colorful List - Accent 11"/>
    <w:basedOn w:val="Normal"/>
    <w:qFormat/>
    <w:rsid w:val="00A35FA6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SubtleEmphasis">
    <w:name w:val="Subtle Emphasis"/>
    <w:uiPriority w:val="99"/>
    <w:qFormat/>
    <w:rsid w:val="00A35FA6"/>
    <w:rPr>
      <w:i/>
      <w:iCs/>
      <w:color w:val="808080"/>
    </w:rPr>
  </w:style>
  <w:style w:type="paragraph" w:customStyle="1" w:styleId="TableParagraph">
    <w:name w:val="Table Paragraph"/>
    <w:basedOn w:val="Normal"/>
    <w:uiPriority w:val="1"/>
    <w:qFormat/>
    <w:rsid w:val="00A35FA6"/>
    <w:pPr>
      <w:widowControl w:val="0"/>
      <w:autoSpaceDE w:val="0"/>
      <w:autoSpaceDN w:val="0"/>
      <w:adjustRightInd w:val="0"/>
    </w:pPr>
  </w:style>
  <w:style w:type="character" w:styleId="UnresolvedMention">
    <w:name w:val="Unresolved Mention"/>
    <w:basedOn w:val="DefaultParagraphFont"/>
    <w:uiPriority w:val="99"/>
    <w:semiHidden/>
    <w:unhideWhenUsed/>
    <w:rsid w:val="00704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1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ericorps.gov/sites/default/files/document/VISTA-Sponsor-Handbook-080123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istacampus.org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codes.lp.findlaw.com/uscode/42/66/I/A/49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stacampus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2702</Words>
  <Characters>15406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Josh Vanek</dc:creator>
  <cp:lastModifiedBy>Corradini, Daniel</cp:lastModifiedBy>
  <cp:revision>4</cp:revision>
  <cp:lastPrinted>2016-09-15T16:14:00Z</cp:lastPrinted>
  <dcterms:created xsi:type="dcterms:W3CDTF">2026-01-07T22:55:00Z</dcterms:created>
  <dcterms:modified xsi:type="dcterms:W3CDTF">2026-01-07T23:00:00Z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011488b7-5812-41a8-9429-3391125fd4d4</vt:lpwstr>
  </property>
</Properties>
</file>