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F1C8" w14:textId="500B2612" w:rsidR="00A35FA6" w:rsidRPr="00E011C1" w:rsidRDefault="002F7FCB" w:rsidP="006C04C5">
      <w:pPr>
        <w:tabs>
          <w:tab w:val="right" w:pos="9360"/>
        </w:tabs>
        <w:kinsoku w:val="0"/>
        <w:overflowPunct w:val="0"/>
        <w:rPr>
          <w:rFonts w:ascii="Calibri" w:hAnsi="Calibri" w:cs="Calibri"/>
          <w:sz w:val="20"/>
          <w:szCs w:val="20"/>
        </w:rPr>
      </w:pPr>
      <w:r>
        <w:rPr>
          <w:rFonts w:ascii="Calibri" w:hAnsi="Calibri" w:cs="Calibri"/>
          <w:noProof/>
          <w:sz w:val="20"/>
          <w:szCs w:val="20"/>
        </w:rPr>
        <w:drawing>
          <wp:anchor distT="0" distB="0" distL="114300" distR="114300" simplePos="0" relativeHeight="251713536" behindDoc="0" locked="0" layoutInCell="1" allowOverlap="1" wp14:anchorId="0C3B5C4C" wp14:editId="674B6600">
            <wp:simplePos x="0" y="0"/>
            <wp:positionH relativeFrom="margin">
              <wp:align>center</wp:align>
            </wp:positionH>
            <wp:positionV relativeFrom="paragraph">
              <wp:posOffset>13970</wp:posOffset>
            </wp:positionV>
            <wp:extent cx="2257425" cy="1397682"/>
            <wp:effectExtent l="0" t="0" r="0" b="0"/>
            <wp:wrapNone/>
            <wp:docPr id="172670890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13976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04C5">
        <w:rPr>
          <w:rFonts w:ascii="Calibri" w:hAnsi="Calibri" w:cs="Calibri"/>
          <w:sz w:val="20"/>
          <w:szCs w:val="20"/>
        </w:rPr>
        <w:tab/>
      </w:r>
    </w:p>
    <w:p w14:paraId="429AC814" w14:textId="0E7F9887" w:rsidR="004D4997" w:rsidRDefault="004D4997" w:rsidP="00A35FA6">
      <w:pPr>
        <w:kinsoku w:val="0"/>
        <w:overflowPunct w:val="0"/>
        <w:spacing w:before="58"/>
        <w:ind w:left="299"/>
        <w:jc w:val="center"/>
        <w:rPr>
          <w:rFonts w:ascii="Calibri" w:hAnsi="Calibri" w:cs="Calibri"/>
          <w:noProof/>
          <w:sz w:val="20"/>
          <w:szCs w:val="20"/>
        </w:rPr>
      </w:pPr>
    </w:p>
    <w:p w14:paraId="297406B9" w14:textId="3851804A" w:rsidR="004D4997" w:rsidRDefault="004D4997" w:rsidP="00A35FA6">
      <w:pPr>
        <w:kinsoku w:val="0"/>
        <w:overflowPunct w:val="0"/>
        <w:spacing w:before="58"/>
        <w:ind w:left="299"/>
        <w:jc w:val="center"/>
        <w:rPr>
          <w:rFonts w:ascii="Calibri" w:hAnsi="Calibri" w:cs="Calibri"/>
          <w:noProof/>
          <w:sz w:val="20"/>
          <w:szCs w:val="20"/>
        </w:rPr>
      </w:pPr>
    </w:p>
    <w:p w14:paraId="0BEF8B7E" w14:textId="7FEEAB17" w:rsidR="004D4997" w:rsidRDefault="004D4997" w:rsidP="00A35FA6">
      <w:pPr>
        <w:kinsoku w:val="0"/>
        <w:overflowPunct w:val="0"/>
        <w:spacing w:before="58"/>
        <w:ind w:left="299"/>
        <w:jc w:val="center"/>
        <w:rPr>
          <w:rFonts w:ascii="Calibri" w:hAnsi="Calibri" w:cs="Calibri"/>
          <w:noProof/>
          <w:sz w:val="20"/>
          <w:szCs w:val="20"/>
        </w:rPr>
      </w:pPr>
    </w:p>
    <w:p w14:paraId="202B7322" w14:textId="0A572AD4" w:rsidR="004D4997" w:rsidRDefault="004D4997" w:rsidP="00A35FA6">
      <w:pPr>
        <w:kinsoku w:val="0"/>
        <w:overflowPunct w:val="0"/>
        <w:spacing w:before="58"/>
        <w:ind w:left="299"/>
        <w:jc w:val="center"/>
        <w:rPr>
          <w:rFonts w:ascii="Calibri" w:hAnsi="Calibri" w:cs="Calibri"/>
          <w:noProof/>
          <w:sz w:val="20"/>
          <w:szCs w:val="20"/>
        </w:rPr>
      </w:pPr>
    </w:p>
    <w:p w14:paraId="6EF8ADD6" w14:textId="344BFC86" w:rsidR="004D4997" w:rsidRDefault="004D4997" w:rsidP="00A35FA6">
      <w:pPr>
        <w:kinsoku w:val="0"/>
        <w:overflowPunct w:val="0"/>
        <w:spacing w:before="58"/>
        <w:ind w:left="299"/>
        <w:jc w:val="center"/>
        <w:rPr>
          <w:rFonts w:ascii="Calibri" w:hAnsi="Calibri" w:cs="Calibri"/>
          <w:noProof/>
          <w:sz w:val="20"/>
          <w:szCs w:val="20"/>
        </w:rPr>
      </w:pPr>
    </w:p>
    <w:p w14:paraId="7E302050" w14:textId="77777777" w:rsidR="004D4997" w:rsidRDefault="004D4997" w:rsidP="00A35FA6">
      <w:pPr>
        <w:kinsoku w:val="0"/>
        <w:overflowPunct w:val="0"/>
        <w:spacing w:before="58"/>
        <w:ind w:left="299"/>
        <w:jc w:val="center"/>
        <w:rPr>
          <w:rFonts w:ascii="Calibri" w:hAnsi="Calibri" w:cs="Calibri"/>
          <w:noProof/>
          <w:sz w:val="20"/>
          <w:szCs w:val="20"/>
        </w:rPr>
      </w:pPr>
    </w:p>
    <w:p w14:paraId="5F57500F" w14:textId="27AF53FD" w:rsidR="00A35FA6" w:rsidRPr="00856979" w:rsidRDefault="0042787C" w:rsidP="009B66E6">
      <w:pPr>
        <w:kinsoku w:val="0"/>
        <w:overflowPunct w:val="0"/>
        <w:spacing w:before="58"/>
        <w:ind w:left="299"/>
        <w:jc w:val="center"/>
        <w:rPr>
          <w:rFonts w:ascii="Calibri" w:hAnsi="Calibri" w:cs="Calibri"/>
          <w:sz w:val="20"/>
          <w:szCs w:val="20"/>
        </w:rPr>
      </w:pPr>
      <w:r>
        <w:rPr>
          <w:rFonts w:ascii="Calibri" w:hAnsi="Calibri" w:cs="Calibri"/>
          <w:noProof/>
          <w:sz w:val="20"/>
          <w:szCs w:val="20"/>
        </w:rPr>
        <w:t xml:space="preserve">AmeriCorps </w:t>
      </w:r>
      <w:r w:rsidR="00372454">
        <w:rPr>
          <w:rFonts w:ascii="Calibri" w:hAnsi="Calibri" w:cs="Calibri"/>
          <w:noProof/>
          <w:sz w:val="20"/>
          <w:szCs w:val="20"/>
        </w:rPr>
        <w:t>Campus Corps</w:t>
      </w:r>
    </w:p>
    <w:p w14:paraId="33A73773" w14:textId="77777777" w:rsidR="00A35FA6" w:rsidRPr="00856979" w:rsidRDefault="00A35FA6" w:rsidP="009B66E6">
      <w:pPr>
        <w:kinsoku w:val="0"/>
        <w:overflowPunct w:val="0"/>
        <w:spacing w:before="6"/>
        <w:ind w:left="302"/>
        <w:jc w:val="center"/>
        <w:rPr>
          <w:rFonts w:ascii="Calibri" w:hAnsi="Calibri" w:cs="Calibri"/>
          <w:sz w:val="32"/>
          <w:szCs w:val="32"/>
        </w:rPr>
      </w:pPr>
      <w:r w:rsidRPr="00856979">
        <w:rPr>
          <w:rFonts w:ascii="Calibri" w:hAnsi="Calibri" w:cs="Calibri"/>
          <w:b/>
          <w:bCs/>
          <w:spacing w:val="1"/>
          <w:sz w:val="32"/>
          <w:szCs w:val="32"/>
        </w:rPr>
        <w:t>M</w:t>
      </w:r>
      <w:r w:rsidRPr="00856979">
        <w:rPr>
          <w:rFonts w:ascii="Calibri" w:hAnsi="Calibri" w:cs="Calibri"/>
          <w:b/>
          <w:bCs/>
          <w:sz w:val="32"/>
          <w:szCs w:val="32"/>
        </w:rPr>
        <w:t>E</w:t>
      </w:r>
      <w:r w:rsidRPr="00856979">
        <w:rPr>
          <w:rFonts w:ascii="Calibri" w:hAnsi="Calibri" w:cs="Calibri"/>
          <w:b/>
          <w:bCs/>
          <w:spacing w:val="1"/>
          <w:sz w:val="32"/>
          <w:szCs w:val="32"/>
        </w:rPr>
        <w:t>M</w:t>
      </w:r>
      <w:r w:rsidRPr="00856979">
        <w:rPr>
          <w:rFonts w:ascii="Calibri" w:hAnsi="Calibri" w:cs="Calibri"/>
          <w:b/>
          <w:bCs/>
          <w:spacing w:val="-2"/>
          <w:sz w:val="32"/>
          <w:szCs w:val="32"/>
        </w:rPr>
        <w:t>O</w:t>
      </w:r>
      <w:r w:rsidRPr="00856979">
        <w:rPr>
          <w:rFonts w:ascii="Calibri" w:hAnsi="Calibri" w:cs="Calibri"/>
          <w:b/>
          <w:bCs/>
          <w:sz w:val="32"/>
          <w:szCs w:val="32"/>
        </w:rPr>
        <w:t>RA</w:t>
      </w:r>
      <w:r w:rsidRPr="00856979">
        <w:rPr>
          <w:rFonts w:ascii="Calibri" w:hAnsi="Calibri" w:cs="Calibri"/>
          <w:b/>
          <w:bCs/>
          <w:spacing w:val="2"/>
          <w:sz w:val="32"/>
          <w:szCs w:val="32"/>
        </w:rPr>
        <w:t>N</w:t>
      </w:r>
      <w:r w:rsidRPr="00856979">
        <w:rPr>
          <w:rFonts w:ascii="Calibri" w:hAnsi="Calibri" w:cs="Calibri"/>
          <w:b/>
          <w:bCs/>
          <w:sz w:val="32"/>
          <w:szCs w:val="32"/>
        </w:rPr>
        <w:t>D</w:t>
      </w:r>
      <w:r w:rsidRPr="00856979">
        <w:rPr>
          <w:rFonts w:ascii="Calibri" w:hAnsi="Calibri" w:cs="Calibri"/>
          <w:b/>
          <w:bCs/>
          <w:spacing w:val="2"/>
          <w:sz w:val="32"/>
          <w:szCs w:val="32"/>
        </w:rPr>
        <w:t>U</w:t>
      </w:r>
      <w:r w:rsidRPr="00856979">
        <w:rPr>
          <w:rFonts w:ascii="Calibri" w:hAnsi="Calibri" w:cs="Calibri"/>
          <w:b/>
          <w:bCs/>
          <w:sz w:val="32"/>
          <w:szCs w:val="32"/>
        </w:rPr>
        <w:t>M</w:t>
      </w:r>
      <w:r w:rsidRPr="00856979">
        <w:rPr>
          <w:rFonts w:ascii="Calibri" w:hAnsi="Calibri" w:cs="Calibri"/>
          <w:b/>
          <w:bCs/>
          <w:spacing w:val="-29"/>
          <w:sz w:val="32"/>
          <w:szCs w:val="32"/>
        </w:rPr>
        <w:t xml:space="preserve"> </w:t>
      </w:r>
      <w:r w:rsidRPr="00856979">
        <w:rPr>
          <w:rFonts w:ascii="Calibri" w:hAnsi="Calibri" w:cs="Calibri"/>
          <w:b/>
          <w:bCs/>
          <w:spacing w:val="-2"/>
          <w:sz w:val="32"/>
          <w:szCs w:val="32"/>
        </w:rPr>
        <w:t>O</w:t>
      </w:r>
      <w:r w:rsidRPr="00856979">
        <w:rPr>
          <w:rFonts w:ascii="Calibri" w:hAnsi="Calibri" w:cs="Calibri"/>
          <w:b/>
          <w:bCs/>
          <w:sz w:val="32"/>
          <w:szCs w:val="32"/>
        </w:rPr>
        <w:t>F</w:t>
      </w:r>
      <w:r w:rsidRPr="00856979">
        <w:rPr>
          <w:rFonts w:ascii="Calibri" w:hAnsi="Calibri" w:cs="Calibri"/>
          <w:b/>
          <w:bCs/>
          <w:spacing w:val="-29"/>
          <w:sz w:val="32"/>
          <w:szCs w:val="32"/>
        </w:rPr>
        <w:t xml:space="preserve"> </w:t>
      </w:r>
      <w:r w:rsidRPr="00856979">
        <w:rPr>
          <w:rFonts w:ascii="Calibri" w:hAnsi="Calibri" w:cs="Calibri"/>
          <w:b/>
          <w:bCs/>
          <w:sz w:val="32"/>
          <w:szCs w:val="32"/>
        </w:rPr>
        <w:t>U</w:t>
      </w:r>
      <w:r w:rsidRPr="00856979">
        <w:rPr>
          <w:rFonts w:ascii="Calibri" w:hAnsi="Calibri" w:cs="Calibri"/>
          <w:b/>
          <w:bCs/>
          <w:spacing w:val="2"/>
          <w:sz w:val="32"/>
          <w:szCs w:val="32"/>
        </w:rPr>
        <w:t>N</w:t>
      </w:r>
      <w:r w:rsidRPr="00856979">
        <w:rPr>
          <w:rFonts w:ascii="Calibri" w:hAnsi="Calibri" w:cs="Calibri"/>
          <w:b/>
          <w:bCs/>
          <w:sz w:val="32"/>
          <w:szCs w:val="32"/>
        </w:rPr>
        <w:t>DERS</w:t>
      </w:r>
      <w:r w:rsidRPr="00856979">
        <w:rPr>
          <w:rFonts w:ascii="Calibri" w:hAnsi="Calibri" w:cs="Calibri"/>
          <w:b/>
          <w:bCs/>
          <w:spacing w:val="3"/>
          <w:sz w:val="32"/>
          <w:szCs w:val="32"/>
        </w:rPr>
        <w:t>T</w:t>
      </w:r>
      <w:r w:rsidRPr="00856979">
        <w:rPr>
          <w:rFonts w:ascii="Calibri" w:hAnsi="Calibri" w:cs="Calibri"/>
          <w:b/>
          <w:bCs/>
          <w:sz w:val="32"/>
          <w:szCs w:val="32"/>
        </w:rPr>
        <w:t>ANDI</w:t>
      </w:r>
      <w:r w:rsidRPr="00856979">
        <w:rPr>
          <w:rFonts w:ascii="Calibri" w:hAnsi="Calibri" w:cs="Calibri"/>
          <w:b/>
          <w:bCs/>
          <w:spacing w:val="2"/>
          <w:sz w:val="32"/>
          <w:szCs w:val="32"/>
        </w:rPr>
        <w:t>N</w:t>
      </w:r>
      <w:r w:rsidRPr="00856979">
        <w:rPr>
          <w:rFonts w:ascii="Calibri" w:hAnsi="Calibri" w:cs="Calibri"/>
          <w:b/>
          <w:bCs/>
          <w:sz w:val="32"/>
          <w:szCs w:val="32"/>
        </w:rPr>
        <w:t>G</w:t>
      </w:r>
    </w:p>
    <w:p w14:paraId="3107151D" w14:textId="77777777" w:rsidR="00A35FA6" w:rsidRPr="00856979" w:rsidRDefault="00A35FA6" w:rsidP="00A35FA6">
      <w:pPr>
        <w:kinsoku w:val="0"/>
        <w:overflowPunct w:val="0"/>
        <w:spacing w:before="8" w:line="240" w:lineRule="exact"/>
        <w:rPr>
          <w:rFonts w:ascii="Calibri" w:hAnsi="Calibri" w:cs="Calibri"/>
          <w:sz w:val="20"/>
          <w:szCs w:val="20"/>
        </w:rPr>
      </w:pPr>
    </w:p>
    <w:p w14:paraId="77C1C74F" w14:textId="77777777" w:rsidR="00A35FA6" w:rsidRPr="00856979" w:rsidRDefault="00A35FA6" w:rsidP="00A35FA6">
      <w:pPr>
        <w:pStyle w:val="BodyText"/>
        <w:kinsoku w:val="0"/>
        <w:overflowPunct w:val="0"/>
        <w:ind w:left="303"/>
        <w:jc w:val="center"/>
        <w:rPr>
          <w:rFonts w:ascii="Calibri" w:hAnsi="Calibri" w:cs="Calibri"/>
          <w:sz w:val="20"/>
          <w:szCs w:val="20"/>
        </w:rPr>
      </w:pPr>
      <w:r w:rsidRPr="00856979">
        <w:rPr>
          <w:rFonts w:ascii="Calibri" w:hAnsi="Calibri" w:cs="Calibri"/>
          <w:sz w:val="20"/>
          <w:szCs w:val="20"/>
        </w:rPr>
        <w:t>Between</w:t>
      </w:r>
    </w:p>
    <w:p w14:paraId="6008105E" w14:textId="25E1DCB0" w:rsidR="00A35FA6" w:rsidRPr="00856979" w:rsidRDefault="00A35FA6" w:rsidP="00A35FA6">
      <w:pPr>
        <w:pStyle w:val="Heading2"/>
        <w:kinsoku w:val="0"/>
        <w:overflowPunct w:val="0"/>
        <w:ind w:left="299"/>
        <w:jc w:val="center"/>
        <w:rPr>
          <w:rFonts w:ascii="Calibri" w:hAnsi="Calibri" w:cs="Calibri"/>
          <w:b w:val="0"/>
          <w:bCs w:val="0"/>
          <w:sz w:val="20"/>
          <w:szCs w:val="20"/>
        </w:rPr>
      </w:pPr>
      <w:r w:rsidRPr="00856979">
        <w:rPr>
          <w:rFonts w:ascii="Calibri" w:hAnsi="Calibri" w:cs="Calibri"/>
          <w:spacing w:val="-1"/>
          <w:sz w:val="20"/>
          <w:szCs w:val="20"/>
        </w:rPr>
        <w:t>Sub</w:t>
      </w:r>
      <w:r>
        <w:rPr>
          <w:rFonts w:ascii="Calibri" w:hAnsi="Calibri" w:cs="Calibri"/>
          <w:spacing w:val="-1"/>
          <w:sz w:val="20"/>
          <w:szCs w:val="20"/>
        </w:rPr>
        <w:t>-</w:t>
      </w:r>
      <w:r w:rsidRPr="00856979">
        <w:rPr>
          <w:rFonts w:ascii="Calibri" w:hAnsi="Calibri" w:cs="Calibri"/>
          <w:sz w:val="20"/>
          <w:szCs w:val="20"/>
        </w:rPr>
        <w:t>gra</w:t>
      </w:r>
      <w:r w:rsidRPr="00856979">
        <w:rPr>
          <w:rFonts w:ascii="Calibri" w:hAnsi="Calibri" w:cs="Calibri"/>
          <w:spacing w:val="-1"/>
          <w:sz w:val="20"/>
          <w:szCs w:val="20"/>
        </w:rPr>
        <w:t>n</w:t>
      </w:r>
      <w:r w:rsidRPr="00856979">
        <w:rPr>
          <w:rFonts w:ascii="Calibri" w:hAnsi="Calibri" w:cs="Calibri"/>
          <w:sz w:val="20"/>
          <w:szCs w:val="20"/>
        </w:rPr>
        <w:t>t</w:t>
      </w:r>
      <w:r w:rsidRPr="00856979">
        <w:rPr>
          <w:rFonts w:ascii="Calibri" w:hAnsi="Calibri" w:cs="Calibri"/>
          <w:spacing w:val="-3"/>
          <w:sz w:val="20"/>
          <w:szCs w:val="20"/>
        </w:rPr>
        <w:t>e</w:t>
      </w:r>
      <w:r w:rsidRPr="00856979">
        <w:rPr>
          <w:rFonts w:ascii="Calibri" w:hAnsi="Calibri" w:cs="Calibri"/>
          <w:sz w:val="20"/>
          <w:szCs w:val="20"/>
        </w:rPr>
        <w:t xml:space="preserve">e </w:t>
      </w:r>
      <w:r w:rsidRPr="00856979">
        <w:rPr>
          <w:rFonts w:ascii="Calibri" w:hAnsi="Calibri" w:cs="Calibri"/>
          <w:spacing w:val="-2"/>
          <w:sz w:val="20"/>
          <w:szCs w:val="20"/>
        </w:rPr>
        <w:t>(</w:t>
      </w:r>
      <w:r w:rsidR="00372454">
        <w:rPr>
          <w:rFonts w:ascii="Calibri" w:hAnsi="Calibri" w:cs="Calibri"/>
          <w:sz w:val="20"/>
          <w:szCs w:val="20"/>
        </w:rPr>
        <w:t>MCNCE</w:t>
      </w:r>
      <w:r w:rsidRPr="00856979">
        <w:rPr>
          <w:rFonts w:ascii="Calibri" w:hAnsi="Calibri" w:cs="Calibri"/>
          <w:spacing w:val="-1"/>
          <w:sz w:val="20"/>
          <w:szCs w:val="20"/>
        </w:rPr>
        <w:t xml:space="preserve"> </w:t>
      </w:r>
      <w:r w:rsidR="00912825">
        <w:rPr>
          <w:rFonts w:ascii="Calibri" w:hAnsi="Calibri" w:cs="Calibri"/>
          <w:spacing w:val="-2"/>
          <w:sz w:val="20"/>
          <w:szCs w:val="20"/>
        </w:rPr>
        <w:t>AmeriCorps</w:t>
      </w:r>
      <w:r w:rsidRPr="00856979">
        <w:rPr>
          <w:rFonts w:ascii="Calibri" w:hAnsi="Calibri" w:cs="Calibri"/>
          <w:spacing w:val="-2"/>
          <w:sz w:val="20"/>
          <w:szCs w:val="20"/>
        </w:rPr>
        <w:t xml:space="preserve"> </w:t>
      </w:r>
      <w:r w:rsidRPr="00856979">
        <w:rPr>
          <w:rFonts w:ascii="Calibri" w:hAnsi="Calibri" w:cs="Calibri"/>
          <w:sz w:val="20"/>
          <w:szCs w:val="20"/>
        </w:rPr>
        <w:t>“</w:t>
      </w:r>
      <w:r w:rsidRPr="00856979">
        <w:rPr>
          <w:rFonts w:ascii="Calibri" w:hAnsi="Calibri" w:cs="Calibri"/>
          <w:spacing w:val="1"/>
          <w:sz w:val="20"/>
          <w:szCs w:val="20"/>
        </w:rPr>
        <w:t>H</w:t>
      </w:r>
      <w:r w:rsidRPr="00856979">
        <w:rPr>
          <w:rFonts w:ascii="Calibri" w:hAnsi="Calibri" w:cs="Calibri"/>
          <w:spacing w:val="-3"/>
          <w:sz w:val="20"/>
          <w:szCs w:val="20"/>
        </w:rPr>
        <w:t>o</w:t>
      </w:r>
      <w:r w:rsidRPr="00856979">
        <w:rPr>
          <w:rFonts w:ascii="Calibri" w:hAnsi="Calibri" w:cs="Calibri"/>
          <w:sz w:val="20"/>
          <w:szCs w:val="20"/>
        </w:rPr>
        <w:t>st</w:t>
      </w:r>
      <w:r w:rsidRPr="00856979">
        <w:rPr>
          <w:rFonts w:ascii="Calibri" w:hAnsi="Calibri" w:cs="Calibri"/>
          <w:spacing w:val="1"/>
          <w:sz w:val="20"/>
          <w:szCs w:val="20"/>
        </w:rPr>
        <w:t xml:space="preserve"> </w:t>
      </w:r>
      <w:r w:rsidRPr="00856979">
        <w:rPr>
          <w:rFonts w:ascii="Calibri" w:hAnsi="Calibri" w:cs="Calibri"/>
          <w:spacing w:val="-3"/>
          <w:sz w:val="20"/>
          <w:szCs w:val="20"/>
        </w:rPr>
        <w:t>S</w:t>
      </w:r>
      <w:r w:rsidRPr="00856979">
        <w:rPr>
          <w:rFonts w:ascii="Calibri" w:hAnsi="Calibri" w:cs="Calibri"/>
          <w:spacing w:val="1"/>
          <w:sz w:val="20"/>
          <w:szCs w:val="20"/>
        </w:rPr>
        <w:t>i</w:t>
      </w:r>
      <w:r w:rsidRPr="00856979">
        <w:rPr>
          <w:rFonts w:ascii="Calibri" w:hAnsi="Calibri" w:cs="Calibri"/>
          <w:spacing w:val="-2"/>
          <w:sz w:val="20"/>
          <w:szCs w:val="20"/>
        </w:rPr>
        <w:t>t</w:t>
      </w:r>
      <w:r w:rsidRPr="00856979">
        <w:rPr>
          <w:rFonts w:ascii="Calibri" w:hAnsi="Calibri" w:cs="Calibri"/>
          <w:sz w:val="20"/>
          <w:szCs w:val="20"/>
        </w:rPr>
        <w:t>e”)</w:t>
      </w:r>
    </w:p>
    <w:p w14:paraId="3068CAEE" w14:textId="77777777" w:rsidR="00A35FA6" w:rsidRPr="00856979" w:rsidRDefault="00A35FA6" w:rsidP="00A35FA6">
      <w:pPr>
        <w:kinsoku w:val="0"/>
        <w:overflowPunct w:val="0"/>
        <w:spacing w:line="250" w:lineRule="exact"/>
        <w:ind w:left="343"/>
        <w:jc w:val="center"/>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4384" behindDoc="1" locked="0" layoutInCell="0" allowOverlap="1" wp14:anchorId="4C7EDC87" wp14:editId="39DEFF9C">
                <wp:simplePos x="0" y="0"/>
                <wp:positionH relativeFrom="page">
                  <wp:posOffset>2095500</wp:posOffset>
                </wp:positionH>
                <wp:positionV relativeFrom="paragraph">
                  <wp:posOffset>315595</wp:posOffset>
                </wp:positionV>
                <wp:extent cx="3632835" cy="12700"/>
                <wp:effectExtent l="9525" t="8255" r="5715" b="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835" cy="12700"/>
                        </a:xfrm>
                        <a:custGeom>
                          <a:avLst/>
                          <a:gdLst>
                            <a:gd name="T0" fmla="*/ 0 w 5721"/>
                            <a:gd name="T1" fmla="*/ 0 h 20"/>
                            <a:gd name="T2" fmla="*/ 5721 w 5721"/>
                            <a:gd name="T3" fmla="*/ 0 h 20"/>
                          </a:gdLst>
                          <a:ahLst/>
                          <a:cxnLst>
                            <a:cxn ang="0">
                              <a:pos x="T0" y="T1"/>
                            </a:cxn>
                            <a:cxn ang="0">
                              <a:pos x="T2" y="T3"/>
                            </a:cxn>
                          </a:cxnLst>
                          <a:rect l="0" t="0" r="r" b="b"/>
                          <a:pathLst>
                            <a:path w="5721" h="20">
                              <a:moveTo>
                                <a:pt x="0" y="0"/>
                              </a:moveTo>
                              <a:lnTo>
                                <a:pt x="57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B97928" id="Freeform 3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5pt,24.85pt,451.05pt,24.85pt" coordsize="5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" o:allowincell="f" filled="f" strokeweight=".15578mm">
                <v:path arrowok="t" o:connecttype="custom" o:connectlocs="0,0;3632835,0" o:connectangles="0,0"/>
                <w10:wrap anchorx="page"/>
              </v:polyline>
            </w:pict>
          </mc:Fallback>
        </mc:AlternateContent>
      </w:r>
      <w:r>
        <w:rPr>
          <w:rFonts w:ascii="Calibri" w:hAnsi="Calibri" w:cs="Calibri"/>
          <w:noProof/>
          <w:sz w:val="20"/>
          <w:szCs w:val="20"/>
        </w:rPr>
        <mc:AlternateContent>
          <mc:Choice Requires="wps">
            <w:drawing>
              <wp:anchor distT="0" distB="0" distL="114300" distR="114300" simplePos="0" relativeHeight="251665408" behindDoc="1" locked="0" layoutInCell="0" allowOverlap="1" wp14:anchorId="3B00D1F9" wp14:editId="2984102E">
                <wp:simplePos x="0" y="0"/>
                <wp:positionH relativeFrom="page">
                  <wp:posOffset>2095500</wp:posOffset>
                </wp:positionH>
                <wp:positionV relativeFrom="paragraph">
                  <wp:posOffset>476885</wp:posOffset>
                </wp:positionV>
                <wp:extent cx="3632835" cy="12700"/>
                <wp:effectExtent l="9525" t="7620" r="5715"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835" cy="12700"/>
                        </a:xfrm>
                        <a:custGeom>
                          <a:avLst/>
                          <a:gdLst>
                            <a:gd name="T0" fmla="*/ 0 w 5721"/>
                            <a:gd name="T1" fmla="*/ 0 h 20"/>
                            <a:gd name="T2" fmla="*/ 5721 w 5721"/>
                            <a:gd name="T3" fmla="*/ 0 h 20"/>
                          </a:gdLst>
                          <a:ahLst/>
                          <a:cxnLst>
                            <a:cxn ang="0">
                              <a:pos x="T0" y="T1"/>
                            </a:cxn>
                            <a:cxn ang="0">
                              <a:pos x="T2" y="T3"/>
                            </a:cxn>
                          </a:cxnLst>
                          <a:rect l="0" t="0" r="r" b="b"/>
                          <a:pathLst>
                            <a:path w="5721" h="20">
                              <a:moveTo>
                                <a:pt x="0" y="0"/>
                              </a:moveTo>
                              <a:lnTo>
                                <a:pt x="57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0D5B78" id="Freeform 3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5pt,37.55pt,451.05pt,37.55pt" coordsize="5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" o:allowincell="f" filled="f" strokeweight=".15578mm">
                <v:path arrowok="t" o:connecttype="custom" o:connectlocs="0,0;3632835,0" o:connectangles="0,0"/>
                <w10:wrap anchorx="page"/>
              </v:polyline>
            </w:pict>
          </mc:Fallback>
        </mc:AlternateContent>
      </w:r>
      <w:r w:rsidRPr="00856979">
        <w:rPr>
          <w:rFonts w:ascii="Calibri" w:hAnsi="Calibri" w:cs="Calibri"/>
          <w:spacing w:val="-1"/>
          <w:sz w:val="20"/>
          <w:szCs w:val="20"/>
        </w:rPr>
        <w:t>C</w:t>
      </w:r>
      <w:r w:rsidRPr="00856979">
        <w:rPr>
          <w:rFonts w:ascii="Calibri" w:hAnsi="Calibri" w:cs="Calibri"/>
          <w:sz w:val="20"/>
          <w:szCs w:val="20"/>
        </w:rPr>
        <w:t>on</w:t>
      </w:r>
      <w:r w:rsidRPr="00856979">
        <w:rPr>
          <w:rFonts w:ascii="Calibri" w:hAnsi="Calibri" w:cs="Calibri"/>
          <w:spacing w:val="1"/>
          <w:sz w:val="20"/>
          <w:szCs w:val="20"/>
        </w:rPr>
        <w:t>t</w:t>
      </w:r>
      <w:r w:rsidRPr="00856979">
        <w:rPr>
          <w:rFonts w:ascii="Calibri" w:hAnsi="Calibri" w:cs="Calibri"/>
          <w:sz w:val="20"/>
          <w:szCs w:val="20"/>
        </w:rPr>
        <w:t>a</w:t>
      </w:r>
      <w:r w:rsidRPr="00856979">
        <w:rPr>
          <w:rFonts w:ascii="Calibri" w:hAnsi="Calibri" w:cs="Calibri"/>
          <w:spacing w:val="-3"/>
          <w:sz w:val="20"/>
          <w:szCs w:val="20"/>
        </w:rPr>
        <w:t>c</w:t>
      </w:r>
      <w:r w:rsidRPr="00856979">
        <w:rPr>
          <w:rFonts w:ascii="Calibri" w:hAnsi="Calibri" w:cs="Calibri"/>
          <w:sz w:val="20"/>
          <w:szCs w:val="20"/>
        </w:rPr>
        <w:t>t</w:t>
      </w:r>
      <w:r w:rsidRPr="00856979">
        <w:rPr>
          <w:rFonts w:ascii="Calibri" w:hAnsi="Calibri" w:cs="Calibri"/>
          <w:spacing w:val="1"/>
          <w:sz w:val="20"/>
          <w:szCs w:val="20"/>
        </w:rPr>
        <w:t xml:space="preserve"> </w:t>
      </w:r>
      <w:r w:rsidRPr="00856979">
        <w:rPr>
          <w:rFonts w:ascii="Calibri" w:hAnsi="Calibri" w:cs="Calibri"/>
          <w:spacing w:val="-4"/>
          <w:sz w:val="20"/>
          <w:szCs w:val="20"/>
        </w:rPr>
        <w:t>I</w:t>
      </w:r>
      <w:r w:rsidRPr="00856979">
        <w:rPr>
          <w:rFonts w:ascii="Calibri" w:hAnsi="Calibri" w:cs="Calibri"/>
          <w:sz w:val="20"/>
          <w:szCs w:val="20"/>
        </w:rPr>
        <w:t>nfor</w:t>
      </w:r>
      <w:r w:rsidRPr="00856979">
        <w:rPr>
          <w:rFonts w:ascii="Calibri" w:hAnsi="Calibri" w:cs="Calibri"/>
          <w:spacing w:val="-4"/>
          <w:sz w:val="20"/>
          <w:szCs w:val="20"/>
        </w:rPr>
        <w:t>m</w:t>
      </w:r>
      <w:r w:rsidRPr="00856979">
        <w:rPr>
          <w:rFonts w:ascii="Calibri" w:hAnsi="Calibri" w:cs="Calibri"/>
          <w:sz w:val="20"/>
          <w:szCs w:val="20"/>
        </w:rPr>
        <w:t>a</w:t>
      </w:r>
      <w:r w:rsidRPr="00856979">
        <w:rPr>
          <w:rFonts w:ascii="Calibri" w:hAnsi="Calibri" w:cs="Calibri"/>
          <w:spacing w:val="1"/>
          <w:sz w:val="20"/>
          <w:szCs w:val="20"/>
        </w:rPr>
        <w:t>ti</w:t>
      </w:r>
      <w:r w:rsidRPr="00856979">
        <w:rPr>
          <w:rFonts w:ascii="Calibri" w:hAnsi="Calibri" w:cs="Calibri"/>
          <w:sz w:val="20"/>
          <w:szCs w:val="20"/>
        </w:rPr>
        <w:t xml:space="preserve">on </w:t>
      </w:r>
      <w:r w:rsidRPr="00856979">
        <w:rPr>
          <w:rFonts w:ascii="Calibri" w:hAnsi="Calibri" w:cs="Calibri"/>
          <w:i/>
          <w:iCs/>
          <w:spacing w:val="-2"/>
          <w:sz w:val="20"/>
          <w:szCs w:val="20"/>
        </w:rPr>
        <w:t>(</w:t>
      </w:r>
      <w:r w:rsidRPr="00856979">
        <w:rPr>
          <w:rFonts w:ascii="Calibri" w:hAnsi="Calibri" w:cs="Calibri"/>
          <w:i/>
          <w:iCs/>
          <w:spacing w:val="1"/>
          <w:sz w:val="20"/>
          <w:szCs w:val="20"/>
        </w:rPr>
        <w:t>f</w:t>
      </w:r>
      <w:r w:rsidRPr="00856979">
        <w:rPr>
          <w:rFonts w:ascii="Calibri" w:hAnsi="Calibri" w:cs="Calibri"/>
          <w:i/>
          <w:iCs/>
          <w:spacing w:val="-3"/>
          <w:sz w:val="20"/>
          <w:szCs w:val="20"/>
        </w:rPr>
        <w:t>o</w:t>
      </w:r>
      <w:r w:rsidRPr="00856979">
        <w:rPr>
          <w:rFonts w:ascii="Calibri" w:hAnsi="Calibri" w:cs="Calibri"/>
          <w:i/>
          <w:iCs/>
          <w:sz w:val="20"/>
          <w:szCs w:val="20"/>
        </w:rPr>
        <w:t>r d</w:t>
      </w:r>
      <w:r w:rsidRPr="00856979">
        <w:rPr>
          <w:rFonts w:ascii="Calibri" w:hAnsi="Calibri" w:cs="Calibri"/>
          <w:i/>
          <w:iCs/>
          <w:spacing w:val="-3"/>
          <w:sz w:val="20"/>
          <w:szCs w:val="20"/>
        </w:rPr>
        <w:t>e</w:t>
      </w:r>
      <w:r w:rsidRPr="00856979">
        <w:rPr>
          <w:rFonts w:ascii="Calibri" w:hAnsi="Calibri" w:cs="Calibri"/>
          <w:i/>
          <w:iCs/>
          <w:sz w:val="20"/>
          <w:szCs w:val="20"/>
        </w:rPr>
        <w:t>s</w:t>
      </w:r>
      <w:r w:rsidRPr="00856979">
        <w:rPr>
          <w:rFonts w:ascii="Calibri" w:hAnsi="Calibri" w:cs="Calibri"/>
          <w:i/>
          <w:iCs/>
          <w:spacing w:val="1"/>
          <w:sz w:val="20"/>
          <w:szCs w:val="20"/>
        </w:rPr>
        <w:t>i</w:t>
      </w:r>
      <w:r w:rsidRPr="00856979">
        <w:rPr>
          <w:rFonts w:ascii="Calibri" w:hAnsi="Calibri" w:cs="Calibri"/>
          <w:i/>
          <w:iCs/>
          <w:sz w:val="20"/>
          <w:szCs w:val="20"/>
        </w:rPr>
        <w:t>gn</w:t>
      </w:r>
      <w:r w:rsidRPr="00856979">
        <w:rPr>
          <w:rFonts w:ascii="Calibri" w:hAnsi="Calibri" w:cs="Calibri"/>
          <w:i/>
          <w:iCs/>
          <w:spacing w:val="-3"/>
          <w:sz w:val="20"/>
          <w:szCs w:val="20"/>
        </w:rPr>
        <w:t>a</w:t>
      </w:r>
      <w:r w:rsidRPr="00856979">
        <w:rPr>
          <w:rFonts w:ascii="Calibri" w:hAnsi="Calibri" w:cs="Calibri"/>
          <w:i/>
          <w:iCs/>
          <w:spacing w:val="1"/>
          <w:sz w:val="20"/>
          <w:szCs w:val="20"/>
        </w:rPr>
        <w:t>t</w:t>
      </w:r>
      <w:r w:rsidRPr="00856979">
        <w:rPr>
          <w:rFonts w:ascii="Calibri" w:hAnsi="Calibri" w:cs="Calibri"/>
          <w:i/>
          <w:iCs/>
          <w:sz w:val="20"/>
          <w:szCs w:val="20"/>
        </w:rPr>
        <w:t>ed</w:t>
      </w:r>
      <w:r w:rsidRPr="00856979">
        <w:rPr>
          <w:rFonts w:ascii="Calibri" w:hAnsi="Calibri" w:cs="Calibri"/>
          <w:i/>
          <w:iCs/>
          <w:spacing w:val="-3"/>
          <w:sz w:val="20"/>
          <w:szCs w:val="20"/>
        </w:rPr>
        <w:t xml:space="preserve"> </w:t>
      </w:r>
      <w:r w:rsidRPr="00856979">
        <w:rPr>
          <w:rFonts w:ascii="Calibri" w:hAnsi="Calibri" w:cs="Calibri"/>
          <w:i/>
          <w:iCs/>
          <w:sz w:val="20"/>
          <w:szCs w:val="20"/>
        </w:rPr>
        <w:t>S</w:t>
      </w:r>
      <w:r w:rsidRPr="00856979">
        <w:rPr>
          <w:rFonts w:ascii="Calibri" w:hAnsi="Calibri" w:cs="Calibri"/>
          <w:i/>
          <w:iCs/>
          <w:spacing w:val="-2"/>
          <w:sz w:val="20"/>
          <w:szCs w:val="20"/>
        </w:rPr>
        <w:t>i</w:t>
      </w:r>
      <w:r w:rsidRPr="00856979">
        <w:rPr>
          <w:rFonts w:ascii="Calibri" w:hAnsi="Calibri" w:cs="Calibri"/>
          <w:i/>
          <w:iCs/>
          <w:spacing w:val="1"/>
          <w:sz w:val="20"/>
          <w:szCs w:val="20"/>
        </w:rPr>
        <w:t>t</w:t>
      </w:r>
      <w:r w:rsidRPr="00856979">
        <w:rPr>
          <w:rFonts w:ascii="Calibri" w:hAnsi="Calibri" w:cs="Calibri"/>
          <w:i/>
          <w:iCs/>
          <w:sz w:val="20"/>
          <w:szCs w:val="20"/>
        </w:rPr>
        <w:t>e S</w:t>
      </w:r>
      <w:r w:rsidRPr="00856979">
        <w:rPr>
          <w:rFonts w:ascii="Calibri" w:hAnsi="Calibri" w:cs="Calibri"/>
          <w:i/>
          <w:iCs/>
          <w:spacing w:val="-3"/>
          <w:sz w:val="20"/>
          <w:szCs w:val="20"/>
        </w:rPr>
        <w:t>u</w:t>
      </w:r>
      <w:r w:rsidRPr="00856979">
        <w:rPr>
          <w:rFonts w:ascii="Calibri" w:hAnsi="Calibri" w:cs="Calibri"/>
          <w:i/>
          <w:iCs/>
          <w:sz w:val="20"/>
          <w:szCs w:val="20"/>
        </w:rPr>
        <w:t>per</w:t>
      </w:r>
      <w:r w:rsidRPr="00856979">
        <w:rPr>
          <w:rFonts w:ascii="Calibri" w:hAnsi="Calibri" w:cs="Calibri"/>
          <w:i/>
          <w:iCs/>
          <w:spacing w:val="-3"/>
          <w:sz w:val="20"/>
          <w:szCs w:val="20"/>
        </w:rPr>
        <w:t>v</w:t>
      </w:r>
      <w:r w:rsidRPr="00856979">
        <w:rPr>
          <w:rFonts w:ascii="Calibri" w:hAnsi="Calibri" w:cs="Calibri"/>
          <w:i/>
          <w:iCs/>
          <w:spacing w:val="1"/>
          <w:sz w:val="20"/>
          <w:szCs w:val="20"/>
        </w:rPr>
        <w:t>i</w:t>
      </w:r>
      <w:r w:rsidRPr="00856979">
        <w:rPr>
          <w:rFonts w:ascii="Calibri" w:hAnsi="Calibri" w:cs="Calibri"/>
          <w:i/>
          <w:iCs/>
          <w:sz w:val="20"/>
          <w:szCs w:val="20"/>
        </w:rPr>
        <w:t>s</w:t>
      </w:r>
      <w:r w:rsidRPr="00856979">
        <w:rPr>
          <w:rFonts w:ascii="Calibri" w:hAnsi="Calibri" w:cs="Calibri"/>
          <w:i/>
          <w:iCs/>
          <w:spacing w:val="-3"/>
          <w:sz w:val="20"/>
          <w:szCs w:val="20"/>
        </w:rPr>
        <w:t>o</w:t>
      </w:r>
      <w:r w:rsidRPr="00856979">
        <w:rPr>
          <w:rFonts w:ascii="Calibri" w:hAnsi="Calibri" w:cs="Calibri"/>
          <w:i/>
          <w:iCs/>
          <w:sz w:val="20"/>
          <w:szCs w:val="20"/>
        </w:rPr>
        <w:t>r</w:t>
      </w:r>
      <w:r w:rsidRPr="00856979">
        <w:rPr>
          <w:rFonts w:ascii="Calibri" w:hAnsi="Calibri" w:cs="Calibri"/>
          <w:i/>
          <w:iCs/>
          <w:spacing w:val="-2"/>
          <w:sz w:val="20"/>
          <w:szCs w:val="20"/>
        </w:rPr>
        <w:t>)</w:t>
      </w:r>
      <w:r w:rsidRPr="00856979">
        <w:rPr>
          <w:rFonts w:ascii="Calibri" w:hAnsi="Calibri" w:cs="Calibri"/>
          <w:i/>
          <w:iCs/>
          <w:sz w:val="20"/>
          <w:szCs w:val="20"/>
        </w:rPr>
        <w:t>:</w:t>
      </w:r>
    </w:p>
    <w:p w14:paraId="3F3DCBB3" w14:textId="77777777" w:rsidR="00A35FA6" w:rsidRPr="00856979" w:rsidRDefault="00A35FA6" w:rsidP="00A35FA6">
      <w:pPr>
        <w:kinsoku w:val="0"/>
        <w:overflowPunct w:val="0"/>
        <w:spacing w:before="9" w:line="130" w:lineRule="exact"/>
        <w:rPr>
          <w:rFonts w:ascii="Calibri" w:hAnsi="Calibri" w:cs="Calibri"/>
          <w:sz w:val="20"/>
          <w:szCs w:val="20"/>
        </w:rPr>
      </w:pPr>
    </w:p>
    <w:p w14:paraId="40BC778E" w14:textId="77777777" w:rsidR="00A35FA6" w:rsidRPr="00856979" w:rsidRDefault="00A35FA6" w:rsidP="00A35FA6">
      <w:pPr>
        <w:kinsoku w:val="0"/>
        <w:overflowPunct w:val="0"/>
        <w:spacing w:line="200" w:lineRule="exact"/>
        <w:rPr>
          <w:rFonts w:ascii="Calibri" w:hAnsi="Calibri" w:cs="Calibri"/>
          <w:sz w:val="20"/>
          <w:szCs w:val="20"/>
        </w:rPr>
      </w:pPr>
    </w:p>
    <w:p w14:paraId="19436126" w14:textId="77777777" w:rsidR="00A35FA6" w:rsidRPr="00856979" w:rsidRDefault="00A35FA6" w:rsidP="00A35FA6">
      <w:pPr>
        <w:kinsoku w:val="0"/>
        <w:overflowPunct w:val="0"/>
        <w:spacing w:line="200" w:lineRule="exact"/>
        <w:rPr>
          <w:rFonts w:ascii="Calibri" w:hAnsi="Calibri" w:cs="Calibri"/>
          <w:sz w:val="20"/>
          <w:szCs w:val="20"/>
        </w:rPr>
      </w:pPr>
    </w:p>
    <w:p w14:paraId="48F2AB1F" w14:textId="77777777" w:rsidR="00A35FA6" w:rsidRPr="00856979" w:rsidRDefault="00A35FA6" w:rsidP="00A35FA6">
      <w:pPr>
        <w:kinsoku w:val="0"/>
        <w:overflowPunct w:val="0"/>
        <w:spacing w:line="200" w:lineRule="exact"/>
        <w:rPr>
          <w:rFonts w:ascii="Calibri" w:hAnsi="Calibri" w:cs="Calibri"/>
          <w:sz w:val="20"/>
          <w:szCs w:val="20"/>
        </w:rPr>
      </w:pPr>
    </w:p>
    <w:p w14:paraId="209BA692" w14:textId="77777777" w:rsidR="00A35FA6" w:rsidRPr="00856979" w:rsidRDefault="00A35FA6" w:rsidP="00A35FA6">
      <w:pPr>
        <w:kinsoku w:val="0"/>
        <w:overflowPunct w:val="0"/>
        <w:spacing w:line="200" w:lineRule="exact"/>
        <w:rPr>
          <w:rFonts w:ascii="Calibri" w:hAnsi="Calibri" w:cs="Calibri"/>
          <w:sz w:val="20"/>
          <w:szCs w:val="20"/>
        </w:rPr>
      </w:pPr>
    </w:p>
    <w:p w14:paraId="0E51EE82" w14:textId="77777777" w:rsidR="00A35FA6" w:rsidRPr="00856979" w:rsidRDefault="00A35FA6" w:rsidP="00A35FA6">
      <w:pPr>
        <w:pStyle w:val="BodyText"/>
        <w:kinsoku w:val="0"/>
        <w:overflowPunct w:val="0"/>
        <w:spacing w:before="72"/>
        <w:ind w:left="2628" w:right="2283"/>
        <w:jc w:val="center"/>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6432" behindDoc="1" locked="0" layoutInCell="0" allowOverlap="1" wp14:anchorId="4A6D7C91" wp14:editId="6550A7EE">
                <wp:simplePos x="0" y="0"/>
                <wp:positionH relativeFrom="page">
                  <wp:posOffset>2095500</wp:posOffset>
                </wp:positionH>
                <wp:positionV relativeFrom="paragraph">
                  <wp:posOffset>-117475</wp:posOffset>
                </wp:positionV>
                <wp:extent cx="3632835" cy="12700"/>
                <wp:effectExtent l="9525" t="6350" r="5715"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835" cy="12700"/>
                        </a:xfrm>
                        <a:custGeom>
                          <a:avLst/>
                          <a:gdLst>
                            <a:gd name="T0" fmla="*/ 0 w 5721"/>
                            <a:gd name="T1" fmla="*/ 0 h 20"/>
                            <a:gd name="T2" fmla="*/ 5721 w 5721"/>
                            <a:gd name="T3" fmla="*/ 0 h 20"/>
                          </a:gdLst>
                          <a:ahLst/>
                          <a:cxnLst>
                            <a:cxn ang="0">
                              <a:pos x="T0" y="T1"/>
                            </a:cxn>
                            <a:cxn ang="0">
                              <a:pos x="T2" y="T3"/>
                            </a:cxn>
                          </a:cxnLst>
                          <a:rect l="0" t="0" r="r" b="b"/>
                          <a:pathLst>
                            <a:path w="5721" h="20">
                              <a:moveTo>
                                <a:pt x="0" y="0"/>
                              </a:moveTo>
                              <a:lnTo>
                                <a:pt x="57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2B2EB1" id="Freeform 3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5pt,-9.25pt,451.05pt,-9.25pt" coordsize="5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" o:allowincell="f" filled="f" strokeweight=".15578mm">
                <v:path arrowok="t" o:connecttype="custom" o:connectlocs="0,0;3632835,0" o:connectangles="0,0"/>
                <w10:wrap anchorx="page"/>
              </v:polyline>
            </w:pict>
          </mc:Fallback>
        </mc:AlternateContent>
      </w:r>
      <w:r>
        <w:rPr>
          <w:rFonts w:ascii="Calibri" w:hAnsi="Calibri" w:cs="Calibri"/>
          <w:sz w:val="20"/>
          <w:szCs w:val="20"/>
        </w:rPr>
        <w:t>&amp;</w:t>
      </w:r>
    </w:p>
    <w:p w14:paraId="78379EEE" w14:textId="77777777" w:rsidR="00A35FA6" w:rsidRPr="00856979" w:rsidRDefault="00A35FA6" w:rsidP="00A35FA6">
      <w:pPr>
        <w:kinsoku w:val="0"/>
        <w:overflowPunct w:val="0"/>
        <w:spacing w:before="20" w:line="240" w:lineRule="exact"/>
        <w:rPr>
          <w:rFonts w:ascii="Calibri" w:hAnsi="Calibri" w:cs="Calibri"/>
          <w:sz w:val="20"/>
          <w:szCs w:val="20"/>
        </w:rPr>
      </w:pPr>
    </w:p>
    <w:p w14:paraId="08D90906" w14:textId="4D7FD67B" w:rsidR="002F1903" w:rsidRDefault="00A35FA6" w:rsidP="00A35FA6">
      <w:pPr>
        <w:kinsoku w:val="0"/>
        <w:overflowPunct w:val="0"/>
        <w:spacing w:line="238" w:lineRule="auto"/>
        <w:ind w:left="3878" w:right="3578"/>
        <w:jc w:val="center"/>
        <w:rPr>
          <w:rFonts w:ascii="Calibri" w:hAnsi="Calibri" w:cs="Calibri"/>
          <w:sz w:val="20"/>
          <w:szCs w:val="20"/>
        </w:rPr>
      </w:pPr>
      <w:r w:rsidRPr="00856979">
        <w:rPr>
          <w:rFonts w:ascii="Calibri" w:hAnsi="Calibri" w:cs="Calibri"/>
          <w:b/>
          <w:bCs/>
          <w:spacing w:val="1"/>
          <w:sz w:val="20"/>
          <w:szCs w:val="20"/>
        </w:rPr>
        <w:t>P</w:t>
      </w:r>
      <w:r w:rsidRPr="00856979">
        <w:rPr>
          <w:rFonts w:ascii="Calibri" w:hAnsi="Calibri" w:cs="Calibri"/>
          <w:b/>
          <w:bCs/>
          <w:sz w:val="20"/>
          <w:szCs w:val="20"/>
        </w:rPr>
        <w:t>r</w:t>
      </w:r>
      <w:r w:rsidRPr="00856979">
        <w:rPr>
          <w:rFonts w:ascii="Calibri" w:hAnsi="Calibri" w:cs="Calibri"/>
          <w:b/>
          <w:bCs/>
          <w:spacing w:val="-3"/>
          <w:sz w:val="20"/>
          <w:szCs w:val="20"/>
        </w:rPr>
        <w:t>o</w:t>
      </w:r>
      <w:r w:rsidRPr="00856979">
        <w:rPr>
          <w:rFonts w:ascii="Calibri" w:hAnsi="Calibri" w:cs="Calibri"/>
          <w:b/>
          <w:bCs/>
          <w:sz w:val="20"/>
          <w:szCs w:val="20"/>
        </w:rPr>
        <w:t>j</w:t>
      </w:r>
      <w:r w:rsidRPr="00856979">
        <w:rPr>
          <w:rFonts w:ascii="Calibri" w:hAnsi="Calibri" w:cs="Calibri"/>
          <w:b/>
          <w:bCs/>
          <w:spacing w:val="-3"/>
          <w:sz w:val="20"/>
          <w:szCs w:val="20"/>
        </w:rPr>
        <w:t>e</w:t>
      </w:r>
      <w:r w:rsidRPr="00856979">
        <w:rPr>
          <w:rFonts w:ascii="Calibri" w:hAnsi="Calibri" w:cs="Calibri"/>
          <w:b/>
          <w:bCs/>
          <w:sz w:val="20"/>
          <w:szCs w:val="20"/>
        </w:rPr>
        <w:t>ct</w:t>
      </w:r>
      <w:r w:rsidRPr="00856979">
        <w:rPr>
          <w:rFonts w:ascii="Calibri" w:hAnsi="Calibri" w:cs="Calibri"/>
          <w:b/>
          <w:bCs/>
          <w:spacing w:val="1"/>
          <w:sz w:val="20"/>
          <w:szCs w:val="20"/>
        </w:rPr>
        <w:t xml:space="preserve"> </w:t>
      </w:r>
      <w:r w:rsidRPr="00856979">
        <w:rPr>
          <w:rFonts w:ascii="Calibri" w:hAnsi="Calibri" w:cs="Calibri"/>
          <w:b/>
          <w:bCs/>
          <w:spacing w:val="-1"/>
          <w:sz w:val="20"/>
          <w:szCs w:val="20"/>
        </w:rPr>
        <w:t>Sp</w:t>
      </w:r>
      <w:r w:rsidRPr="00856979">
        <w:rPr>
          <w:rFonts w:ascii="Calibri" w:hAnsi="Calibri" w:cs="Calibri"/>
          <w:b/>
          <w:bCs/>
          <w:sz w:val="20"/>
          <w:szCs w:val="20"/>
        </w:rPr>
        <w:t>o</w:t>
      </w:r>
      <w:r w:rsidRPr="00856979">
        <w:rPr>
          <w:rFonts w:ascii="Calibri" w:hAnsi="Calibri" w:cs="Calibri"/>
          <w:b/>
          <w:bCs/>
          <w:spacing w:val="-3"/>
          <w:sz w:val="20"/>
          <w:szCs w:val="20"/>
        </w:rPr>
        <w:t>n</w:t>
      </w:r>
      <w:r w:rsidRPr="00856979">
        <w:rPr>
          <w:rFonts w:ascii="Calibri" w:hAnsi="Calibri" w:cs="Calibri"/>
          <w:b/>
          <w:bCs/>
          <w:sz w:val="20"/>
          <w:szCs w:val="20"/>
        </w:rPr>
        <w:t>sor</w:t>
      </w:r>
      <w:r w:rsidRPr="00856979">
        <w:rPr>
          <w:rFonts w:ascii="Calibri" w:hAnsi="Calibri" w:cs="Calibri"/>
          <w:b/>
          <w:bCs/>
          <w:spacing w:val="-2"/>
          <w:sz w:val="20"/>
          <w:szCs w:val="20"/>
        </w:rPr>
        <w:t xml:space="preserve"> </w:t>
      </w:r>
      <w:r w:rsidRPr="00856979">
        <w:rPr>
          <w:rFonts w:ascii="Calibri" w:hAnsi="Calibri" w:cs="Calibri"/>
          <w:b/>
          <w:bCs/>
          <w:sz w:val="20"/>
          <w:szCs w:val="20"/>
        </w:rPr>
        <w:t>(“</w:t>
      </w:r>
      <w:r w:rsidR="00372454">
        <w:rPr>
          <w:rFonts w:ascii="Calibri" w:hAnsi="Calibri" w:cs="Calibri"/>
          <w:b/>
          <w:bCs/>
          <w:sz w:val="20"/>
          <w:szCs w:val="20"/>
        </w:rPr>
        <w:t>MCNCE</w:t>
      </w:r>
      <w:r w:rsidRPr="00856979">
        <w:rPr>
          <w:rFonts w:ascii="Calibri" w:hAnsi="Calibri" w:cs="Calibri"/>
          <w:b/>
          <w:bCs/>
          <w:sz w:val="20"/>
          <w:szCs w:val="20"/>
        </w:rPr>
        <w:t xml:space="preserve">”) </w:t>
      </w:r>
      <w:r w:rsidR="00372454">
        <w:rPr>
          <w:rFonts w:ascii="Calibri" w:hAnsi="Calibri" w:cs="Calibri"/>
          <w:sz w:val="20"/>
          <w:szCs w:val="20"/>
        </w:rPr>
        <w:t>Montana Campus Network for Civic Engagement</w:t>
      </w:r>
      <w:r w:rsidRPr="00856979">
        <w:rPr>
          <w:rFonts w:ascii="Calibri" w:hAnsi="Calibri" w:cs="Calibri"/>
          <w:sz w:val="20"/>
          <w:szCs w:val="20"/>
        </w:rPr>
        <w:t xml:space="preserve"> </w:t>
      </w:r>
      <w:r w:rsidR="002F1903">
        <w:rPr>
          <w:rFonts w:ascii="Calibri" w:hAnsi="Calibri" w:cs="Calibri"/>
          <w:sz w:val="20"/>
          <w:szCs w:val="20"/>
        </w:rPr>
        <w:t>Network Office</w:t>
      </w:r>
    </w:p>
    <w:p w14:paraId="093BE8B3" w14:textId="77777777" w:rsidR="00A35FA6" w:rsidRPr="00856979" w:rsidRDefault="002F1903" w:rsidP="00A35FA6">
      <w:pPr>
        <w:kinsoku w:val="0"/>
        <w:overflowPunct w:val="0"/>
        <w:spacing w:line="238" w:lineRule="auto"/>
        <w:ind w:left="3878" w:right="3578"/>
        <w:jc w:val="center"/>
        <w:rPr>
          <w:rFonts w:ascii="Calibri" w:hAnsi="Calibri" w:cs="Calibri"/>
          <w:sz w:val="20"/>
          <w:szCs w:val="20"/>
        </w:rPr>
      </w:pPr>
      <w:r>
        <w:rPr>
          <w:rFonts w:ascii="Calibri" w:hAnsi="Calibri" w:cs="Calibri"/>
          <w:spacing w:val="-1"/>
          <w:sz w:val="20"/>
          <w:szCs w:val="20"/>
        </w:rPr>
        <w:t>DHC 020</w:t>
      </w:r>
    </w:p>
    <w:p w14:paraId="5A5AD35F" w14:textId="77777777" w:rsidR="00A35FA6" w:rsidRPr="00856979" w:rsidRDefault="00A35FA6" w:rsidP="00A35FA6">
      <w:pPr>
        <w:pStyle w:val="BodyText"/>
        <w:kinsoku w:val="0"/>
        <w:overflowPunct w:val="0"/>
        <w:spacing w:line="252" w:lineRule="exact"/>
        <w:ind w:left="299"/>
        <w:jc w:val="center"/>
        <w:rPr>
          <w:rFonts w:ascii="Calibri" w:hAnsi="Calibri" w:cs="Calibri"/>
          <w:sz w:val="20"/>
          <w:szCs w:val="20"/>
        </w:rPr>
      </w:pPr>
      <w:r w:rsidRPr="00856979">
        <w:rPr>
          <w:rFonts w:ascii="Calibri" w:hAnsi="Calibri" w:cs="Calibri"/>
          <w:sz w:val="20"/>
          <w:szCs w:val="20"/>
        </w:rPr>
        <w:t>M</w:t>
      </w:r>
      <w:r w:rsidRPr="00856979">
        <w:rPr>
          <w:rFonts w:ascii="Calibri" w:hAnsi="Calibri" w:cs="Calibri"/>
          <w:spacing w:val="1"/>
          <w:sz w:val="20"/>
          <w:szCs w:val="20"/>
        </w:rPr>
        <w:t>i</w:t>
      </w:r>
      <w:r w:rsidRPr="00856979">
        <w:rPr>
          <w:rFonts w:ascii="Calibri" w:hAnsi="Calibri" w:cs="Calibri"/>
          <w:spacing w:val="-2"/>
          <w:sz w:val="20"/>
          <w:szCs w:val="20"/>
        </w:rPr>
        <w:t>s</w:t>
      </w:r>
      <w:r w:rsidRPr="00856979">
        <w:rPr>
          <w:rFonts w:ascii="Calibri" w:hAnsi="Calibri" w:cs="Calibri"/>
          <w:sz w:val="20"/>
          <w:szCs w:val="20"/>
        </w:rPr>
        <w:t>so</w:t>
      </w:r>
      <w:r w:rsidRPr="00856979">
        <w:rPr>
          <w:rFonts w:ascii="Calibri" w:hAnsi="Calibri" w:cs="Calibri"/>
          <w:spacing w:val="-3"/>
          <w:sz w:val="20"/>
          <w:szCs w:val="20"/>
        </w:rPr>
        <w:t>u</w:t>
      </w:r>
      <w:r w:rsidRPr="00856979">
        <w:rPr>
          <w:rFonts w:ascii="Calibri" w:hAnsi="Calibri" w:cs="Calibri"/>
          <w:spacing w:val="1"/>
          <w:sz w:val="20"/>
          <w:szCs w:val="20"/>
        </w:rPr>
        <w:t>l</w:t>
      </w:r>
      <w:r w:rsidRPr="00856979">
        <w:rPr>
          <w:rFonts w:ascii="Calibri" w:hAnsi="Calibri" w:cs="Calibri"/>
          <w:sz w:val="20"/>
          <w:szCs w:val="20"/>
        </w:rPr>
        <w:t xml:space="preserve">a, </w:t>
      </w:r>
      <w:r w:rsidRPr="00856979">
        <w:rPr>
          <w:rFonts w:ascii="Calibri" w:hAnsi="Calibri" w:cs="Calibri"/>
          <w:spacing w:val="-2"/>
          <w:sz w:val="20"/>
          <w:szCs w:val="20"/>
        </w:rPr>
        <w:t>M</w:t>
      </w:r>
      <w:r w:rsidRPr="00856979">
        <w:rPr>
          <w:rFonts w:ascii="Calibri" w:hAnsi="Calibri" w:cs="Calibri"/>
          <w:sz w:val="20"/>
          <w:szCs w:val="20"/>
        </w:rPr>
        <w:t>T</w:t>
      </w:r>
      <w:r w:rsidRPr="00856979">
        <w:rPr>
          <w:rFonts w:ascii="Calibri" w:hAnsi="Calibri" w:cs="Calibri"/>
          <w:spacing w:val="-1"/>
          <w:sz w:val="20"/>
          <w:szCs w:val="20"/>
        </w:rPr>
        <w:t xml:space="preserve"> </w:t>
      </w:r>
      <w:r w:rsidRPr="00856979">
        <w:rPr>
          <w:rFonts w:ascii="Calibri" w:hAnsi="Calibri" w:cs="Calibri"/>
          <w:sz w:val="20"/>
          <w:szCs w:val="20"/>
        </w:rPr>
        <w:t>59812</w:t>
      </w:r>
      <w:r w:rsidRPr="00856979">
        <w:rPr>
          <w:rFonts w:ascii="Calibri" w:hAnsi="Calibri" w:cs="Calibri"/>
          <w:spacing w:val="-4"/>
          <w:sz w:val="20"/>
          <w:szCs w:val="20"/>
        </w:rPr>
        <w:t>-</w:t>
      </w:r>
      <w:r w:rsidRPr="00856979">
        <w:rPr>
          <w:rFonts w:ascii="Calibri" w:hAnsi="Calibri" w:cs="Calibri"/>
          <w:sz w:val="20"/>
          <w:szCs w:val="20"/>
        </w:rPr>
        <w:t>3960</w:t>
      </w:r>
    </w:p>
    <w:p w14:paraId="696BD420" w14:textId="59E85F1F" w:rsidR="00A35FA6" w:rsidRDefault="00A35FA6" w:rsidP="00A35FA6">
      <w:pPr>
        <w:pStyle w:val="BodyText"/>
        <w:kinsoku w:val="0"/>
        <w:overflowPunct w:val="0"/>
        <w:spacing w:line="252" w:lineRule="exact"/>
        <w:ind w:left="301"/>
        <w:jc w:val="center"/>
        <w:rPr>
          <w:rFonts w:ascii="Calibri" w:hAnsi="Calibri" w:cs="Calibri"/>
          <w:sz w:val="20"/>
          <w:szCs w:val="20"/>
        </w:rPr>
      </w:pPr>
      <w:r w:rsidRPr="00856979">
        <w:rPr>
          <w:rFonts w:ascii="Calibri" w:hAnsi="Calibri" w:cs="Calibri"/>
          <w:sz w:val="20"/>
          <w:szCs w:val="20"/>
        </w:rPr>
        <w:t>(406)</w:t>
      </w:r>
      <w:r w:rsidRPr="00856979">
        <w:rPr>
          <w:rFonts w:ascii="Calibri" w:hAnsi="Calibri" w:cs="Calibri"/>
          <w:spacing w:val="-2"/>
          <w:sz w:val="20"/>
          <w:szCs w:val="20"/>
        </w:rPr>
        <w:t xml:space="preserve"> </w:t>
      </w:r>
      <w:r w:rsidRPr="00856979">
        <w:rPr>
          <w:rFonts w:ascii="Calibri" w:hAnsi="Calibri" w:cs="Calibri"/>
          <w:sz w:val="20"/>
          <w:szCs w:val="20"/>
        </w:rPr>
        <w:t>243</w:t>
      </w:r>
      <w:r w:rsidRPr="00856979">
        <w:rPr>
          <w:rFonts w:ascii="Calibri" w:hAnsi="Calibri" w:cs="Calibri"/>
          <w:spacing w:val="-4"/>
          <w:sz w:val="20"/>
          <w:szCs w:val="20"/>
        </w:rPr>
        <w:t>-</w:t>
      </w:r>
      <w:r w:rsidR="00B25A02">
        <w:rPr>
          <w:rFonts w:ascii="Calibri" w:hAnsi="Calibri" w:cs="Calibri"/>
          <w:sz w:val="20"/>
          <w:szCs w:val="20"/>
        </w:rPr>
        <w:t>5181</w:t>
      </w:r>
    </w:p>
    <w:p w14:paraId="42960FBD" w14:textId="12713259" w:rsidR="00EC5DBD" w:rsidRPr="00856979" w:rsidRDefault="00EC5DBD" w:rsidP="00A35FA6">
      <w:pPr>
        <w:pStyle w:val="BodyText"/>
        <w:kinsoku w:val="0"/>
        <w:overflowPunct w:val="0"/>
        <w:spacing w:line="252" w:lineRule="exact"/>
        <w:ind w:left="301"/>
        <w:jc w:val="center"/>
        <w:rPr>
          <w:rFonts w:ascii="Calibri" w:hAnsi="Calibri" w:cs="Calibri"/>
          <w:sz w:val="20"/>
          <w:szCs w:val="20"/>
        </w:rPr>
      </w:pPr>
      <w:r>
        <w:rPr>
          <w:rFonts w:ascii="Calibri" w:hAnsi="Calibri" w:cs="Calibri"/>
          <w:sz w:val="20"/>
          <w:szCs w:val="20"/>
        </w:rPr>
        <w:t>(</w:t>
      </w:r>
      <w:hyperlink r:id="rId8" w:history="1">
        <w:r w:rsidRPr="00EC5DBD">
          <w:rPr>
            <w:rStyle w:val="Hyperlink"/>
            <w:rFonts w:ascii="Calibri" w:hAnsi="Calibri" w:cs="Calibri"/>
            <w:sz w:val="20"/>
            <w:szCs w:val="20"/>
          </w:rPr>
          <w:t>affiliate campus list here</w:t>
        </w:r>
      </w:hyperlink>
      <w:r>
        <w:rPr>
          <w:rFonts w:ascii="Calibri" w:hAnsi="Calibri" w:cs="Calibri"/>
          <w:sz w:val="20"/>
          <w:szCs w:val="20"/>
        </w:rPr>
        <w:t>)</w:t>
      </w:r>
    </w:p>
    <w:p w14:paraId="2A80F54A" w14:textId="77777777" w:rsidR="00EC5DBD" w:rsidRDefault="00EC5DBD" w:rsidP="00A35FA6">
      <w:pPr>
        <w:pStyle w:val="BodyText"/>
        <w:kinsoku w:val="0"/>
        <w:overflowPunct w:val="0"/>
        <w:spacing w:before="72" w:line="241" w:lineRule="auto"/>
        <w:ind w:left="340" w:right="834"/>
        <w:rPr>
          <w:rFonts w:ascii="Calibri" w:hAnsi="Calibri" w:cs="Calibri"/>
          <w:spacing w:val="1"/>
          <w:sz w:val="20"/>
          <w:szCs w:val="20"/>
        </w:rPr>
      </w:pPr>
    </w:p>
    <w:p w14:paraId="2EFCF47D" w14:textId="41EEBF7B" w:rsidR="00A35FA6" w:rsidRPr="00856979" w:rsidRDefault="00A35FA6" w:rsidP="004476BB">
      <w:pPr>
        <w:pStyle w:val="BodyText"/>
        <w:kinsoku w:val="0"/>
        <w:overflowPunct w:val="0"/>
        <w:spacing w:before="72" w:line="241" w:lineRule="auto"/>
        <w:ind w:left="630" w:right="834"/>
        <w:rPr>
          <w:rFonts w:ascii="Calibri" w:hAnsi="Calibri" w:cs="Calibri"/>
          <w:sz w:val="20"/>
          <w:szCs w:val="20"/>
        </w:rPr>
      </w:pP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Pr="00856979">
        <w:rPr>
          <w:rFonts w:ascii="Calibri" w:hAnsi="Calibri" w:cs="Calibri"/>
          <w:sz w:val="20"/>
          <w:szCs w:val="20"/>
        </w:rPr>
        <w:t>pu</w:t>
      </w:r>
      <w:r w:rsidRPr="00856979">
        <w:rPr>
          <w:rFonts w:ascii="Calibri" w:hAnsi="Calibri" w:cs="Calibri"/>
          <w:spacing w:val="-2"/>
          <w:sz w:val="20"/>
          <w:szCs w:val="20"/>
        </w:rPr>
        <w:t>r</w:t>
      </w:r>
      <w:r w:rsidRPr="00856979">
        <w:rPr>
          <w:rFonts w:ascii="Calibri" w:hAnsi="Calibri" w:cs="Calibri"/>
          <w:sz w:val="20"/>
          <w:szCs w:val="20"/>
        </w:rPr>
        <w:t>pose</w:t>
      </w:r>
      <w:r w:rsidRPr="00856979">
        <w:rPr>
          <w:rFonts w:ascii="Calibri" w:hAnsi="Calibri" w:cs="Calibri"/>
          <w:spacing w:val="-2"/>
          <w:sz w:val="20"/>
          <w:szCs w:val="20"/>
        </w:rPr>
        <w:t xml:space="preserve"> </w:t>
      </w:r>
      <w:r w:rsidRPr="00856979">
        <w:rPr>
          <w:rFonts w:ascii="Calibri" w:hAnsi="Calibri" w:cs="Calibri"/>
          <w:sz w:val="20"/>
          <w:szCs w:val="20"/>
        </w:rPr>
        <w:t>of</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w:t>
      </w:r>
      <w:r w:rsidRPr="00856979">
        <w:rPr>
          <w:rFonts w:ascii="Calibri" w:hAnsi="Calibri" w:cs="Calibri"/>
          <w:spacing w:val="-2"/>
          <w:sz w:val="20"/>
          <w:szCs w:val="20"/>
        </w:rPr>
        <w:t>i</w:t>
      </w:r>
      <w:r w:rsidRPr="00856979">
        <w:rPr>
          <w:rFonts w:ascii="Calibri" w:hAnsi="Calibri" w:cs="Calibri"/>
          <w:sz w:val="20"/>
          <w:szCs w:val="20"/>
        </w:rPr>
        <w:t>s a</w:t>
      </w:r>
      <w:r w:rsidRPr="00856979">
        <w:rPr>
          <w:rFonts w:ascii="Calibri" w:hAnsi="Calibri" w:cs="Calibri"/>
          <w:spacing w:val="-3"/>
          <w:sz w:val="20"/>
          <w:szCs w:val="20"/>
        </w:rPr>
        <w:t>g</w:t>
      </w:r>
      <w:r w:rsidRPr="00856979">
        <w:rPr>
          <w:rFonts w:ascii="Calibri" w:hAnsi="Calibri" w:cs="Calibri"/>
          <w:sz w:val="20"/>
          <w:szCs w:val="20"/>
        </w:rPr>
        <w:t>ree</w:t>
      </w:r>
      <w:r w:rsidRPr="00856979">
        <w:rPr>
          <w:rFonts w:ascii="Calibri" w:hAnsi="Calibri" w:cs="Calibri"/>
          <w:spacing w:val="-4"/>
          <w:sz w:val="20"/>
          <w:szCs w:val="20"/>
        </w:rPr>
        <w:t>m</w:t>
      </w:r>
      <w:r w:rsidRPr="00856979">
        <w:rPr>
          <w:rFonts w:ascii="Calibri" w:hAnsi="Calibri" w:cs="Calibri"/>
          <w:sz w:val="20"/>
          <w:szCs w:val="20"/>
        </w:rPr>
        <w:t>ent</w:t>
      </w:r>
      <w:r w:rsidRPr="00856979">
        <w:rPr>
          <w:rFonts w:ascii="Calibri" w:hAnsi="Calibri" w:cs="Calibri"/>
          <w:spacing w:val="-2"/>
          <w:sz w:val="20"/>
          <w:szCs w:val="20"/>
        </w:rPr>
        <w:t xml:space="preserve"> </w:t>
      </w:r>
      <w:r w:rsidRPr="00856979">
        <w:rPr>
          <w:rFonts w:ascii="Calibri" w:hAnsi="Calibri" w:cs="Calibri"/>
          <w:spacing w:val="1"/>
          <w:sz w:val="20"/>
          <w:szCs w:val="20"/>
        </w:rPr>
        <w:t>i</w:t>
      </w:r>
      <w:r w:rsidRPr="00856979">
        <w:rPr>
          <w:rFonts w:ascii="Calibri" w:hAnsi="Calibri" w:cs="Calibri"/>
          <w:sz w:val="20"/>
          <w:szCs w:val="20"/>
        </w:rPr>
        <w:t>s</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o d</w:t>
      </w:r>
      <w:r w:rsidRPr="00856979">
        <w:rPr>
          <w:rFonts w:ascii="Calibri" w:hAnsi="Calibri" w:cs="Calibri"/>
          <w:spacing w:val="-3"/>
          <w:sz w:val="20"/>
          <w:szCs w:val="20"/>
        </w:rPr>
        <w:t>e</w:t>
      </w:r>
      <w:r w:rsidRPr="00856979">
        <w:rPr>
          <w:rFonts w:ascii="Calibri" w:hAnsi="Calibri" w:cs="Calibri"/>
          <w:spacing w:val="1"/>
          <w:sz w:val="20"/>
          <w:szCs w:val="20"/>
        </w:rPr>
        <w:t>li</w:t>
      </w:r>
      <w:r w:rsidRPr="00856979">
        <w:rPr>
          <w:rFonts w:ascii="Calibri" w:hAnsi="Calibri" w:cs="Calibri"/>
          <w:spacing w:val="-3"/>
          <w:sz w:val="20"/>
          <w:szCs w:val="20"/>
        </w:rPr>
        <w:t>n</w:t>
      </w:r>
      <w:r w:rsidRPr="00856979">
        <w:rPr>
          <w:rFonts w:ascii="Calibri" w:hAnsi="Calibri" w:cs="Calibri"/>
          <w:sz w:val="20"/>
          <w:szCs w:val="20"/>
        </w:rPr>
        <w:t>e</w:t>
      </w:r>
      <w:r w:rsidRPr="00856979">
        <w:rPr>
          <w:rFonts w:ascii="Calibri" w:hAnsi="Calibri" w:cs="Calibri"/>
          <w:spacing w:val="-3"/>
          <w:sz w:val="20"/>
          <w:szCs w:val="20"/>
        </w:rPr>
        <w:t>a</w:t>
      </w:r>
      <w:r w:rsidRPr="00856979">
        <w:rPr>
          <w:rFonts w:ascii="Calibri" w:hAnsi="Calibri" w:cs="Calibri"/>
          <w:spacing w:val="1"/>
          <w:sz w:val="20"/>
          <w:szCs w:val="20"/>
        </w:rPr>
        <w:t>t</w:t>
      </w:r>
      <w:r w:rsidRPr="00856979">
        <w:rPr>
          <w:rFonts w:ascii="Calibri" w:hAnsi="Calibri" w:cs="Calibri"/>
          <w:sz w:val="20"/>
          <w:szCs w:val="20"/>
        </w:rPr>
        <w:t>e</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er</w:t>
      </w:r>
      <w:r w:rsidRPr="00856979">
        <w:rPr>
          <w:rFonts w:ascii="Calibri" w:hAnsi="Calibri" w:cs="Calibri"/>
          <w:spacing w:val="-4"/>
          <w:sz w:val="20"/>
          <w:szCs w:val="20"/>
        </w:rPr>
        <w:t>m</w:t>
      </w:r>
      <w:r w:rsidRPr="00856979">
        <w:rPr>
          <w:rFonts w:ascii="Calibri" w:hAnsi="Calibri" w:cs="Calibri"/>
          <w:sz w:val="20"/>
          <w:szCs w:val="20"/>
        </w:rPr>
        <w:t>s,</w:t>
      </w:r>
      <w:r w:rsidRPr="00856979">
        <w:rPr>
          <w:rFonts w:ascii="Calibri" w:hAnsi="Calibri" w:cs="Calibri"/>
          <w:spacing w:val="-1"/>
          <w:sz w:val="20"/>
          <w:szCs w:val="20"/>
        </w:rPr>
        <w:t xml:space="preserve"> </w:t>
      </w:r>
      <w:r w:rsidRPr="00856979">
        <w:rPr>
          <w:rFonts w:ascii="Calibri" w:hAnsi="Calibri" w:cs="Calibri"/>
          <w:sz w:val="20"/>
          <w:szCs w:val="20"/>
        </w:rPr>
        <w:t>cond</w:t>
      </w:r>
      <w:r w:rsidRPr="00856979">
        <w:rPr>
          <w:rFonts w:ascii="Calibri" w:hAnsi="Calibri" w:cs="Calibri"/>
          <w:spacing w:val="-2"/>
          <w:sz w:val="20"/>
          <w:szCs w:val="20"/>
        </w:rPr>
        <w:t>it</w:t>
      </w:r>
      <w:r w:rsidRPr="00856979">
        <w:rPr>
          <w:rFonts w:ascii="Calibri" w:hAnsi="Calibri" w:cs="Calibri"/>
          <w:spacing w:val="1"/>
          <w:sz w:val="20"/>
          <w:szCs w:val="20"/>
        </w:rPr>
        <w:t>i</w:t>
      </w:r>
      <w:r w:rsidRPr="00856979">
        <w:rPr>
          <w:rFonts w:ascii="Calibri" w:hAnsi="Calibri" w:cs="Calibri"/>
          <w:sz w:val="20"/>
          <w:szCs w:val="20"/>
        </w:rPr>
        <w:t>ons,</w:t>
      </w:r>
      <w:r w:rsidRPr="00856979">
        <w:rPr>
          <w:rFonts w:ascii="Calibri" w:hAnsi="Calibri" w:cs="Calibri"/>
          <w:spacing w:val="-3"/>
          <w:sz w:val="20"/>
          <w:szCs w:val="20"/>
        </w:rPr>
        <w:t xml:space="preserve"> </w:t>
      </w:r>
      <w:r w:rsidRPr="00856979">
        <w:rPr>
          <w:rFonts w:ascii="Calibri" w:hAnsi="Calibri" w:cs="Calibri"/>
          <w:sz w:val="20"/>
          <w:szCs w:val="20"/>
        </w:rPr>
        <w:t>and</w:t>
      </w:r>
      <w:r w:rsidRPr="00856979">
        <w:rPr>
          <w:rFonts w:ascii="Calibri" w:hAnsi="Calibri" w:cs="Calibri"/>
          <w:spacing w:val="-3"/>
          <w:sz w:val="20"/>
          <w:szCs w:val="20"/>
        </w:rPr>
        <w:t xml:space="preserve"> </w:t>
      </w:r>
      <w:r w:rsidRPr="00856979">
        <w:rPr>
          <w:rFonts w:ascii="Calibri" w:hAnsi="Calibri" w:cs="Calibri"/>
          <w:sz w:val="20"/>
          <w:szCs w:val="20"/>
        </w:rPr>
        <w:t>res</w:t>
      </w:r>
      <w:r w:rsidRPr="00856979">
        <w:rPr>
          <w:rFonts w:ascii="Calibri" w:hAnsi="Calibri" w:cs="Calibri"/>
          <w:spacing w:val="-3"/>
          <w:sz w:val="20"/>
          <w:szCs w:val="20"/>
        </w:rPr>
        <w:t>p</w:t>
      </w:r>
      <w:r w:rsidRPr="00856979">
        <w:rPr>
          <w:rFonts w:ascii="Calibri" w:hAnsi="Calibri" w:cs="Calibri"/>
          <w:sz w:val="20"/>
          <w:szCs w:val="20"/>
        </w:rPr>
        <w:t>on</w:t>
      </w:r>
      <w:r w:rsidRPr="00856979">
        <w:rPr>
          <w:rFonts w:ascii="Calibri" w:hAnsi="Calibri" w:cs="Calibri"/>
          <w:spacing w:val="-2"/>
          <w:sz w:val="20"/>
          <w:szCs w:val="20"/>
        </w:rPr>
        <w:t>s</w:t>
      </w:r>
      <w:r w:rsidRPr="00856979">
        <w:rPr>
          <w:rFonts w:ascii="Calibri" w:hAnsi="Calibri" w:cs="Calibri"/>
          <w:spacing w:val="1"/>
          <w:sz w:val="20"/>
          <w:szCs w:val="20"/>
        </w:rPr>
        <w:t>i</w:t>
      </w:r>
      <w:r w:rsidRPr="00856979">
        <w:rPr>
          <w:rFonts w:ascii="Calibri" w:hAnsi="Calibri" w:cs="Calibri"/>
          <w:sz w:val="20"/>
          <w:szCs w:val="20"/>
        </w:rPr>
        <w:t>b</w:t>
      </w:r>
      <w:r w:rsidRPr="00856979">
        <w:rPr>
          <w:rFonts w:ascii="Calibri" w:hAnsi="Calibri" w:cs="Calibri"/>
          <w:spacing w:val="-2"/>
          <w:sz w:val="20"/>
          <w:szCs w:val="20"/>
        </w:rPr>
        <w:t>i</w:t>
      </w:r>
      <w:r w:rsidRPr="00856979">
        <w:rPr>
          <w:rFonts w:ascii="Calibri" w:hAnsi="Calibri" w:cs="Calibri"/>
          <w:spacing w:val="1"/>
          <w:sz w:val="20"/>
          <w:szCs w:val="20"/>
        </w:rPr>
        <w:t>l</w:t>
      </w:r>
      <w:r w:rsidRPr="00856979">
        <w:rPr>
          <w:rFonts w:ascii="Calibri" w:hAnsi="Calibri" w:cs="Calibri"/>
          <w:spacing w:val="-2"/>
          <w:sz w:val="20"/>
          <w:szCs w:val="20"/>
        </w:rPr>
        <w:t>i</w:t>
      </w:r>
      <w:r w:rsidRPr="00856979">
        <w:rPr>
          <w:rFonts w:ascii="Calibri" w:hAnsi="Calibri" w:cs="Calibri"/>
          <w:spacing w:val="1"/>
          <w:sz w:val="20"/>
          <w:szCs w:val="20"/>
        </w:rPr>
        <w:t>ti</w:t>
      </w:r>
      <w:r w:rsidRPr="00856979">
        <w:rPr>
          <w:rFonts w:ascii="Calibri" w:hAnsi="Calibri" w:cs="Calibri"/>
          <w:spacing w:val="-3"/>
          <w:sz w:val="20"/>
          <w:szCs w:val="20"/>
        </w:rPr>
        <w:t>e</w:t>
      </w:r>
      <w:r w:rsidRPr="00856979">
        <w:rPr>
          <w:rFonts w:ascii="Calibri" w:hAnsi="Calibri" w:cs="Calibri"/>
          <w:sz w:val="20"/>
          <w:szCs w:val="20"/>
        </w:rPr>
        <w:t xml:space="preserve">s </w:t>
      </w:r>
      <w:r w:rsidRPr="00856979">
        <w:rPr>
          <w:rFonts w:ascii="Calibri" w:hAnsi="Calibri" w:cs="Calibri"/>
          <w:spacing w:val="-2"/>
          <w:sz w:val="20"/>
          <w:szCs w:val="20"/>
        </w:rPr>
        <w:t>r</w:t>
      </w:r>
      <w:r w:rsidRPr="00856979">
        <w:rPr>
          <w:rFonts w:ascii="Calibri" w:hAnsi="Calibri" w:cs="Calibri"/>
          <w:sz w:val="20"/>
          <w:szCs w:val="20"/>
        </w:rPr>
        <w:t>e</w:t>
      </w:r>
      <w:r w:rsidRPr="00856979">
        <w:rPr>
          <w:rFonts w:ascii="Calibri" w:hAnsi="Calibri" w:cs="Calibri"/>
          <w:spacing w:val="-3"/>
          <w:sz w:val="20"/>
          <w:szCs w:val="20"/>
        </w:rPr>
        <w:t>g</w:t>
      </w:r>
      <w:r w:rsidRPr="00856979">
        <w:rPr>
          <w:rFonts w:ascii="Calibri" w:hAnsi="Calibri" w:cs="Calibri"/>
          <w:sz w:val="20"/>
          <w:szCs w:val="20"/>
        </w:rPr>
        <w:t>ard</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pacing w:val="-3"/>
          <w:sz w:val="20"/>
          <w:szCs w:val="20"/>
        </w:rPr>
        <w:t xml:space="preserve">he </w:t>
      </w:r>
      <w:r w:rsidRPr="00856979">
        <w:rPr>
          <w:rFonts w:ascii="Calibri" w:hAnsi="Calibri" w:cs="Calibri"/>
          <w:sz w:val="20"/>
          <w:szCs w:val="20"/>
        </w:rPr>
        <w:t>par</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pacing w:val="-3"/>
          <w:sz w:val="20"/>
          <w:szCs w:val="20"/>
        </w:rPr>
        <w:t>c</w:t>
      </w:r>
      <w:r w:rsidRPr="00856979">
        <w:rPr>
          <w:rFonts w:ascii="Calibri" w:hAnsi="Calibri" w:cs="Calibri"/>
          <w:spacing w:val="1"/>
          <w:sz w:val="20"/>
          <w:szCs w:val="20"/>
        </w:rPr>
        <w:t>i</w:t>
      </w:r>
      <w:r w:rsidRPr="00856979">
        <w:rPr>
          <w:rFonts w:ascii="Calibri" w:hAnsi="Calibri" w:cs="Calibri"/>
          <w:sz w:val="20"/>
          <w:szCs w:val="20"/>
        </w:rPr>
        <w:t>p</w:t>
      </w:r>
      <w:r w:rsidRPr="00856979">
        <w:rPr>
          <w:rFonts w:ascii="Calibri" w:hAnsi="Calibri" w:cs="Calibri"/>
          <w:spacing w:val="-3"/>
          <w:sz w:val="20"/>
          <w:szCs w:val="20"/>
        </w:rPr>
        <w:t>a</w:t>
      </w:r>
      <w:r w:rsidRPr="00856979">
        <w:rPr>
          <w:rFonts w:ascii="Calibri" w:hAnsi="Calibri" w:cs="Calibri"/>
          <w:spacing w:val="1"/>
          <w:sz w:val="20"/>
          <w:szCs w:val="20"/>
        </w:rPr>
        <w:t>t</w:t>
      </w:r>
      <w:r w:rsidRPr="00856979">
        <w:rPr>
          <w:rFonts w:ascii="Calibri" w:hAnsi="Calibri" w:cs="Calibri"/>
          <w:spacing w:val="-2"/>
          <w:sz w:val="20"/>
          <w:szCs w:val="20"/>
        </w:rPr>
        <w:t>i</w:t>
      </w:r>
      <w:r w:rsidRPr="00856979">
        <w:rPr>
          <w:rFonts w:ascii="Calibri" w:hAnsi="Calibri" w:cs="Calibri"/>
          <w:sz w:val="20"/>
          <w:szCs w:val="20"/>
        </w:rPr>
        <w:t>on of</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pacing w:val="-3"/>
          <w:sz w:val="20"/>
          <w:szCs w:val="20"/>
        </w:rPr>
        <w:t>h</w:t>
      </w:r>
      <w:r w:rsidRPr="00856979">
        <w:rPr>
          <w:rFonts w:ascii="Calibri" w:hAnsi="Calibri" w:cs="Calibri"/>
          <w:sz w:val="20"/>
          <w:szCs w:val="20"/>
        </w:rPr>
        <w:t xml:space="preserve">e </w:t>
      </w:r>
      <w:r w:rsidRPr="00856979">
        <w:rPr>
          <w:rFonts w:ascii="Calibri" w:hAnsi="Calibri" w:cs="Calibri"/>
          <w:spacing w:val="-1"/>
          <w:sz w:val="20"/>
          <w:szCs w:val="20"/>
        </w:rPr>
        <w:t>H</w:t>
      </w:r>
      <w:r w:rsidRPr="00856979">
        <w:rPr>
          <w:rFonts w:ascii="Calibri" w:hAnsi="Calibri" w:cs="Calibri"/>
          <w:sz w:val="20"/>
          <w:szCs w:val="20"/>
        </w:rPr>
        <w:t>ost</w:t>
      </w:r>
      <w:r w:rsidRPr="00856979">
        <w:rPr>
          <w:rFonts w:ascii="Calibri" w:hAnsi="Calibri" w:cs="Calibri"/>
          <w:spacing w:val="-2"/>
          <w:sz w:val="20"/>
          <w:szCs w:val="20"/>
        </w:rPr>
        <w:t xml:space="preserve"> </w:t>
      </w:r>
      <w:r w:rsidRPr="00856979">
        <w:rPr>
          <w:rFonts w:ascii="Calibri" w:hAnsi="Calibri" w:cs="Calibri"/>
          <w:spacing w:val="-1"/>
          <w:sz w:val="20"/>
          <w:szCs w:val="20"/>
        </w:rPr>
        <w:t>S</w:t>
      </w:r>
      <w:r w:rsidRPr="00856979">
        <w:rPr>
          <w:rFonts w:ascii="Calibri" w:hAnsi="Calibri" w:cs="Calibri"/>
          <w:spacing w:val="-2"/>
          <w:sz w:val="20"/>
          <w:szCs w:val="20"/>
        </w:rPr>
        <w:t>it</w:t>
      </w:r>
      <w:r w:rsidRPr="00856979">
        <w:rPr>
          <w:rFonts w:ascii="Calibri" w:hAnsi="Calibri" w:cs="Calibri"/>
          <w:sz w:val="20"/>
          <w:szCs w:val="20"/>
        </w:rPr>
        <w:t xml:space="preserve">e </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Pr="00856979">
        <w:rPr>
          <w:rFonts w:ascii="Calibri" w:hAnsi="Calibri" w:cs="Calibri"/>
          <w:sz w:val="20"/>
          <w:szCs w:val="20"/>
        </w:rPr>
        <w:t>Mo</w:t>
      </w:r>
      <w:r w:rsidRPr="00856979">
        <w:rPr>
          <w:rFonts w:ascii="Calibri" w:hAnsi="Calibri" w:cs="Calibri"/>
          <w:spacing w:val="-3"/>
          <w:sz w:val="20"/>
          <w:szCs w:val="20"/>
        </w:rPr>
        <w:t>n</w:t>
      </w:r>
      <w:r w:rsidRPr="00856979">
        <w:rPr>
          <w:rFonts w:ascii="Calibri" w:hAnsi="Calibri" w:cs="Calibri"/>
          <w:spacing w:val="1"/>
          <w:sz w:val="20"/>
          <w:szCs w:val="20"/>
        </w:rPr>
        <w:t>t</w:t>
      </w:r>
      <w:r w:rsidRPr="00856979">
        <w:rPr>
          <w:rFonts w:ascii="Calibri" w:hAnsi="Calibri" w:cs="Calibri"/>
          <w:sz w:val="20"/>
          <w:szCs w:val="20"/>
        </w:rPr>
        <w:t xml:space="preserve">ana </w:t>
      </w:r>
      <w:r w:rsidRPr="00856979">
        <w:rPr>
          <w:rFonts w:ascii="Calibri" w:hAnsi="Calibri" w:cs="Calibri"/>
          <w:spacing w:val="-4"/>
          <w:sz w:val="20"/>
          <w:szCs w:val="20"/>
        </w:rPr>
        <w:t>C</w:t>
      </w:r>
      <w:r w:rsidRPr="00856979">
        <w:rPr>
          <w:rFonts w:ascii="Calibri" w:hAnsi="Calibri" w:cs="Calibri"/>
          <w:sz w:val="20"/>
          <w:szCs w:val="20"/>
        </w:rPr>
        <w:t>a</w:t>
      </w:r>
      <w:r w:rsidRPr="00856979">
        <w:rPr>
          <w:rFonts w:ascii="Calibri" w:hAnsi="Calibri" w:cs="Calibri"/>
          <w:spacing w:val="-4"/>
          <w:sz w:val="20"/>
          <w:szCs w:val="20"/>
        </w:rPr>
        <w:t>m</w:t>
      </w:r>
      <w:r w:rsidRPr="00856979">
        <w:rPr>
          <w:rFonts w:ascii="Calibri" w:hAnsi="Calibri" w:cs="Calibri"/>
          <w:sz w:val="20"/>
          <w:szCs w:val="20"/>
        </w:rPr>
        <w:t xml:space="preserve">pus </w:t>
      </w:r>
      <w:r w:rsidR="00372454">
        <w:rPr>
          <w:rFonts w:ascii="Calibri" w:hAnsi="Calibri" w:cs="Calibri"/>
          <w:spacing w:val="-1"/>
          <w:sz w:val="20"/>
          <w:szCs w:val="20"/>
        </w:rPr>
        <w:t>Network for Civic Engage</w:t>
      </w:r>
      <w:r w:rsidR="00372454">
        <w:rPr>
          <w:rFonts w:ascii="Calibri" w:hAnsi="Calibri" w:cs="Calibri"/>
          <w:spacing w:val="1"/>
          <w:sz w:val="20"/>
          <w:szCs w:val="20"/>
        </w:rPr>
        <w:t xml:space="preserve">ment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00D36B2F">
        <w:rPr>
          <w:rFonts w:ascii="Calibri" w:hAnsi="Calibri" w:cs="Calibri"/>
          <w:spacing w:val="-1"/>
          <w:sz w:val="20"/>
          <w:szCs w:val="20"/>
        </w:rPr>
        <w:t xml:space="preserve"> </w:t>
      </w:r>
      <w:r w:rsidRPr="00856979">
        <w:rPr>
          <w:rFonts w:ascii="Calibri" w:hAnsi="Calibri" w:cs="Calibri"/>
          <w:spacing w:val="-1"/>
          <w:sz w:val="20"/>
          <w:szCs w:val="20"/>
        </w:rPr>
        <w:t>P</w:t>
      </w:r>
      <w:r w:rsidRPr="00856979">
        <w:rPr>
          <w:rFonts w:ascii="Calibri" w:hAnsi="Calibri" w:cs="Calibri"/>
          <w:spacing w:val="-2"/>
          <w:sz w:val="20"/>
          <w:szCs w:val="20"/>
        </w:rPr>
        <w:t>r</w:t>
      </w:r>
      <w:r w:rsidRPr="00856979">
        <w:rPr>
          <w:rFonts w:ascii="Calibri" w:hAnsi="Calibri" w:cs="Calibri"/>
          <w:spacing w:val="-3"/>
          <w:sz w:val="20"/>
          <w:szCs w:val="20"/>
        </w:rPr>
        <w:t>o</w:t>
      </w:r>
      <w:r w:rsidRPr="00856979">
        <w:rPr>
          <w:rFonts w:ascii="Calibri" w:hAnsi="Calibri" w:cs="Calibri"/>
          <w:spacing w:val="3"/>
          <w:sz w:val="20"/>
          <w:szCs w:val="20"/>
        </w:rPr>
        <w:t>j</w:t>
      </w:r>
      <w:r w:rsidRPr="00856979">
        <w:rPr>
          <w:rFonts w:ascii="Calibri" w:hAnsi="Calibri" w:cs="Calibri"/>
          <w:spacing w:val="-3"/>
          <w:sz w:val="20"/>
          <w:szCs w:val="20"/>
        </w:rPr>
        <w:t>e</w:t>
      </w:r>
      <w:r w:rsidRPr="00856979">
        <w:rPr>
          <w:rFonts w:ascii="Calibri" w:hAnsi="Calibri" w:cs="Calibri"/>
          <w:sz w:val="20"/>
          <w:szCs w:val="20"/>
        </w:rPr>
        <w:t>c</w:t>
      </w:r>
      <w:r w:rsidRPr="00856979">
        <w:rPr>
          <w:rFonts w:ascii="Calibri" w:hAnsi="Calibri" w:cs="Calibri"/>
          <w:spacing w:val="1"/>
          <w:sz w:val="20"/>
          <w:szCs w:val="20"/>
        </w:rPr>
        <w:t>t</w:t>
      </w:r>
      <w:r w:rsidRPr="00856979">
        <w:rPr>
          <w:rFonts w:ascii="Calibri" w:hAnsi="Calibri" w:cs="Calibri"/>
          <w:sz w:val="20"/>
          <w:szCs w:val="20"/>
        </w:rPr>
        <w:t>.</w:t>
      </w:r>
    </w:p>
    <w:p w14:paraId="567E5D25" w14:textId="77777777" w:rsidR="00A35FA6" w:rsidRPr="00856979" w:rsidRDefault="00A35FA6" w:rsidP="00A35FA6">
      <w:pPr>
        <w:kinsoku w:val="0"/>
        <w:overflowPunct w:val="0"/>
        <w:spacing w:line="200" w:lineRule="exact"/>
        <w:rPr>
          <w:rFonts w:ascii="Calibri" w:hAnsi="Calibri" w:cs="Calibri"/>
          <w:sz w:val="20"/>
          <w:szCs w:val="20"/>
        </w:rPr>
      </w:pPr>
    </w:p>
    <w:p w14:paraId="48C83B78" w14:textId="77777777" w:rsidR="00A35FA6" w:rsidRPr="00856979" w:rsidRDefault="00A35FA6" w:rsidP="004476BB">
      <w:pPr>
        <w:pStyle w:val="Heading2"/>
        <w:keepNext w:val="0"/>
        <w:widowControl w:val="0"/>
        <w:numPr>
          <w:ilvl w:val="0"/>
          <w:numId w:val="30"/>
        </w:numPr>
        <w:tabs>
          <w:tab w:val="left" w:pos="630"/>
        </w:tabs>
        <w:kinsoku w:val="0"/>
        <w:overflowPunct w:val="0"/>
        <w:autoSpaceDE w:val="0"/>
        <w:autoSpaceDN w:val="0"/>
        <w:adjustRightInd w:val="0"/>
        <w:spacing w:before="0" w:after="0"/>
        <w:ind w:left="630" w:hanging="630"/>
        <w:rPr>
          <w:rFonts w:ascii="Calibri" w:hAnsi="Calibri" w:cs="Calibri"/>
          <w:b w:val="0"/>
          <w:bCs w:val="0"/>
          <w:sz w:val="20"/>
          <w:szCs w:val="20"/>
        </w:rPr>
      </w:pPr>
      <w:r w:rsidRPr="00856979">
        <w:rPr>
          <w:rFonts w:ascii="Calibri" w:hAnsi="Calibri" w:cs="Calibri"/>
          <w:sz w:val="20"/>
          <w:szCs w:val="20"/>
        </w:rPr>
        <w:t>M</w:t>
      </w:r>
      <w:r w:rsidRPr="00856979">
        <w:rPr>
          <w:rFonts w:ascii="Calibri" w:hAnsi="Calibri" w:cs="Calibri"/>
          <w:spacing w:val="1"/>
          <w:sz w:val="20"/>
          <w:szCs w:val="20"/>
        </w:rPr>
        <w:t>i</w:t>
      </w:r>
      <w:r w:rsidRPr="00856979">
        <w:rPr>
          <w:rFonts w:ascii="Calibri" w:hAnsi="Calibri" w:cs="Calibri"/>
          <w:spacing w:val="-2"/>
          <w:sz w:val="20"/>
          <w:szCs w:val="20"/>
        </w:rPr>
        <w:t>s</w:t>
      </w:r>
      <w:r w:rsidRPr="00856979">
        <w:rPr>
          <w:rFonts w:ascii="Calibri" w:hAnsi="Calibri" w:cs="Calibri"/>
          <w:sz w:val="20"/>
          <w:szCs w:val="20"/>
        </w:rPr>
        <w:t>s</w:t>
      </w:r>
      <w:r w:rsidRPr="00856979">
        <w:rPr>
          <w:rFonts w:ascii="Calibri" w:hAnsi="Calibri" w:cs="Calibri"/>
          <w:spacing w:val="1"/>
          <w:sz w:val="20"/>
          <w:szCs w:val="20"/>
        </w:rPr>
        <w:t>i</w:t>
      </w:r>
      <w:r w:rsidRPr="00856979">
        <w:rPr>
          <w:rFonts w:ascii="Calibri" w:hAnsi="Calibri" w:cs="Calibri"/>
          <w:sz w:val="20"/>
          <w:szCs w:val="20"/>
        </w:rPr>
        <w:t>o</w:t>
      </w:r>
      <w:r w:rsidRPr="00856979">
        <w:rPr>
          <w:rFonts w:ascii="Calibri" w:hAnsi="Calibri" w:cs="Calibri"/>
          <w:spacing w:val="-3"/>
          <w:sz w:val="20"/>
          <w:szCs w:val="20"/>
        </w:rPr>
        <w:t>n</w:t>
      </w:r>
      <w:r w:rsidRPr="00856979">
        <w:rPr>
          <w:rFonts w:ascii="Calibri" w:hAnsi="Calibri" w:cs="Calibri"/>
          <w:sz w:val="20"/>
          <w:szCs w:val="20"/>
        </w:rPr>
        <w:t>s</w:t>
      </w:r>
    </w:p>
    <w:p w14:paraId="449E3B11" w14:textId="77777777" w:rsidR="00A35FA6" w:rsidRPr="00856979" w:rsidRDefault="00A35FA6" w:rsidP="00A35FA6">
      <w:pPr>
        <w:kinsoku w:val="0"/>
        <w:overflowPunct w:val="0"/>
        <w:spacing w:before="15" w:line="260" w:lineRule="exact"/>
        <w:rPr>
          <w:rFonts w:ascii="Calibri" w:hAnsi="Calibri" w:cs="Calibri"/>
          <w:sz w:val="20"/>
          <w:szCs w:val="20"/>
        </w:rPr>
      </w:pPr>
    </w:p>
    <w:p w14:paraId="700D86B1" w14:textId="0B8748D2" w:rsidR="00A35FA6" w:rsidRDefault="00372454" w:rsidP="00372454">
      <w:pPr>
        <w:pStyle w:val="BodyText"/>
        <w:kinsoku w:val="0"/>
        <w:overflowPunct w:val="0"/>
        <w:spacing w:line="239" w:lineRule="auto"/>
        <w:ind w:left="630" w:right="116"/>
        <w:jc w:val="both"/>
        <w:rPr>
          <w:rFonts w:ascii="Calibri" w:hAnsi="Calibri" w:cs="Calibri"/>
          <w:sz w:val="20"/>
          <w:szCs w:val="20"/>
        </w:rPr>
      </w:pPr>
      <w:r>
        <w:rPr>
          <w:rFonts w:ascii="Calibri" w:hAnsi="Calibri" w:cs="Calibri"/>
          <w:b/>
          <w:bCs/>
          <w:sz w:val="20"/>
          <w:szCs w:val="20"/>
        </w:rPr>
        <w:t>Montana Campus Network for Civic Engagement</w:t>
      </w:r>
      <w:r w:rsidR="00A35FA6" w:rsidRPr="00856979">
        <w:rPr>
          <w:rFonts w:ascii="Calibri" w:hAnsi="Calibri" w:cs="Calibri"/>
          <w:b/>
          <w:bCs/>
          <w:spacing w:val="1"/>
          <w:sz w:val="20"/>
          <w:szCs w:val="20"/>
        </w:rPr>
        <w:t xml:space="preserve"> </w:t>
      </w:r>
      <w:r w:rsidR="00A35FA6" w:rsidRPr="00856979">
        <w:rPr>
          <w:rFonts w:ascii="Calibri" w:hAnsi="Calibri" w:cs="Calibri"/>
          <w:spacing w:val="1"/>
          <w:sz w:val="20"/>
          <w:szCs w:val="20"/>
        </w:rPr>
        <w:t>(</w:t>
      </w:r>
      <w:r w:rsidR="00A35FA6" w:rsidRPr="00856979">
        <w:rPr>
          <w:rFonts w:ascii="Calibri" w:hAnsi="Calibri" w:cs="Calibri"/>
          <w:spacing w:val="-3"/>
          <w:sz w:val="20"/>
          <w:szCs w:val="20"/>
        </w:rPr>
        <w:t>h</w:t>
      </w:r>
      <w:r w:rsidR="00A35FA6" w:rsidRPr="00856979">
        <w:rPr>
          <w:rFonts w:ascii="Calibri" w:hAnsi="Calibri" w:cs="Calibri"/>
          <w:sz w:val="20"/>
          <w:szCs w:val="20"/>
        </w:rPr>
        <w:t>e</w:t>
      </w:r>
      <w:r w:rsidR="00A35FA6" w:rsidRPr="00856979">
        <w:rPr>
          <w:rFonts w:ascii="Calibri" w:hAnsi="Calibri" w:cs="Calibri"/>
          <w:spacing w:val="-2"/>
          <w:sz w:val="20"/>
          <w:szCs w:val="20"/>
        </w:rPr>
        <w:t>r</w:t>
      </w:r>
      <w:r w:rsidR="00A35FA6" w:rsidRPr="00856979">
        <w:rPr>
          <w:rFonts w:ascii="Calibri" w:hAnsi="Calibri" w:cs="Calibri"/>
          <w:sz w:val="20"/>
          <w:szCs w:val="20"/>
        </w:rPr>
        <w:t>ea</w:t>
      </w:r>
      <w:r w:rsidR="00A35FA6" w:rsidRPr="00856979">
        <w:rPr>
          <w:rFonts w:ascii="Calibri" w:hAnsi="Calibri" w:cs="Calibri"/>
          <w:spacing w:val="-2"/>
          <w:sz w:val="20"/>
          <w:szCs w:val="20"/>
        </w:rPr>
        <w:t>f</w:t>
      </w:r>
      <w:r w:rsidR="00A35FA6" w:rsidRPr="00856979">
        <w:rPr>
          <w:rFonts w:ascii="Calibri" w:hAnsi="Calibri" w:cs="Calibri"/>
          <w:spacing w:val="1"/>
          <w:sz w:val="20"/>
          <w:szCs w:val="20"/>
        </w:rPr>
        <w:t>t</w:t>
      </w:r>
      <w:r w:rsidR="00A35FA6" w:rsidRPr="00856979">
        <w:rPr>
          <w:rFonts w:ascii="Calibri" w:hAnsi="Calibri" w:cs="Calibri"/>
          <w:spacing w:val="-3"/>
          <w:sz w:val="20"/>
          <w:szCs w:val="20"/>
        </w:rPr>
        <w:t>e</w:t>
      </w:r>
      <w:r w:rsidR="00A35FA6" w:rsidRPr="00856979">
        <w:rPr>
          <w:rFonts w:ascii="Calibri" w:hAnsi="Calibri" w:cs="Calibri"/>
          <w:sz w:val="20"/>
          <w:szCs w:val="20"/>
        </w:rPr>
        <w:t xml:space="preserve">r, </w:t>
      </w:r>
      <w:r w:rsidR="00A35FA6" w:rsidRPr="00856979">
        <w:rPr>
          <w:rFonts w:ascii="Calibri" w:hAnsi="Calibri" w:cs="Calibri"/>
          <w:spacing w:val="-3"/>
          <w:sz w:val="20"/>
          <w:szCs w:val="20"/>
        </w:rPr>
        <w:t>“</w:t>
      </w:r>
      <w:r>
        <w:rPr>
          <w:rFonts w:ascii="Calibri" w:hAnsi="Calibri" w:cs="Calibri"/>
          <w:spacing w:val="-2"/>
          <w:sz w:val="20"/>
          <w:szCs w:val="20"/>
        </w:rPr>
        <w:t>MCNCE</w:t>
      </w:r>
      <w:r w:rsidR="00A35FA6" w:rsidRPr="00856979">
        <w:rPr>
          <w:rFonts w:ascii="Calibri" w:hAnsi="Calibri" w:cs="Calibri"/>
          <w:sz w:val="20"/>
          <w:szCs w:val="20"/>
        </w:rPr>
        <w:t>”)</w:t>
      </w:r>
      <w:r w:rsidR="002F1903">
        <w:rPr>
          <w:rFonts w:ascii="Calibri" w:hAnsi="Calibri" w:cs="Calibri"/>
          <w:sz w:val="20"/>
          <w:szCs w:val="20"/>
        </w:rPr>
        <w:t xml:space="preserve"> </w:t>
      </w:r>
      <w:r w:rsidRPr="00372454">
        <w:rPr>
          <w:rFonts w:ascii="Calibri" w:hAnsi="Calibri" w:cs="Calibri"/>
          <w:sz w:val="20"/>
          <w:szCs w:val="20"/>
        </w:rPr>
        <w:t>The Montana Campus Network for Civic Engagement (MCNCE) is a coalition of colleges and universities dedicated to fostering civic engagement, service learning, and volunteerism across Montana. Led by CEOs from participating institutions, MCNCE works to improve community life and educate students on civic and social responsibility, preparing them to be thoughtful, compassionate, and engaged leaders.</w:t>
      </w:r>
    </w:p>
    <w:p w14:paraId="2C2B6C92" w14:textId="77777777" w:rsidR="00372454" w:rsidRPr="00856979" w:rsidRDefault="00372454" w:rsidP="00372454">
      <w:pPr>
        <w:pStyle w:val="BodyText"/>
        <w:kinsoku w:val="0"/>
        <w:overflowPunct w:val="0"/>
        <w:spacing w:line="239" w:lineRule="auto"/>
        <w:ind w:left="630" w:right="116"/>
        <w:jc w:val="both"/>
        <w:rPr>
          <w:rFonts w:ascii="Calibri" w:hAnsi="Calibri" w:cs="Calibri"/>
          <w:sz w:val="20"/>
          <w:szCs w:val="20"/>
        </w:rPr>
      </w:pPr>
    </w:p>
    <w:p w14:paraId="51F5206C" w14:textId="7888EE4E" w:rsidR="00A35FA6" w:rsidRPr="001B6AD7" w:rsidRDefault="00E7081C" w:rsidP="004476BB">
      <w:pPr>
        <w:pStyle w:val="BodyText"/>
        <w:kinsoku w:val="0"/>
        <w:overflowPunct w:val="0"/>
        <w:spacing w:line="239" w:lineRule="auto"/>
        <w:ind w:left="630" w:right="107"/>
        <w:jc w:val="both"/>
        <w:rPr>
          <w:rFonts w:ascii="Calibri" w:hAnsi="Calibri" w:cs="Calibri"/>
          <w:spacing w:val="-3"/>
          <w:sz w:val="20"/>
          <w:szCs w:val="20"/>
        </w:rPr>
      </w:pPr>
      <w:r w:rsidRPr="001B6AD7">
        <w:rPr>
          <w:rFonts w:ascii="Calibri" w:hAnsi="Calibri" w:cs="Calibri"/>
          <w:b/>
          <w:bCs/>
          <w:spacing w:val="-1"/>
          <w:sz w:val="20"/>
          <w:szCs w:val="20"/>
        </w:rPr>
        <w:t>AmeriCorps</w:t>
      </w:r>
      <w:r w:rsidR="00A35FA6" w:rsidRPr="001B6AD7">
        <w:rPr>
          <w:rFonts w:ascii="Calibri" w:hAnsi="Calibri" w:cs="Calibri"/>
          <w:b/>
          <w:bCs/>
          <w:sz w:val="20"/>
          <w:szCs w:val="20"/>
        </w:rPr>
        <w:t>:</w:t>
      </w:r>
      <w:r w:rsidR="00A35FA6" w:rsidRPr="001B6AD7">
        <w:rPr>
          <w:rFonts w:ascii="Calibri" w:hAnsi="Calibri" w:cs="Calibri"/>
          <w:b/>
          <w:bCs/>
          <w:spacing w:val="1"/>
          <w:sz w:val="20"/>
          <w:szCs w:val="20"/>
        </w:rPr>
        <w:t xml:space="preserve"> </w:t>
      </w:r>
      <w:r w:rsidR="008416F8" w:rsidRPr="001B6AD7">
        <w:rPr>
          <w:rFonts w:ascii="Calibri" w:hAnsi="Calibri" w:cs="Calibri"/>
          <w:spacing w:val="-2"/>
          <w:sz w:val="20"/>
          <w:szCs w:val="20"/>
        </w:rPr>
        <w:t>AmeriCorps</w:t>
      </w:r>
      <w:r w:rsidR="00A35FA6" w:rsidRPr="001B6AD7">
        <w:rPr>
          <w:rFonts w:ascii="Calibri" w:hAnsi="Calibri" w:cs="Calibri"/>
          <w:spacing w:val="-2"/>
          <w:sz w:val="20"/>
          <w:szCs w:val="20"/>
        </w:rPr>
        <w:t xml:space="preserve"> </w:t>
      </w:r>
      <w:r w:rsidR="00A35FA6" w:rsidRPr="001B6AD7">
        <w:rPr>
          <w:rFonts w:ascii="Calibri" w:hAnsi="Calibri" w:cs="Calibri"/>
          <w:spacing w:val="1"/>
          <w:sz w:val="20"/>
          <w:szCs w:val="20"/>
        </w:rPr>
        <w:t>i</w:t>
      </w:r>
      <w:r w:rsidR="00A35FA6" w:rsidRPr="001B6AD7">
        <w:rPr>
          <w:rFonts w:ascii="Calibri" w:hAnsi="Calibri" w:cs="Calibri"/>
          <w:sz w:val="20"/>
          <w:szCs w:val="20"/>
        </w:rPr>
        <w:t>s</w:t>
      </w:r>
      <w:r w:rsidR="00A35FA6" w:rsidRPr="001B6AD7">
        <w:rPr>
          <w:rFonts w:ascii="Calibri" w:hAnsi="Calibri" w:cs="Calibri"/>
          <w:spacing w:val="-2"/>
          <w:sz w:val="20"/>
          <w:szCs w:val="20"/>
        </w:rPr>
        <w:t xml:space="preserve"> </w:t>
      </w:r>
      <w:r w:rsidR="00A35FA6" w:rsidRPr="001B6AD7">
        <w:rPr>
          <w:rFonts w:ascii="Calibri" w:hAnsi="Calibri" w:cs="Calibri"/>
          <w:sz w:val="20"/>
          <w:szCs w:val="20"/>
        </w:rPr>
        <w:t xml:space="preserve">a </w:t>
      </w:r>
      <w:r w:rsidR="00986FC1">
        <w:rPr>
          <w:rFonts w:ascii="Calibri" w:hAnsi="Calibri" w:cs="Calibri"/>
          <w:sz w:val="20"/>
          <w:szCs w:val="20"/>
        </w:rPr>
        <w:t xml:space="preserve">national </w:t>
      </w:r>
      <w:r w:rsidR="00A35FA6" w:rsidRPr="001B6AD7">
        <w:rPr>
          <w:rFonts w:ascii="Calibri" w:hAnsi="Calibri" w:cs="Calibri"/>
          <w:sz w:val="20"/>
          <w:szCs w:val="20"/>
        </w:rPr>
        <w:t>pro</w:t>
      </w:r>
      <w:r w:rsidR="00A35FA6" w:rsidRPr="001B6AD7">
        <w:rPr>
          <w:rFonts w:ascii="Calibri" w:hAnsi="Calibri" w:cs="Calibri"/>
          <w:spacing w:val="-3"/>
          <w:sz w:val="20"/>
          <w:szCs w:val="20"/>
        </w:rPr>
        <w:t>g</w:t>
      </w:r>
      <w:r w:rsidR="00A35FA6" w:rsidRPr="001B6AD7">
        <w:rPr>
          <w:rFonts w:ascii="Calibri" w:hAnsi="Calibri" w:cs="Calibri"/>
          <w:sz w:val="20"/>
          <w:szCs w:val="20"/>
        </w:rPr>
        <w:t>ram</w:t>
      </w:r>
      <w:r w:rsidR="00A35FA6" w:rsidRPr="001B6AD7">
        <w:rPr>
          <w:rFonts w:ascii="Calibri" w:hAnsi="Calibri" w:cs="Calibri"/>
          <w:spacing w:val="-4"/>
          <w:sz w:val="20"/>
          <w:szCs w:val="20"/>
        </w:rPr>
        <w:t xml:space="preserve"> </w:t>
      </w:r>
      <w:r w:rsidR="001B6AD7" w:rsidRPr="001B6AD7">
        <w:rPr>
          <w:rFonts w:ascii="Calibri" w:hAnsi="Calibri" w:cs="Calibri"/>
          <w:sz w:val="20"/>
          <w:szCs w:val="20"/>
        </w:rPr>
        <w:t>that provides opportunities for Americans to serve in communities and</w:t>
      </w:r>
      <w:r w:rsidR="00A35FA6" w:rsidRPr="001B6AD7">
        <w:rPr>
          <w:rFonts w:ascii="Calibri" w:hAnsi="Calibri" w:cs="Calibri"/>
          <w:spacing w:val="-5"/>
          <w:sz w:val="20"/>
          <w:szCs w:val="20"/>
        </w:rPr>
        <w:t xml:space="preserve"> </w:t>
      </w:r>
      <w:r w:rsidR="00A35FA6" w:rsidRPr="001B6AD7">
        <w:rPr>
          <w:rFonts w:ascii="Calibri" w:hAnsi="Calibri" w:cs="Calibri"/>
          <w:spacing w:val="-1"/>
          <w:sz w:val="20"/>
          <w:szCs w:val="20"/>
        </w:rPr>
        <w:t>w</w:t>
      </w:r>
      <w:r w:rsidR="00A35FA6" w:rsidRPr="001B6AD7">
        <w:rPr>
          <w:rFonts w:ascii="Calibri" w:hAnsi="Calibri" w:cs="Calibri"/>
          <w:sz w:val="20"/>
          <w:szCs w:val="20"/>
        </w:rPr>
        <w:t xml:space="preserve">hose </w:t>
      </w:r>
      <w:r w:rsidR="00A35FA6" w:rsidRPr="001B6AD7">
        <w:rPr>
          <w:rFonts w:ascii="Calibri" w:hAnsi="Calibri" w:cs="Calibri"/>
          <w:spacing w:val="-4"/>
          <w:sz w:val="20"/>
          <w:szCs w:val="20"/>
        </w:rPr>
        <w:t>m</w:t>
      </w:r>
      <w:r w:rsidR="00A35FA6" w:rsidRPr="001B6AD7">
        <w:rPr>
          <w:rFonts w:ascii="Calibri" w:hAnsi="Calibri" w:cs="Calibri"/>
          <w:spacing w:val="1"/>
          <w:sz w:val="20"/>
          <w:szCs w:val="20"/>
        </w:rPr>
        <w:t>i</w:t>
      </w:r>
      <w:r w:rsidR="00A35FA6" w:rsidRPr="001B6AD7">
        <w:rPr>
          <w:rFonts w:ascii="Calibri" w:hAnsi="Calibri" w:cs="Calibri"/>
          <w:sz w:val="20"/>
          <w:szCs w:val="20"/>
        </w:rPr>
        <w:t>ss</w:t>
      </w:r>
      <w:r w:rsidR="00A35FA6" w:rsidRPr="001B6AD7">
        <w:rPr>
          <w:rFonts w:ascii="Calibri" w:hAnsi="Calibri" w:cs="Calibri"/>
          <w:spacing w:val="1"/>
          <w:sz w:val="20"/>
          <w:szCs w:val="20"/>
        </w:rPr>
        <w:t>i</w:t>
      </w:r>
      <w:r w:rsidR="00A35FA6" w:rsidRPr="001B6AD7">
        <w:rPr>
          <w:rFonts w:ascii="Calibri" w:hAnsi="Calibri" w:cs="Calibri"/>
          <w:spacing w:val="-3"/>
          <w:sz w:val="20"/>
          <w:szCs w:val="20"/>
        </w:rPr>
        <w:t>o</w:t>
      </w:r>
      <w:r w:rsidR="00A35FA6" w:rsidRPr="001B6AD7">
        <w:rPr>
          <w:rFonts w:ascii="Calibri" w:hAnsi="Calibri" w:cs="Calibri"/>
          <w:sz w:val="20"/>
          <w:szCs w:val="20"/>
        </w:rPr>
        <w:t xml:space="preserve">n </w:t>
      </w:r>
      <w:r w:rsidR="00A35FA6" w:rsidRPr="001B6AD7">
        <w:rPr>
          <w:rFonts w:ascii="Calibri" w:hAnsi="Calibri" w:cs="Calibri"/>
          <w:spacing w:val="-2"/>
          <w:sz w:val="20"/>
          <w:szCs w:val="20"/>
        </w:rPr>
        <w:t>i</w:t>
      </w:r>
      <w:r w:rsidR="00A35FA6" w:rsidRPr="001B6AD7">
        <w:rPr>
          <w:rFonts w:ascii="Calibri" w:hAnsi="Calibri" w:cs="Calibri"/>
          <w:sz w:val="20"/>
          <w:szCs w:val="20"/>
        </w:rPr>
        <w:t xml:space="preserve">s </w:t>
      </w:r>
      <w:r w:rsidR="002A48E7">
        <w:rPr>
          <w:rFonts w:ascii="Calibri" w:hAnsi="Calibri" w:cs="Calibri"/>
          <w:sz w:val="20"/>
          <w:szCs w:val="20"/>
        </w:rPr>
        <w:t xml:space="preserve">to </w:t>
      </w:r>
      <w:r w:rsidR="001B6AD7" w:rsidRPr="001B6AD7">
        <w:rPr>
          <w:rFonts w:ascii="Calibri" w:hAnsi="Calibri" w:cs="Calibri"/>
          <w:spacing w:val="1"/>
          <w:sz w:val="20"/>
          <w:szCs w:val="20"/>
        </w:rPr>
        <w:t>make our people safer, smarter, healthier</w:t>
      </w:r>
      <w:r w:rsidR="00A35FA6" w:rsidRPr="001B6AD7">
        <w:rPr>
          <w:rFonts w:ascii="Calibri" w:hAnsi="Calibri" w:cs="Calibri"/>
          <w:sz w:val="20"/>
          <w:szCs w:val="20"/>
        </w:rPr>
        <w:t>,</w:t>
      </w:r>
      <w:r w:rsidR="00A35FA6" w:rsidRPr="001B6AD7">
        <w:rPr>
          <w:rFonts w:ascii="Calibri" w:hAnsi="Calibri" w:cs="Calibri"/>
          <w:spacing w:val="-3"/>
          <w:sz w:val="20"/>
          <w:szCs w:val="20"/>
        </w:rPr>
        <w:t xml:space="preserve"> </w:t>
      </w:r>
      <w:r w:rsidR="00A35FA6" w:rsidRPr="001B6AD7">
        <w:rPr>
          <w:rFonts w:ascii="Calibri" w:hAnsi="Calibri" w:cs="Calibri"/>
          <w:sz w:val="20"/>
          <w:szCs w:val="20"/>
        </w:rPr>
        <w:t>and</w:t>
      </w:r>
      <w:r w:rsidR="00A35FA6" w:rsidRPr="001B6AD7">
        <w:rPr>
          <w:rFonts w:ascii="Calibri" w:hAnsi="Calibri" w:cs="Calibri"/>
          <w:spacing w:val="-3"/>
          <w:sz w:val="20"/>
          <w:szCs w:val="20"/>
        </w:rPr>
        <w:t xml:space="preserve"> </w:t>
      </w:r>
      <w:r w:rsidR="00A35FA6" w:rsidRPr="001B6AD7">
        <w:rPr>
          <w:rFonts w:ascii="Calibri" w:hAnsi="Calibri" w:cs="Calibri"/>
          <w:sz w:val="20"/>
          <w:szCs w:val="20"/>
        </w:rPr>
        <w:t>fo</w:t>
      </w:r>
      <w:r w:rsidR="00A35FA6" w:rsidRPr="001B6AD7">
        <w:rPr>
          <w:rFonts w:ascii="Calibri" w:hAnsi="Calibri" w:cs="Calibri"/>
          <w:spacing w:val="-2"/>
          <w:sz w:val="20"/>
          <w:szCs w:val="20"/>
        </w:rPr>
        <w:t>s</w:t>
      </w:r>
      <w:r w:rsidR="00A35FA6" w:rsidRPr="001B6AD7">
        <w:rPr>
          <w:rFonts w:ascii="Calibri" w:hAnsi="Calibri" w:cs="Calibri"/>
          <w:spacing w:val="1"/>
          <w:sz w:val="20"/>
          <w:szCs w:val="20"/>
        </w:rPr>
        <w:t>t</w:t>
      </w:r>
      <w:r w:rsidR="00A35FA6" w:rsidRPr="001B6AD7">
        <w:rPr>
          <w:rFonts w:ascii="Calibri" w:hAnsi="Calibri" w:cs="Calibri"/>
          <w:spacing w:val="-3"/>
          <w:sz w:val="20"/>
          <w:szCs w:val="20"/>
        </w:rPr>
        <w:t>e</w:t>
      </w:r>
      <w:r w:rsidR="00A35FA6" w:rsidRPr="001B6AD7">
        <w:rPr>
          <w:rFonts w:ascii="Calibri" w:hAnsi="Calibri" w:cs="Calibri"/>
          <w:sz w:val="20"/>
          <w:szCs w:val="20"/>
        </w:rPr>
        <w:t>r</w:t>
      </w:r>
      <w:r w:rsidR="00A35FA6" w:rsidRPr="001B6AD7">
        <w:rPr>
          <w:rFonts w:ascii="Calibri" w:hAnsi="Calibri" w:cs="Calibri"/>
          <w:spacing w:val="1"/>
          <w:sz w:val="20"/>
          <w:szCs w:val="20"/>
        </w:rPr>
        <w:t xml:space="preserve"> </w:t>
      </w:r>
      <w:r w:rsidR="00A35FA6" w:rsidRPr="001B6AD7">
        <w:rPr>
          <w:rFonts w:ascii="Calibri" w:hAnsi="Calibri" w:cs="Calibri"/>
          <w:sz w:val="20"/>
          <w:szCs w:val="20"/>
        </w:rPr>
        <w:t>c</w:t>
      </w:r>
      <w:r w:rsidR="00A35FA6" w:rsidRPr="001B6AD7">
        <w:rPr>
          <w:rFonts w:ascii="Calibri" w:hAnsi="Calibri" w:cs="Calibri"/>
          <w:spacing w:val="1"/>
          <w:sz w:val="20"/>
          <w:szCs w:val="20"/>
        </w:rPr>
        <w:t>i</w:t>
      </w:r>
      <w:r w:rsidR="00A35FA6" w:rsidRPr="001B6AD7">
        <w:rPr>
          <w:rFonts w:ascii="Calibri" w:hAnsi="Calibri" w:cs="Calibri"/>
          <w:spacing w:val="-5"/>
          <w:sz w:val="20"/>
          <w:szCs w:val="20"/>
        </w:rPr>
        <w:t>v</w:t>
      </w:r>
      <w:r w:rsidR="00A35FA6" w:rsidRPr="001B6AD7">
        <w:rPr>
          <w:rFonts w:ascii="Calibri" w:hAnsi="Calibri" w:cs="Calibri"/>
          <w:spacing w:val="1"/>
          <w:sz w:val="20"/>
          <w:szCs w:val="20"/>
        </w:rPr>
        <w:t>i</w:t>
      </w:r>
      <w:r w:rsidR="00A35FA6" w:rsidRPr="001B6AD7">
        <w:rPr>
          <w:rFonts w:ascii="Calibri" w:hAnsi="Calibri" w:cs="Calibri"/>
          <w:sz w:val="20"/>
          <w:szCs w:val="20"/>
        </w:rPr>
        <w:t>c en</w:t>
      </w:r>
      <w:r w:rsidR="00A35FA6" w:rsidRPr="001B6AD7">
        <w:rPr>
          <w:rFonts w:ascii="Calibri" w:hAnsi="Calibri" w:cs="Calibri"/>
          <w:spacing w:val="-3"/>
          <w:sz w:val="20"/>
          <w:szCs w:val="20"/>
        </w:rPr>
        <w:t>g</w:t>
      </w:r>
      <w:r w:rsidR="00A35FA6" w:rsidRPr="001B6AD7">
        <w:rPr>
          <w:rFonts w:ascii="Calibri" w:hAnsi="Calibri" w:cs="Calibri"/>
          <w:sz w:val="20"/>
          <w:szCs w:val="20"/>
        </w:rPr>
        <w:t>a</w:t>
      </w:r>
      <w:r w:rsidR="00A35FA6" w:rsidRPr="001B6AD7">
        <w:rPr>
          <w:rFonts w:ascii="Calibri" w:hAnsi="Calibri" w:cs="Calibri"/>
          <w:spacing w:val="-3"/>
          <w:sz w:val="20"/>
          <w:szCs w:val="20"/>
        </w:rPr>
        <w:t>g</w:t>
      </w:r>
      <w:r w:rsidR="00A35FA6" w:rsidRPr="001B6AD7">
        <w:rPr>
          <w:rFonts w:ascii="Calibri" w:hAnsi="Calibri" w:cs="Calibri"/>
          <w:sz w:val="20"/>
          <w:szCs w:val="20"/>
        </w:rPr>
        <w:t>e</w:t>
      </w:r>
      <w:r w:rsidR="00A35FA6" w:rsidRPr="001B6AD7">
        <w:rPr>
          <w:rFonts w:ascii="Calibri" w:hAnsi="Calibri" w:cs="Calibri"/>
          <w:spacing w:val="-4"/>
          <w:sz w:val="20"/>
          <w:szCs w:val="20"/>
        </w:rPr>
        <w:t>m</w:t>
      </w:r>
      <w:r w:rsidR="00A35FA6" w:rsidRPr="001B6AD7">
        <w:rPr>
          <w:rFonts w:ascii="Calibri" w:hAnsi="Calibri" w:cs="Calibri"/>
          <w:sz w:val="20"/>
          <w:szCs w:val="20"/>
        </w:rPr>
        <w:t>ent</w:t>
      </w:r>
      <w:r w:rsidR="00A35FA6" w:rsidRPr="001B6AD7">
        <w:rPr>
          <w:rFonts w:ascii="Calibri" w:hAnsi="Calibri" w:cs="Calibri"/>
          <w:spacing w:val="1"/>
          <w:sz w:val="20"/>
          <w:szCs w:val="20"/>
        </w:rPr>
        <w:t xml:space="preserve"> t</w:t>
      </w:r>
      <w:r w:rsidR="00A35FA6" w:rsidRPr="001B6AD7">
        <w:rPr>
          <w:rFonts w:ascii="Calibri" w:hAnsi="Calibri" w:cs="Calibri"/>
          <w:sz w:val="20"/>
          <w:szCs w:val="20"/>
        </w:rPr>
        <w:t>hr</w:t>
      </w:r>
      <w:r w:rsidR="00A35FA6" w:rsidRPr="001B6AD7">
        <w:rPr>
          <w:rFonts w:ascii="Calibri" w:hAnsi="Calibri" w:cs="Calibri"/>
          <w:spacing w:val="-3"/>
          <w:sz w:val="20"/>
          <w:szCs w:val="20"/>
        </w:rPr>
        <w:t>o</w:t>
      </w:r>
      <w:r w:rsidR="00A35FA6" w:rsidRPr="001B6AD7">
        <w:rPr>
          <w:rFonts w:ascii="Calibri" w:hAnsi="Calibri" w:cs="Calibri"/>
          <w:sz w:val="20"/>
          <w:szCs w:val="20"/>
        </w:rPr>
        <w:t>u</w:t>
      </w:r>
      <w:r w:rsidR="00A35FA6" w:rsidRPr="001B6AD7">
        <w:rPr>
          <w:rFonts w:ascii="Calibri" w:hAnsi="Calibri" w:cs="Calibri"/>
          <w:spacing w:val="-3"/>
          <w:sz w:val="20"/>
          <w:szCs w:val="20"/>
        </w:rPr>
        <w:t>g</w:t>
      </w:r>
      <w:r w:rsidR="00A35FA6" w:rsidRPr="001B6AD7">
        <w:rPr>
          <w:rFonts w:ascii="Calibri" w:hAnsi="Calibri" w:cs="Calibri"/>
          <w:sz w:val="20"/>
          <w:szCs w:val="20"/>
        </w:rPr>
        <w:t>h ser</w:t>
      </w:r>
      <w:r w:rsidR="00A35FA6" w:rsidRPr="001B6AD7">
        <w:rPr>
          <w:rFonts w:ascii="Calibri" w:hAnsi="Calibri" w:cs="Calibri"/>
          <w:spacing w:val="-3"/>
          <w:sz w:val="20"/>
          <w:szCs w:val="20"/>
        </w:rPr>
        <w:t>v</w:t>
      </w:r>
      <w:r w:rsidR="00A35FA6" w:rsidRPr="001B6AD7">
        <w:rPr>
          <w:rFonts w:ascii="Calibri" w:hAnsi="Calibri" w:cs="Calibri"/>
          <w:spacing w:val="1"/>
          <w:sz w:val="20"/>
          <w:szCs w:val="20"/>
        </w:rPr>
        <w:t>i</w:t>
      </w:r>
      <w:r w:rsidR="00A35FA6" w:rsidRPr="001B6AD7">
        <w:rPr>
          <w:rFonts w:ascii="Calibri" w:hAnsi="Calibri" w:cs="Calibri"/>
          <w:sz w:val="20"/>
          <w:szCs w:val="20"/>
        </w:rPr>
        <w:t>ce</w:t>
      </w:r>
      <w:r w:rsidR="00A35FA6" w:rsidRPr="001B6AD7">
        <w:rPr>
          <w:rFonts w:ascii="Calibri" w:hAnsi="Calibri" w:cs="Calibri"/>
          <w:spacing w:val="-2"/>
          <w:sz w:val="20"/>
          <w:szCs w:val="20"/>
        </w:rPr>
        <w:t xml:space="preserve"> </w:t>
      </w:r>
      <w:r w:rsidR="00A35FA6" w:rsidRPr="001B6AD7">
        <w:rPr>
          <w:rFonts w:ascii="Calibri" w:hAnsi="Calibri" w:cs="Calibri"/>
          <w:sz w:val="20"/>
          <w:szCs w:val="20"/>
        </w:rPr>
        <w:t xml:space="preserve">and </w:t>
      </w:r>
      <w:r w:rsidR="00A35FA6" w:rsidRPr="001B6AD7">
        <w:rPr>
          <w:rFonts w:ascii="Calibri" w:hAnsi="Calibri" w:cs="Calibri"/>
          <w:spacing w:val="-3"/>
          <w:sz w:val="20"/>
          <w:szCs w:val="20"/>
        </w:rPr>
        <w:t>v</w:t>
      </w:r>
      <w:r w:rsidR="00A35FA6" w:rsidRPr="001B6AD7">
        <w:rPr>
          <w:rFonts w:ascii="Calibri" w:hAnsi="Calibri" w:cs="Calibri"/>
          <w:sz w:val="20"/>
          <w:szCs w:val="20"/>
        </w:rPr>
        <w:t>o</w:t>
      </w:r>
      <w:r w:rsidR="00A35FA6" w:rsidRPr="001B6AD7">
        <w:rPr>
          <w:rFonts w:ascii="Calibri" w:hAnsi="Calibri" w:cs="Calibri"/>
          <w:spacing w:val="1"/>
          <w:sz w:val="20"/>
          <w:szCs w:val="20"/>
        </w:rPr>
        <w:t>l</w:t>
      </w:r>
      <w:r w:rsidR="00A35FA6" w:rsidRPr="001B6AD7">
        <w:rPr>
          <w:rFonts w:ascii="Calibri" w:hAnsi="Calibri" w:cs="Calibri"/>
          <w:sz w:val="20"/>
          <w:szCs w:val="20"/>
        </w:rPr>
        <w:t>u</w:t>
      </w:r>
      <w:r w:rsidR="00A35FA6" w:rsidRPr="001B6AD7">
        <w:rPr>
          <w:rFonts w:ascii="Calibri" w:hAnsi="Calibri" w:cs="Calibri"/>
          <w:spacing w:val="-3"/>
          <w:sz w:val="20"/>
          <w:szCs w:val="20"/>
        </w:rPr>
        <w:t>n</w:t>
      </w:r>
      <w:r w:rsidR="00A35FA6" w:rsidRPr="001B6AD7">
        <w:rPr>
          <w:rFonts w:ascii="Calibri" w:hAnsi="Calibri" w:cs="Calibri"/>
          <w:spacing w:val="1"/>
          <w:sz w:val="20"/>
          <w:szCs w:val="20"/>
        </w:rPr>
        <w:t>t</w:t>
      </w:r>
      <w:r w:rsidR="00A35FA6" w:rsidRPr="001B6AD7">
        <w:rPr>
          <w:rFonts w:ascii="Calibri" w:hAnsi="Calibri" w:cs="Calibri"/>
          <w:sz w:val="20"/>
          <w:szCs w:val="20"/>
        </w:rPr>
        <w:t>e</w:t>
      </w:r>
      <w:r w:rsidR="00A35FA6" w:rsidRPr="001B6AD7">
        <w:rPr>
          <w:rFonts w:ascii="Calibri" w:hAnsi="Calibri" w:cs="Calibri"/>
          <w:spacing w:val="-3"/>
          <w:sz w:val="20"/>
          <w:szCs w:val="20"/>
        </w:rPr>
        <w:t>e</w:t>
      </w:r>
      <w:r w:rsidR="00A35FA6" w:rsidRPr="001B6AD7">
        <w:rPr>
          <w:rFonts w:ascii="Calibri" w:hAnsi="Calibri" w:cs="Calibri"/>
          <w:sz w:val="20"/>
          <w:szCs w:val="20"/>
        </w:rPr>
        <w:t>r</w:t>
      </w:r>
      <w:r w:rsidR="00A35FA6" w:rsidRPr="001B6AD7">
        <w:rPr>
          <w:rFonts w:ascii="Calibri" w:hAnsi="Calibri" w:cs="Calibri"/>
          <w:spacing w:val="1"/>
          <w:sz w:val="20"/>
          <w:szCs w:val="20"/>
        </w:rPr>
        <w:t>i</w:t>
      </w:r>
      <w:r w:rsidR="00A35FA6" w:rsidRPr="001B6AD7">
        <w:rPr>
          <w:rFonts w:ascii="Calibri" w:hAnsi="Calibri" w:cs="Calibri"/>
          <w:sz w:val="20"/>
          <w:szCs w:val="20"/>
        </w:rPr>
        <w:t>n</w:t>
      </w:r>
      <w:r w:rsidR="00A35FA6" w:rsidRPr="001B6AD7">
        <w:rPr>
          <w:rFonts w:ascii="Calibri" w:hAnsi="Calibri" w:cs="Calibri"/>
          <w:spacing w:val="-3"/>
          <w:sz w:val="20"/>
          <w:szCs w:val="20"/>
        </w:rPr>
        <w:t>g</w:t>
      </w:r>
      <w:r w:rsidR="00A35FA6" w:rsidRPr="001B6AD7">
        <w:rPr>
          <w:rFonts w:ascii="Calibri" w:hAnsi="Calibri" w:cs="Calibri"/>
          <w:sz w:val="20"/>
          <w:szCs w:val="20"/>
        </w:rPr>
        <w:t xml:space="preserve">. </w:t>
      </w:r>
      <w:r w:rsidR="00D36B2F" w:rsidRPr="001B6AD7">
        <w:rPr>
          <w:rFonts w:ascii="Calibri" w:hAnsi="Calibri" w:cs="Calibri"/>
          <w:spacing w:val="-1"/>
          <w:sz w:val="20"/>
          <w:szCs w:val="20"/>
        </w:rPr>
        <w:t xml:space="preserve">AmeriCorps </w:t>
      </w:r>
      <w:r w:rsidR="00A35FA6" w:rsidRPr="001B6AD7">
        <w:rPr>
          <w:rFonts w:ascii="Calibri" w:hAnsi="Calibri" w:cs="Calibri"/>
          <w:spacing w:val="-3"/>
          <w:sz w:val="20"/>
          <w:szCs w:val="20"/>
        </w:rPr>
        <w:t>p</w:t>
      </w:r>
      <w:r w:rsidR="00A35FA6" w:rsidRPr="001B6AD7">
        <w:rPr>
          <w:rFonts w:ascii="Calibri" w:hAnsi="Calibri" w:cs="Calibri"/>
          <w:spacing w:val="1"/>
          <w:sz w:val="20"/>
          <w:szCs w:val="20"/>
        </w:rPr>
        <w:t>l</w:t>
      </w:r>
      <w:r w:rsidR="00A35FA6" w:rsidRPr="001B6AD7">
        <w:rPr>
          <w:rFonts w:ascii="Calibri" w:hAnsi="Calibri" w:cs="Calibri"/>
          <w:spacing w:val="-3"/>
          <w:sz w:val="20"/>
          <w:szCs w:val="20"/>
        </w:rPr>
        <w:t>a</w:t>
      </w:r>
      <w:r w:rsidR="00A35FA6" w:rsidRPr="001B6AD7">
        <w:rPr>
          <w:rFonts w:ascii="Calibri" w:hAnsi="Calibri" w:cs="Calibri"/>
          <w:sz w:val="20"/>
          <w:szCs w:val="20"/>
        </w:rPr>
        <w:t>ces</w:t>
      </w:r>
      <w:r w:rsidR="00A35FA6" w:rsidRPr="001B6AD7">
        <w:rPr>
          <w:rFonts w:ascii="Calibri" w:hAnsi="Calibri" w:cs="Calibri"/>
          <w:spacing w:val="-3"/>
          <w:sz w:val="20"/>
          <w:szCs w:val="20"/>
        </w:rPr>
        <w:t xml:space="preserve"> </w:t>
      </w:r>
      <w:r w:rsidR="00A35FA6" w:rsidRPr="001B6AD7">
        <w:rPr>
          <w:rFonts w:ascii="Calibri" w:hAnsi="Calibri" w:cs="Calibri"/>
          <w:sz w:val="20"/>
          <w:szCs w:val="20"/>
        </w:rPr>
        <w:t>fu</w:t>
      </w:r>
      <w:r w:rsidR="00A35FA6" w:rsidRPr="001B6AD7">
        <w:rPr>
          <w:rFonts w:ascii="Calibri" w:hAnsi="Calibri" w:cs="Calibri"/>
          <w:spacing w:val="-2"/>
          <w:sz w:val="20"/>
          <w:szCs w:val="20"/>
        </w:rPr>
        <w:t>l</w:t>
      </w:r>
      <w:r w:rsidR="00A35FA6" w:rsidRPr="001B6AD7">
        <w:rPr>
          <w:rFonts w:ascii="Calibri" w:hAnsi="Calibri" w:cs="Calibri"/>
          <w:sz w:val="20"/>
          <w:szCs w:val="20"/>
        </w:rPr>
        <w:t>l</w:t>
      </w:r>
      <w:r w:rsidR="00A35FA6" w:rsidRPr="001B6AD7">
        <w:rPr>
          <w:rFonts w:ascii="Calibri" w:hAnsi="Calibri" w:cs="Calibri"/>
          <w:spacing w:val="-4"/>
          <w:sz w:val="20"/>
          <w:szCs w:val="20"/>
        </w:rPr>
        <w:t>-</w:t>
      </w:r>
      <w:r w:rsidR="00A35FA6" w:rsidRPr="001B6AD7">
        <w:rPr>
          <w:rFonts w:ascii="Calibri" w:hAnsi="Calibri" w:cs="Calibri"/>
          <w:spacing w:val="1"/>
          <w:sz w:val="20"/>
          <w:szCs w:val="20"/>
        </w:rPr>
        <w:t>ti</w:t>
      </w:r>
      <w:r w:rsidR="00A35FA6" w:rsidRPr="001B6AD7">
        <w:rPr>
          <w:rFonts w:ascii="Calibri" w:hAnsi="Calibri" w:cs="Calibri"/>
          <w:spacing w:val="-4"/>
          <w:sz w:val="20"/>
          <w:szCs w:val="20"/>
        </w:rPr>
        <w:t>m</w:t>
      </w:r>
      <w:r w:rsidR="00A35FA6" w:rsidRPr="001B6AD7">
        <w:rPr>
          <w:rFonts w:ascii="Calibri" w:hAnsi="Calibri" w:cs="Calibri"/>
          <w:sz w:val="20"/>
          <w:szCs w:val="20"/>
        </w:rPr>
        <w:t xml:space="preserve">e </w:t>
      </w:r>
      <w:r w:rsidR="00A35FA6" w:rsidRPr="001B6AD7">
        <w:rPr>
          <w:rFonts w:ascii="Calibri" w:hAnsi="Calibri" w:cs="Calibri"/>
          <w:spacing w:val="-4"/>
          <w:sz w:val="20"/>
          <w:szCs w:val="20"/>
        </w:rPr>
        <w:t>m</w:t>
      </w:r>
      <w:r w:rsidR="00A35FA6" w:rsidRPr="001B6AD7">
        <w:rPr>
          <w:rFonts w:ascii="Calibri" w:hAnsi="Calibri" w:cs="Calibri"/>
          <w:spacing w:val="2"/>
          <w:sz w:val="20"/>
          <w:szCs w:val="20"/>
        </w:rPr>
        <w:t>e</w:t>
      </w:r>
      <w:r w:rsidR="00A35FA6" w:rsidRPr="001B6AD7">
        <w:rPr>
          <w:rFonts w:ascii="Calibri" w:hAnsi="Calibri" w:cs="Calibri"/>
          <w:spacing w:val="-4"/>
          <w:sz w:val="20"/>
          <w:szCs w:val="20"/>
        </w:rPr>
        <w:t>m</w:t>
      </w:r>
      <w:r w:rsidR="00A35FA6" w:rsidRPr="001B6AD7">
        <w:rPr>
          <w:rFonts w:ascii="Calibri" w:hAnsi="Calibri" w:cs="Calibri"/>
          <w:sz w:val="20"/>
          <w:szCs w:val="20"/>
        </w:rPr>
        <w:t>bers</w:t>
      </w:r>
      <w:r w:rsidR="001B6AD7" w:rsidRPr="001B6AD7">
        <w:rPr>
          <w:rFonts w:ascii="Calibri" w:hAnsi="Calibri" w:cs="Calibri"/>
          <w:sz w:val="20"/>
          <w:szCs w:val="20"/>
        </w:rPr>
        <w:t xml:space="preserve"> and part-time college student team members</w:t>
      </w:r>
      <w:r w:rsidR="00A35FA6" w:rsidRPr="001B6AD7">
        <w:rPr>
          <w:rFonts w:ascii="Calibri" w:hAnsi="Calibri" w:cs="Calibri"/>
          <w:sz w:val="20"/>
          <w:szCs w:val="20"/>
        </w:rPr>
        <w:t xml:space="preserve"> </w:t>
      </w:r>
      <w:r w:rsidR="00A35FA6" w:rsidRPr="001B6AD7">
        <w:rPr>
          <w:rFonts w:ascii="Calibri" w:hAnsi="Calibri" w:cs="Calibri"/>
          <w:spacing w:val="-1"/>
          <w:sz w:val="20"/>
          <w:szCs w:val="20"/>
        </w:rPr>
        <w:t>w</w:t>
      </w:r>
      <w:r w:rsidR="00A35FA6" w:rsidRPr="001B6AD7">
        <w:rPr>
          <w:rFonts w:ascii="Calibri" w:hAnsi="Calibri" w:cs="Calibri"/>
          <w:spacing w:val="1"/>
          <w:sz w:val="20"/>
          <w:szCs w:val="20"/>
        </w:rPr>
        <w:t>it</w:t>
      </w:r>
      <w:r w:rsidR="00A35FA6" w:rsidRPr="001B6AD7">
        <w:rPr>
          <w:rFonts w:ascii="Calibri" w:hAnsi="Calibri" w:cs="Calibri"/>
          <w:sz w:val="20"/>
          <w:szCs w:val="20"/>
        </w:rPr>
        <w:t xml:space="preserve">h </w:t>
      </w:r>
      <w:r w:rsidR="00A35FA6" w:rsidRPr="001B6AD7">
        <w:rPr>
          <w:rFonts w:ascii="Calibri" w:hAnsi="Calibri" w:cs="Calibri"/>
          <w:spacing w:val="-3"/>
          <w:sz w:val="20"/>
          <w:szCs w:val="20"/>
        </w:rPr>
        <w:t>c</w:t>
      </w:r>
      <w:r w:rsidR="00A35FA6" w:rsidRPr="001B6AD7">
        <w:rPr>
          <w:rFonts w:ascii="Calibri" w:hAnsi="Calibri" w:cs="Calibri"/>
          <w:sz w:val="20"/>
          <w:szCs w:val="20"/>
        </w:rPr>
        <w:t>o</w:t>
      </w:r>
      <w:r w:rsidR="00A35FA6" w:rsidRPr="001B6AD7">
        <w:rPr>
          <w:rFonts w:ascii="Calibri" w:hAnsi="Calibri" w:cs="Calibri"/>
          <w:spacing w:val="-2"/>
          <w:sz w:val="20"/>
          <w:szCs w:val="20"/>
        </w:rPr>
        <w:t>m</w:t>
      </w:r>
      <w:r w:rsidR="00A35FA6" w:rsidRPr="001B6AD7">
        <w:rPr>
          <w:rFonts w:ascii="Calibri" w:hAnsi="Calibri" w:cs="Calibri"/>
          <w:spacing w:val="-4"/>
          <w:sz w:val="20"/>
          <w:szCs w:val="20"/>
        </w:rPr>
        <w:t>m</w:t>
      </w:r>
      <w:r w:rsidR="00A35FA6" w:rsidRPr="001B6AD7">
        <w:rPr>
          <w:rFonts w:ascii="Calibri" w:hAnsi="Calibri" w:cs="Calibri"/>
          <w:sz w:val="20"/>
          <w:szCs w:val="20"/>
        </w:rPr>
        <w:t>un</w:t>
      </w:r>
      <w:r w:rsidR="00A35FA6" w:rsidRPr="001B6AD7">
        <w:rPr>
          <w:rFonts w:ascii="Calibri" w:hAnsi="Calibri" w:cs="Calibri"/>
          <w:spacing w:val="1"/>
          <w:sz w:val="20"/>
          <w:szCs w:val="20"/>
        </w:rPr>
        <w:t>it</w:t>
      </w:r>
      <w:r w:rsidR="00A35FA6" w:rsidRPr="001B6AD7">
        <w:rPr>
          <w:rFonts w:ascii="Calibri" w:hAnsi="Calibri" w:cs="Calibri"/>
          <w:sz w:val="20"/>
          <w:szCs w:val="20"/>
        </w:rPr>
        <w:t>y</w:t>
      </w:r>
      <w:r w:rsidR="00A35FA6" w:rsidRPr="001B6AD7">
        <w:rPr>
          <w:rFonts w:ascii="Calibri" w:hAnsi="Calibri" w:cs="Calibri"/>
          <w:spacing w:val="-3"/>
          <w:sz w:val="20"/>
          <w:szCs w:val="20"/>
        </w:rPr>
        <w:t xml:space="preserve"> </w:t>
      </w:r>
      <w:r w:rsidR="00A35FA6" w:rsidRPr="001B6AD7">
        <w:rPr>
          <w:rFonts w:ascii="Calibri" w:hAnsi="Calibri" w:cs="Calibri"/>
          <w:sz w:val="20"/>
          <w:szCs w:val="20"/>
        </w:rPr>
        <w:t>or</w:t>
      </w:r>
      <w:r w:rsidR="00A35FA6" w:rsidRPr="001B6AD7">
        <w:rPr>
          <w:rFonts w:ascii="Calibri" w:hAnsi="Calibri" w:cs="Calibri"/>
          <w:spacing w:val="-3"/>
          <w:sz w:val="20"/>
          <w:szCs w:val="20"/>
        </w:rPr>
        <w:t>g</w:t>
      </w:r>
      <w:r w:rsidR="00A35FA6" w:rsidRPr="001B6AD7">
        <w:rPr>
          <w:rFonts w:ascii="Calibri" w:hAnsi="Calibri" w:cs="Calibri"/>
          <w:sz w:val="20"/>
          <w:szCs w:val="20"/>
        </w:rPr>
        <w:t>an</w:t>
      </w:r>
      <w:r w:rsidR="00A35FA6" w:rsidRPr="001B6AD7">
        <w:rPr>
          <w:rFonts w:ascii="Calibri" w:hAnsi="Calibri" w:cs="Calibri"/>
          <w:spacing w:val="1"/>
          <w:sz w:val="20"/>
          <w:szCs w:val="20"/>
        </w:rPr>
        <w:t>i</w:t>
      </w:r>
      <w:r w:rsidR="00A35FA6" w:rsidRPr="001B6AD7">
        <w:rPr>
          <w:rFonts w:ascii="Calibri" w:hAnsi="Calibri" w:cs="Calibri"/>
          <w:spacing w:val="-3"/>
          <w:sz w:val="20"/>
          <w:szCs w:val="20"/>
        </w:rPr>
        <w:t>z</w:t>
      </w:r>
      <w:r w:rsidR="00A35FA6" w:rsidRPr="001B6AD7">
        <w:rPr>
          <w:rFonts w:ascii="Calibri" w:hAnsi="Calibri" w:cs="Calibri"/>
          <w:sz w:val="20"/>
          <w:szCs w:val="20"/>
        </w:rPr>
        <w:t>a</w:t>
      </w:r>
      <w:r w:rsidR="00A35FA6" w:rsidRPr="001B6AD7">
        <w:rPr>
          <w:rFonts w:ascii="Calibri" w:hAnsi="Calibri" w:cs="Calibri"/>
          <w:spacing w:val="1"/>
          <w:sz w:val="20"/>
          <w:szCs w:val="20"/>
        </w:rPr>
        <w:t>t</w:t>
      </w:r>
      <w:r w:rsidR="00A35FA6" w:rsidRPr="001B6AD7">
        <w:rPr>
          <w:rFonts w:ascii="Calibri" w:hAnsi="Calibri" w:cs="Calibri"/>
          <w:spacing w:val="-2"/>
          <w:sz w:val="20"/>
          <w:szCs w:val="20"/>
        </w:rPr>
        <w:t>i</w:t>
      </w:r>
      <w:r w:rsidR="00A35FA6" w:rsidRPr="001B6AD7">
        <w:rPr>
          <w:rFonts w:ascii="Calibri" w:hAnsi="Calibri" w:cs="Calibri"/>
          <w:sz w:val="20"/>
          <w:szCs w:val="20"/>
        </w:rPr>
        <w:t>ons</w:t>
      </w:r>
      <w:r w:rsidR="00A35FA6" w:rsidRPr="001B6AD7">
        <w:rPr>
          <w:rFonts w:ascii="Calibri" w:hAnsi="Calibri" w:cs="Calibri"/>
          <w:spacing w:val="-2"/>
          <w:sz w:val="20"/>
          <w:szCs w:val="20"/>
        </w:rPr>
        <w:t xml:space="preserve"> </w:t>
      </w:r>
      <w:r w:rsidR="00A35FA6" w:rsidRPr="001B6AD7">
        <w:rPr>
          <w:rFonts w:ascii="Calibri" w:hAnsi="Calibri" w:cs="Calibri"/>
          <w:sz w:val="20"/>
          <w:szCs w:val="20"/>
        </w:rPr>
        <w:t>and pu</w:t>
      </w:r>
      <w:r w:rsidR="00A35FA6" w:rsidRPr="001B6AD7">
        <w:rPr>
          <w:rFonts w:ascii="Calibri" w:hAnsi="Calibri" w:cs="Calibri"/>
          <w:spacing w:val="-3"/>
          <w:sz w:val="20"/>
          <w:szCs w:val="20"/>
        </w:rPr>
        <w:t>b</w:t>
      </w:r>
      <w:r w:rsidR="00A35FA6" w:rsidRPr="001B6AD7">
        <w:rPr>
          <w:rFonts w:ascii="Calibri" w:hAnsi="Calibri" w:cs="Calibri"/>
          <w:spacing w:val="1"/>
          <w:sz w:val="20"/>
          <w:szCs w:val="20"/>
        </w:rPr>
        <w:t>l</w:t>
      </w:r>
      <w:r w:rsidR="00A35FA6" w:rsidRPr="001B6AD7">
        <w:rPr>
          <w:rFonts w:ascii="Calibri" w:hAnsi="Calibri" w:cs="Calibri"/>
          <w:spacing w:val="-2"/>
          <w:sz w:val="20"/>
          <w:szCs w:val="20"/>
        </w:rPr>
        <w:t>i</w:t>
      </w:r>
      <w:r w:rsidR="00A35FA6" w:rsidRPr="001B6AD7">
        <w:rPr>
          <w:rFonts w:ascii="Calibri" w:hAnsi="Calibri" w:cs="Calibri"/>
          <w:sz w:val="20"/>
          <w:szCs w:val="20"/>
        </w:rPr>
        <w:t>c a</w:t>
      </w:r>
      <w:r w:rsidR="00A35FA6" w:rsidRPr="001B6AD7">
        <w:rPr>
          <w:rFonts w:ascii="Calibri" w:hAnsi="Calibri" w:cs="Calibri"/>
          <w:spacing w:val="-3"/>
          <w:sz w:val="20"/>
          <w:szCs w:val="20"/>
        </w:rPr>
        <w:t>g</w:t>
      </w:r>
      <w:r w:rsidR="00A35FA6" w:rsidRPr="001B6AD7">
        <w:rPr>
          <w:rFonts w:ascii="Calibri" w:hAnsi="Calibri" w:cs="Calibri"/>
          <w:sz w:val="20"/>
          <w:szCs w:val="20"/>
        </w:rPr>
        <w:t>enc</w:t>
      </w:r>
      <w:r w:rsidR="00A35FA6" w:rsidRPr="001B6AD7">
        <w:rPr>
          <w:rFonts w:ascii="Calibri" w:hAnsi="Calibri" w:cs="Calibri"/>
          <w:spacing w:val="-2"/>
          <w:sz w:val="20"/>
          <w:szCs w:val="20"/>
        </w:rPr>
        <w:t>i</w:t>
      </w:r>
      <w:r w:rsidR="00A35FA6" w:rsidRPr="001B6AD7">
        <w:rPr>
          <w:rFonts w:ascii="Calibri" w:hAnsi="Calibri" w:cs="Calibri"/>
          <w:sz w:val="20"/>
          <w:szCs w:val="20"/>
        </w:rPr>
        <w:t>es</w:t>
      </w:r>
      <w:r w:rsidR="00A35FA6" w:rsidRPr="001B6AD7">
        <w:rPr>
          <w:rFonts w:ascii="Calibri" w:hAnsi="Calibri" w:cs="Calibri"/>
          <w:spacing w:val="-2"/>
          <w:sz w:val="20"/>
          <w:szCs w:val="20"/>
        </w:rPr>
        <w:t xml:space="preserve"> </w:t>
      </w:r>
      <w:r w:rsidR="00A35FA6" w:rsidRPr="001B6AD7">
        <w:rPr>
          <w:rFonts w:ascii="Calibri" w:hAnsi="Calibri" w:cs="Calibri"/>
          <w:spacing w:val="1"/>
          <w:sz w:val="20"/>
          <w:szCs w:val="20"/>
        </w:rPr>
        <w:t>t</w:t>
      </w:r>
      <w:r w:rsidR="00A35FA6" w:rsidRPr="001B6AD7">
        <w:rPr>
          <w:rFonts w:ascii="Calibri" w:hAnsi="Calibri" w:cs="Calibri"/>
          <w:sz w:val="20"/>
          <w:szCs w:val="20"/>
        </w:rPr>
        <w:t xml:space="preserve">o </w:t>
      </w:r>
      <w:r w:rsidR="001B6AD7" w:rsidRPr="001B6AD7">
        <w:rPr>
          <w:rFonts w:ascii="Calibri" w:hAnsi="Calibri" w:cs="Calibri"/>
          <w:spacing w:val="-3"/>
          <w:sz w:val="20"/>
          <w:szCs w:val="20"/>
        </w:rPr>
        <w:t xml:space="preserve">serve directly with </w:t>
      </w:r>
      <w:r w:rsidR="001B6AD7">
        <w:rPr>
          <w:rFonts w:ascii="Calibri" w:hAnsi="Calibri" w:cs="Calibri"/>
          <w:spacing w:val="-3"/>
          <w:sz w:val="20"/>
          <w:szCs w:val="20"/>
        </w:rPr>
        <w:t>beneficiaries</w:t>
      </w:r>
      <w:r w:rsidR="001B6AD7" w:rsidRPr="001B6AD7">
        <w:rPr>
          <w:rFonts w:ascii="Calibri" w:hAnsi="Calibri" w:cs="Calibri"/>
          <w:spacing w:val="-3"/>
          <w:sz w:val="20"/>
          <w:szCs w:val="20"/>
        </w:rPr>
        <w:t xml:space="preserve"> and meet critical community needs.</w:t>
      </w:r>
    </w:p>
    <w:p w14:paraId="479E6E7D" w14:textId="2702DF30" w:rsidR="008416F8" w:rsidRDefault="008416F8" w:rsidP="004D4997">
      <w:pPr>
        <w:pStyle w:val="BodyText"/>
        <w:kinsoku w:val="0"/>
        <w:overflowPunct w:val="0"/>
        <w:spacing w:line="239" w:lineRule="auto"/>
        <w:ind w:left="340" w:right="107"/>
        <w:jc w:val="both"/>
        <w:rPr>
          <w:rFonts w:ascii="Calibri" w:hAnsi="Calibri" w:cs="Calibri"/>
          <w:color w:val="FF0000"/>
          <w:spacing w:val="-3"/>
          <w:sz w:val="20"/>
          <w:szCs w:val="20"/>
        </w:rPr>
      </w:pPr>
    </w:p>
    <w:p w14:paraId="76A90854" w14:textId="77777777" w:rsidR="00A35FA6" w:rsidRPr="00856979" w:rsidRDefault="00A35FA6" w:rsidP="004476BB">
      <w:pPr>
        <w:pStyle w:val="Heading2"/>
        <w:keepNext w:val="0"/>
        <w:widowControl w:val="0"/>
        <w:numPr>
          <w:ilvl w:val="0"/>
          <w:numId w:val="30"/>
        </w:numPr>
        <w:tabs>
          <w:tab w:val="left" w:pos="630"/>
        </w:tabs>
        <w:kinsoku w:val="0"/>
        <w:overflowPunct w:val="0"/>
        <w:autoSpaceDE w:val="0"/>
        <w:autoSpaceDN w:val="0"/>
        <w:adjustRightInd w:val="0"/>
        <w:spacing w:before="0" w:after="0"/>
        <w:ind w:left="630" w:hanging="630"/>
        <w:rPr>
          <w:rFonts w:ascii="Calibri" w:hAnsi="Calibri" w:cs="Calibri"/>
          <w:b w:val="0"/>
          <w:bCs w:val="0"/>
          <w:sz w:val="20"/>
          <w:szCs w:val="20"/>
        </w:rPr>
      </w:pPr>
      <w:r w:rsidRPr="00856979">
        <w:rPr>
          <w:rFonts w:ascii="Calibri" w:hAnsi="Calibri" w:cs="Calibri"/>
          <w:spacing w:val="-1"/>
          <w:sz w:val="20"/>
          <w:szCs w:val="20"/>
        </w:rPr>
        <w:t>Du</w:t>
      </w:r>
      <w:r w:rsidRPr="00856979">
        <w:rPr>
          <w:rFonts w:ascii="Calibri" w:hAnsi="Calibri" w:cs="Calibri"/>
          <w:sz w:val="20"/>
          <w:szCs w:val="20"/>
        </w:rPr>
        <w:t>rat</w:t>
      </w:r>
      <w:r w:rsidRPr="00856979">
        <w:rPr>
          <w:rFonts w:ascii="Calibri" w:hAnsi="Calibri" w:cs="Calibri"/>
          <w:spacing w:val="1"/>
          <w:sz w:val="20"/>
          <w:szCs w:val="20"/>
        </w:rPr>
        <w:t>i</w:t>
      </w:r>
      <w:r w:rsidRPr="00856979">
        <w:rPr>
          <w:rFonts w:ascii="Calibri" w:hAnsi="Calibri" w:cs="Calibri"/>
          <w:sz w:val="20"/>
          <w:szCs w:val="20"/>
        </w:rPr>
        <w:t>on</w:t>
      </w:r>
    </w:p>
    <w:p w14:paraId="4DB17DAB" w14:textId="1460D0B6" w:rsidR="00A35FA6" w:rsidRPr="00856979" w:rsidRDefault="00A35FA6" w:rsidP="004476BB">
      <w:pPr>
        <w:pStyle w:val="BodyText"/>
        <w:kinsoku w:val="0"/>
        <w:overflowPunct w:val="0"/>
        <w:spacing w:before="20" w:line="261" w:lineRule="auto"/>
        <w:ind w:left="630" w:right="374"/>
        <w:jc w:val="both"/>
        <w:rPr>
          <w:rFonts w:ascii="Calibri" w:hAnsi="Calibri" w:cs="Calibri"/>
          <w:sz w:val="20"/>
          <w:szCs w:val="20"/>
        </w:rPr>
      </w:pP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Pr="00856979">
        <w:rPr>
          <w:rFonts w:ascii="Calibri" w:hAnsi="Calibri" w:cs="Calibri"/>
          <w:sz w:val="20"/>
          <w:szCs w:val="20"/>
        </w:rPr>
        <w:t>pr</w:t>
      </w:r>
      <w:r w:rsidRPr="00856979">
        <w:rPr>
          <w:rFonts w:ascii="Calibri" w:hAnsi="Calibri" w:cs="Calibri"/>
          <w:spacing w:val="-3"/>
          <w:sz w:val="20"/>
          <w:szCs w:val="20"/>
        </w:rPr>
        <w:t>o</w:t>
      </w:r>
      <w:r w:rsidRPr="00856979">
        <w:rPr>
          <w:rFonts w:ascii="Calibri" w:hAnsi="Calibri" w:cs="Calibri"/>
          <w:spacing w:val="1"/>
          <w:sz w:val="20"/>
          <w:szCs w:val="20"/>
        </w:rPr>
        <w:t>j</w:t>
      </w:r>
      <w:r w:rsidRPr="00856979">
        <w:rPr>
          <w:rFonts w:ascii="Calibri" w:hAnsi="Calibri" w:cs="Calibri"/>
          <w:spacing w:val="-3"/>
          <w:sz w:val="20"/>
          <w:szCs w:val="20"/>
        </w:rPr>
        <w:t>e</w:t>
      </w:r>
      <w:r w:rsidRPr="00856979">
        <w:rPr>
          <w:rFonts w:ascii="Calibri" w:hAnsi="Calibri" w:cs="Calibri"/>
          <w:sz w:val="20"/>
          <w:szCs w:val="20"/>
        </w:rPr>
        <w:t>c</w:t>
      </w:r>
      <w:r w:rsidRPr="00856979">
        <w:rPr>
          <w:rFonts w:ascii="Calibri" w:hAnsi="Calibri" w:cs="Calibri"/>
          <w:spacing w:val="1"/>
          <w:sz w:val="20"/>
          <w:szCs w:val="20"/>
        </w:rPr>
        <w:t>t</w:t>
      </w:r>
      <w:r w:rsidRPr="00856979">
        <w:rPr>
          <w:rFonts w:ascii="Calibri" w:hAnsi="Calibri" w:cs="Calibri"/>
          <w:sz w:val="20"/>
          <w:szCs w:val="20"/>
        </w:rPr>
        <w:t>,</w:t>
      </w:r>
      <w:r w:rsidRPr="00856979">
        <w:rPr>
          <w:rFonts w:ascii="Calibri" w:hAnsi="Calibri" w:cs="Calibri"/>
          <w:spacing w:val="-3"/>
          <w:sz w:val="20"/>
          <w:szCs w:val="20"/>
        </w:rPr>
        <w:t xml:space="preserve"> </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c</w:t>
      </w:r>
      <w:r w:rsidRPr="00856979">
        <w:rPr>
          <w:rFonts w:ascii="Calibri" w:hAnsi="Calibri" w:cs="Calibri"/>
          <w:spacing w:val="1"/>
          <w:sz w:val="20"/>
          <w:szCs w:val="20"/>
        </w:rPr>
        <w:t>l</w:t>
      </w:r>
      <w:r w:rsidRPr="00856979">
        <w:rPr>
          <w:rFonts w:ascii="Calibri" w:hAnsi="Calibri" w:cs="Calibri"/>
          <w:sz w:val="20"/>
          <w:szCs w:val="20"/>
        </w:rPr>
        <w:t>u</w:t>
      </w:r>
      <w:r w:rsidRPr="00856979">
        <w:rPr>
          <w:rFonts w:ascii="Calibri" w:hAnsi="Calibri" w:cs="Calibri"/>
          <w:spacing w:val="-3"/>
          <w:sz w:val="20"/>
          <w:szCs w:val="20"/>
        </w:rPr>
        <w:t>d</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002A48E7">
        <w:rPr>
          <w:rFonts w:ascii="Calibri" w:hAnsi="Calibri" w:cs="Calibri"/>
          <w:spacing w:val="-2"/>
          <w:sz w:val="20"/>
          <w:szCs w:val="20"/>
        </w:rPr>
        <w:t xml:space="preserve">term of service of the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856979">
        <w:rPr>
          <w:rFonts w:ascii="Calibri" w:hAnsi="Calibri" w:cs="Calibri"/>
          <w:sz w:val="20"/>
          <w:szCs w:val="20"/>
        </w:rPr>
        <w:t xml:space="preserve">, </w:t>
      </w:r>
      <w:r w:rsidRPr="00856979">
        <w:rPr>
          <w:rFonts w:ascii="Calibri" w:hAnsi="Calibri" w:cs="Calibri"/>
          <w:spacing w:val="-4"/>
          <w:sz w:val="20"/>
          <w:szCs w:val="20"/>
        </w:rPr>
        <w:t>w</w:t>
      </w:r>
      <w:r w:rsidRPr="00856979">
        <w:rPr>
          <w:rFonts w:ascii="Calibri" w:hAnsi="Calibri" w:cs="Calibri"/>
          <w:spacing w:val="1"/>
          <w:sz w:val="20"/>
          <w:szCs w:val="20"/>
        </w:rPr>
        <w:t>i</w:t>
      </w:r>
      <w:r w:rsidRPr="00856979">
        <w:rPr>
          <w:rFonts w:ascii="Calibri" w:hAnsi="Calibri" w:cs="Calibri"/>
          <w:spacing w:val="-2"/>
          <w:sz w:val="20"/>
          <w:szCs w:val="20"/>
        </w:rPr>
        <w:t>l</w:t>
      </w:r>
      <w:r w:rsidRPr="00856979">
        <w:rPr>
          <w:rFonts w:ascii="Calibri" w:hAnsi="Calibri" w:cs="Calibri"/>
          <w:sz w:val="20"/>
          <w:szCs w:val="20"/>
        </w:rPr>
        <w:t>l</w:t>
      </w:r>
      <w:r w:rsidRPr="00856979">
        <w:rPr>
          <w:rFonts w:ascii="Calibri" w:hAnsi="Calibri" w:cs="Calibri"/>
          <w:spacing w:val="1"/>
          <w:sz w:val="20"/>
          <w:szCs w:val="20"/>
        </w:rPr>
        <w:t xml:space="preserve"> </w:t>
      </w:r>
      <w:r w:rsidRPr="00856979">
        <w:rPr>
          <w:rFonts w:ascii="Calibri" w:hAnsi="Calibri" w:cs="Calibri"/>
          <w:sz w:val="20"/>
          <w:szCs w:val="20"/>
        </w:rPr>
        <w:t>be</w:t>
      </w:r>
      <w:r w:rsidRPr="00856979">
        <w:rPr>
          <w:rFonts w:ascii="Calibri" w:hAnsi="Calibri" w:cs="Calibri"/>
          <w:spacing w:val="-3"/>
          <w:sz w:val="20"/>
          <w:szCs w:val="20"/>
        </w:rPr>
        <w:t>g</w:t>
      </w:r>
      <w:r w:rsidRPr="00856979">
        <w:rPr>
          <w:rFonts w:ascii="Calibri" w:hAnsi="Calibri" w:cs="Calibri"/>
          <w:spacing w:val="1"/>
          <w:sz w:val="20"/>
          <w:szCs w:val="20"/>
        </w:rPr>
        <w:t>i</w:t>
      </w:r>
      <w:r w:rsidRPr="00856979">
        <w:rPr>
          <w:rFonts w:ascii="Calibri" w:hAnsi="Calibri" w:cs="Calibri"/>
          <w:sz w:val="20"/>
          <w:szCs w:val="20"/>
        </w:rPr>
        <w:t xml:space="preserve">n </w:t>
      </w:r>
      <w:r w:rsidR="00967523">
        <w:rPr>
          <w:rFonts w:ascii="Calibri" w:hAnsi="Calibri" w:cs="Calibri"/>
          <w:sz w:val="20"/>
          <w:szCs w:val="20"/>
        </w:rPr>
        <w:t>on</w:t>
      </w:r>
      <w:r w:rsidR="00113438">
        <w:rPr>
          <w:rFonts w:ascii="Calibri" w:hAnsi="Calibri" w:cs="Calibri"/>
          <w:sz w:val="20"/>
          <w:szCs w:val="20"/>
        </w:rPr>
        <w:t xml:space="preserve"> </w:t>
      </w:r>
      <w:r w:rsidR="00D36B2F" w:rsidRPr="00E57ACB">
        <w:rPr>
          <w:rFonts w:ascii="Calibri" w:hAnsi="Calibri" w:cs="Calibri"/>
          <w:sz w:val="20"/>
          <w:szCs w:val="20"/>
        </w:rPr>
        <w:t xml:space="preserve">September </w:t>
      </w:r>
      <w:r w:rsidR="00372454">
        <w:rPr>
          <w:rFonts w:ascii="Calibri" w:hAnsi="Calibri" w:cs="Calibri"/>
          <w:sz w:val="20"/>
          <w:szCs w:val="20"/>
        </w:rPr>
        <w:t>2</w:t>
      </w:r>
      <w:r w:rsidR="006D0E78" w:rsidRPr="00E57ACB">
        <w:rPr>
          <w:rFonts w:ascii="Calibri" w:hAnsi="Calibri" w:cs="Calibri"/>
          <w:sz w:val="20"/>
          <w:szCs w:val="20"/>
        </w:rPr>
        <w:t xml:space="preserve">, </w:t>
      </w:r>
      <w:proofErr w:type="gramStart"/>
      <w:r w:rsidR="006D0E78" w:rsidRPr="00E57ACB">
        <w:rPr>
          <w:rFonts w:ascii="Calibri" w:hAnsi="Calibri" w:cs="Calibri"/>
          <w:sz w:val="20"/>
          <w:szCs w:val="20"/>
        </w:rPr>
        <w:t>202</w:t>
      </w:r>
      <w:r w:rsidR="00372454">
        <w:rPr>
          <w:rFonts w:ascii="Calibri" w:hAnsi="Calibri" w:cs="Calibri"/>
          <w:sz w:val="20"/>
          <w:szCs w:val="20"/>
        </w:rPr>
        <w:t>6</w:t>
      </w:r>
      <w:proofErr w:type="gramEnd"/>
      <w:r w:rsidR="006D0E78">
        <w:rPr>
          <w:rFonts w:ascii="Calibri" w:hAnsi="Calibri" w:cs="Calibri"/>
          <w:sz w:val="20"/>
          <w:szCs w:val="20"/>
        </w:rPr>
        <w:t xml:space="preserve"> </w:t>
      </w:r>
      <w:r w:rsidRPr="00113438">
        <w:rPr>
          <w:rFonts w:ascii="Calibri" w:hAnsi="Calibri" w:cs="Calibri"/>
          <w:sz w:val="20"/>
          <w:szCs w:val="20"/>
        </w:rPr>
        <w:t xml:space="preserve">and </w:t>
      </w:r>
      <w:r w:rsidRPr="00113438">
        <w:rPr>
          <w:rFonts w:ascii="Calibri" w:hAnsi="Calibri" w:cs="Calibri"/>
          <w:spacing w:val="-1"/>
          <w:sz w:val="20"/>
          <w:szCs w:val="20"/>
        </w:rPr>
        <w:t>w</w:t>
      </w:r>
      <w:r w:rsidRPr="00113438">
        <w:rPr>
          <w:rFonts w:ascii="Calibri" w:hAnsi="Calibri" w:cs="Calibri"/>
          <w:spacing w:val="1"/>
          <w:sz w:val="20"/>
          <w:szCs w:val="20"/>
        </w:rPr>
        <w:t>il</w:t>
      </w:r>
      <w:r w:rsidRPr="00113438">
        <w:rPr>
          <w:rFonts w:ascii="Calibri" w:hAnsi="Calibri" w:cs="Calibri"/>
          <w:sz w:val="20"/>
          <w:szCs w:val="20"/>
        </w:rPr>
        <w:t>l</w:t>
      </w:r>
      <w:r w:rsidR="002A48E7">
        <w:rPr>
          <w:rFonts w:ascii="Calibri" w:hAnsi="Calibri" w:cs="Calibri"/>
          <w:spacing w:val="-2"/>
          <w:sz w:val="20"/>
          <w:szCs w:val="20"/>
        </w:rPr>
        <w:t xml:space="preserve"> end </w:t>
      </w:r>
      <w:r w:rsidR="00D36B2F">
        <w:rPr>
          <w:rFonts w:ascii="Calibri" w:hAnsi="Calibri" w:cs="Calibri"/>
          <w:sz w:val="20"/>
          <w:szCs w:val="20"/>
        </w:rPr>
        <w:t xml:space="preserve">on </w:t>
      </w:r>
      <w:r w:rsidR="0074378C">
        <w:rPr>
          <w:rFonts w:ascii="Calibri" w:hAnsi="Calibri" w:cs="Calibri"/>
          <w:sz w:val="20"/>
          <w:szCs w:val="20"/>
        </w:rPr>
        <w:t>Ju</w:t>
      </w:r>
      <w:r w:rsidR="00D4277F">
        <w:rPr>
          <w:rFonts w:ascii="Calibri" w:hAnsi="Calibri" w:cs="Calibri"/>
          <w:sz w:val="20"/>
          <w:szCs w:val="20"/>
        </w:rPr>
        <w:t>ly</w:t>
      </w:r>
      <w:r w:rsidR="0074378C">
        <w:rPr>
          <w:rFonts w:ascii="Calibri" w:hAnsi="Calibri" w:cs="Calibri"/>
          <w:sz w:val="20"/>
          <w:szCs w:val="20"/>
        </w:rPr>
        <w:t xml:space="preserve"> </w:t>
      </w:r>
      <w:r w:rsidR="00372454">
        <w:rPr>
          <w:rFonts w:ascii="Calibri" w:hAnsi="Calibri" w:cs="Calibri"/>
          <w:sz w:val="20"/>
          <w:szCs w:val="20"/>
        </w:rPr>
        <w:t>16</w:t>
      </w:r>
      <w:r w:rsidR="00114006">
        <w:rPr>
          <w:rFonts w:ascii="Calibri" w:hAnsi="Calibri" w:cs="Calibri"/>
          <w:sz w:val="20"/>
          <w:szCs w:val="20"/>
        </w:rPr>
        <w:t xml:space="preserve">, </w:t>
      </w:r>
      <w:r w:rsidR="006D0E78">
        <w:rPr>
          <w:rFonts w:ascii="Calibri" w:hAnsi="Calibri" w:cs="Calibri"/>
          <w:sz w:val="20"/>
          <w:szCs w:val="20"/>
        </w:rPr>
        <w:t>202</w:t>
      </w:r>
      <w:r w:rsidR="00372454">
        <w:rPr>
          <w:rFonts w:ascii="Calibri" w:hAnsi="Calibri" w:cs="Calibri"/>
          <w:sz w:val="20"/>
          <w:szCs w:val="20"/>
        </w:rPr>
        <w:t>7</w:t>
      </w:r>
      <w:r w:rsidR="00114006">
        <w:rPr>
          <w:rFonts w:ascii="Calibri" w:hAnsi="Calibri" w:cs="Calibri"/>
          <w:sz w:val="20"/>
          <w:szCs w:val="20"/>
        </w:rPr>
        <w:t xml:space="preserve">. </w:t>
      </w:r>
    </w:p>
    <w:p w14:paraId="2D2EEC67" w14:textId="77777777" w:rsidR="00A35FA6" w:rsidRDefault="00A35FA6" w:rsidP="004D4997">
      <w:pPr>
        <w:jc w:val="both"/>
        <w:rPr>
          <w:rFonts w:ascii="Calibri" w:hAnsi="Calibri" w:cs="Calibri"/>
          <w:sz w:val="20"/>
          <w:szCs w:val="20"/>
        </w:rPr>
      </w:pPr>
    </w:p>
    <w:p w14:paraId="7C2FF8BE" w14:textId="77777777" w:rsidR="00A35FA6" w:rsidRPr="00856979" w:rsidRDefault="00A35FA6" w:rsidP="004476BB">
      <w:pPr>
        <w:pStyle w:val="Heading2"/>
        <w:keepNext w:val="0"/>
        <w:widowControl w:val="0"/>
        <w:numPr>
          <w:ilvl w:val="0"/>
          <w:numId w:val="30"/>
        </w:numPr>
        <w:tabs>
          <w:tab w:val="left" w:pos="630"/>
        </w:tabs>
        <w:kinsoku w:val="0"/>
        <w:overflowPunct w:val="0"/>
        <w:autoSpaceDE w:val="0"/>
        <w:autoSpaceDN w:val="0"/>
        <w:adjustRightInd w:val="0"/>
        <w:spacing w:before="74" w:after="0"/>
        <w:ind w:left="630" w:hanging="630"/>
        <w:jc w:val="both"/>
        <w:rPr>
          <w:rFonts w:ascii="Calibri" w:hAnsi="Calibri" w:cs="Calibri"/>
          <w:b w:val="0"/>
          <w:bCs w:val="0"/>
          <w:sz w:val="20"/>
          <w:szCs w:val="20"/>
        </w:rPr>
      </w:pPr>
      <w:r w:rsidRPr="00856979">
        <w:rPr>
          <w:rFonts w:ascii="Calibri" w:hAnsi="Calibri" w:cs="Calibri"/>
          <w:spacing w:val="-1"/>
          <w:sz w:val="20"/>
          <w:szCs w:val="20"/>
        </w:rPr>
        <w:t>R</w:t>
      </w:r>
      <w:r w:rsidRPr="00856979">
        <w:rPr>
          <w:rFonts w:ascii="Calibri" w:hAnsi="Calibri" w:cs="Calibri"/>
          <w:sz w:val="20"/>
          <w:szCs w:val="20"/>
        </w:rPr>
        <w:t>es</w:t>
      </w:r>
      <w:r w:rsidRPr="00856979">
        <w:rPr>
          <w:rFonts w:ascii="Calibri" w:hAnsi="Calibri" w:cs="Calibri"/>
          <w:spacing w:val="-1"/>
          <w:sz w:val="20"/>
          <w:szCs w:val="20"/>
        </w:rPr>
        <w:t>p</w:t>
      </w:r>
      <w:r w:rsidRPr="00856979">
        <w:rPr>
          <w:rFonts w:ascii="Calibri" w:hAnsi="Calibri" w:cs="Calibri"/>
          <w:sz w:val="20"/>
          <w:szCs w:val="20"/>
        </w:rPr>
        <w:t>o</w:t>
      </w:r>
      <w:r w:rsidRPr="00856979">
        <w:rPr>
          <w:rFonts w:ascii="Calibri" w:hAnsi="Calibri" w:cs="Calibri"/>
          <w:spacing w:val="-1"/>
          <w:sz w:val="20"/>
          <w:szCs w:val="20"/>
        </w:rPr>
        <w:t>n</w:t>
      </w:r>
      <w:r w:rsidRPr="00856979">
        <w:rPr>
          <w:rFonts w:ascii="Calibri" w:hAnsi="Calibri" w:cs="Calibri"/>
          <w:sz w:val="20"/>
          <w:szCs w:val="20"/>
        </w:rPr>
        <w:t>s</w:t>
      </w:r>
      <w:r w:rsidRPr="00856979">
        <w:rPr>
          <w:rFonts w:ascii="Calibri" w:hAnsi="Calibri" w:cs="Calibri"/>
          <w:spacing w:val="1"/>
          <w:sz w:val="20"/>
          <w:szCs w:val="20"/>
        </w:rPr>
        <w:t>i</w:t>
      </w:r>
      <w:r w:rsidRPr="00856979">
        <w:rPr>
          <w:rFonts w:ascii="Calibri" w:hAnsi="Calibri" w:cs="Calibri"/>
          <w:spacing w:val="-3"/>
          <w:sz w:val="20"/>
          <w:szCs w:val="20"/>
        </w:rPr>
        <w:t>b</w:t>
      </w:r>
      <w:r w:rsidRPr="00856979">
        <w:rPr>
          <w:rFonts w:ascii="Calibri" w:hAnsi="Calibri" w:cs="Calibri"/>
          <w:spacing w:val="-2"/>
          <w:sz w:val="20"/>
          <w:szCs w:val="20"/>
        </w:rPr>
        <w:t>i</w:t>
      </w:r>
      <w:r w:rsidRPr="00856979">
        <w:rPr>
          <w:rFonts w:ascii="Calibri" w:hAnsi="Calibri" w:cs="Calibri"/>
          <w:spacing w:val="1"/>
          <w:sz w:val="20"/>
          <w:szCs w:val="20"/>
        </w:rPr>
        <w:t>l</w:t>
      </w:r>
      <w:r w:rsidRPr="00856979">
        <w:rPr>
          <w:rFonts w:ascii="Calibri" w:hAnsi="Calibri" w:cs="Calibri"/>
          <w:spacing w:val="-2"/>
          <w:sz w:val="20"/>
          <w:szCs w:val="20"/>
        </w:rPr>
        <w:t>i</w:t>
      </w:r>
      <w:r w:rsidRPr="00856979">
        <w:rPr>
          <w:rFonts w:ascii="Calibri" w:hAnsi="Calibri" w:cs="Calibri"/>
          <w:sz w:val="20"/>
          <w:szCs w:val="20"/>
        </w:rPr>
        <w:t>t</w:t>
      </w:r>
      <w:r w:rsidRPr="00856979">
        <w:rPr>
          <w:rFonts w:ascii="Calibri" w:hAnsi="Calibri" w:cs="Calibri"/>
          <w:spacing w:val="1"/>
          <w:sz w:val="20"/>
          <w:szCs w:val="20"/>
        </w:rPr>
        <w:t>i</w:t>
      </w:r>
      <w:r w:rsidRPr="00856979">
        <w:rPr>
          <w:rFonts w:ascii="Calibri" w:hAnsi="Calibri" w:cs="Calibri"/>
          <w:spacing w:val="-3"/>
          <w:sz w:val="20"/>
          <w:szCs w:val="20"/>
        </w:rPr>
        <w:t>e</w:t>
      </w:r>
      <w:r w:rsidRPr="00856979">
        <w:rPr>
          <w:rFonts w:ascii="Calibri" w:hAnsi="Calibri" w:cs="Calibri"/>
          <w:sz w:val="20"/>
          <w:szCs w:val="20"/>
        </w:rPr>
        <w:t>s</w:t>
      </w:r>
    </w:p>
    <w:p w14:paraId="57667C3F" w14:textId="6A7EDDFC" w:rsidR="00A35FA6" w:rsidRPr="00856979" w:rsidRDefault="00372454" w:rsidP="004476BB">
      <w:pPr>
        <w:kinsoku w:val="0"/>
        <w:overflowPunct w:val="0"/>
        <w:spacing w:before="23"/>
        <w:ind w:left="420" w:firstLine="210"/>
        <w:jc w:val="both"/>
        <w:rPr>
          <w:rFonts w:ascii="Calibri" w:hAnsi="Calibri" w:cs="Calibri"/>
          <w:sz w:val="20"/>
          <w:szCs w:val="20"/>
        </w:rPr>
      </w:pPr>
      <w:r>
        <w:rPr>
          <w:rFonts w:ascii="Calibri" w:hAnsi="Calibri" w:cs="Calibri"/>
          <w:b/>
          <w:bCs/>
          <w:sz w:val="20"/>
          <w:szCs w:val="20"/>
          <w:u w:val="thick"/>
        </w:rPr>
        <w:t>MCNCE</w:t>
      </w:r>
      <w:r w:rsidR="00A35FA6" w:rsidRPr="00856979">
        <w:rPr>
          <w:rFonts w:ascii="Calibri" w:hAnsi="Calibri" w:cs="Calibri"/>
          <w:b/>
          <w:bCs/>
          <w:sz w:val="20"/>
          <w:szCs w:val="20"/>
          <w:u w:val="thick"/>
        </w:rPr>
        <w:t xml:space="preserve"> </w:t>
      </w:r>
      <w:r w:rsidR="00A35FA6" w:rsidRPr="00856979">
        <w:rPr>
          <w:rFonts w:ascii="Calibri" w:hAnsi="Calibri" w:cs="Calibri"/>
          <w:b/>
          <w:bCs/>
          <w:spacing w:val="-2"/>
          <w:sz w:val="20"/>
          <w:szCs w:val="20"/>
          <w:u w:val="thick"/>
        </w:rPr>
        <w:t>A</w:t>
      </w:r>
      <w:r w:rsidR="00A35FA6" w:rsidRPr="00856979">
        <w:rPr>
          <w:rFonts w:ascii="Calibri" w:hAnsi="Calibri" w:cs="Calibri"/>
          <w:b/>
          <w:bCs/>
          <w:sz w:val="20"/>
          <w:szCs w:val="20"/>
          <w:u w:val="thick"/>
        </w:rPr>
        <w:t>ff</w:t>
      </w:r>
      <w:r w:rsidR="00A35FA6" w:rsidRPr="00856979">
        <w:rPr>
          <w:rFonts w:ascii="Calibri" w:hAnsi="Calibri" w:cs="Calibri"/>
          <w:b/>
          <w:bCs/>
          <w:spacing w:val="-2"/>
          <w:sz w:val="20"/>
          <w:szCs w:val="20"/>
          <w:u w:val="thick"/>
        </w:rPr>
        <w:t>i</w:t>
      </w:r>
      <w:r w:rsidR="00A35FA6" w:rsidRPr="00856979">
        <w:rPr>
          <w:rFonts w:ascii="Calibri" w:hAnsi="Calibri" w:cs="Calibri"/>
          <w:b/>
          <w:bCs/>
          <w:spacing w:val="1"/>
          <w:sz w:val="20"/>
          <w:szCs w:val="20"/>
          <w:u w:val="thick"/>
        </w:rPr>
        <w:t>li</w:t>
      </w:r>
      <w:r w:rsidR="00A35FA6" w:rsidRPr="00856979">
        <w:rPr>
          <w:rFonts w:ascii="Calibri" w:hAnsi="Calibri" w:cs="Calibri"/>
          <w:b/>
          <w:bCs/>
          <w:spacing w:val="-3"/>
          <w:sz w:val="20"/>
          <w:szCs w:val="20"/>
          <w:u w:val="thick"/>
        </w:rPr>
        <w:t>a</w:t>
      </w:r>
      <w:r w:rsidR="00A35FA6" w:rsidRPr="00856979">
        <w:rPr>
          <w:rFonts w:ascii="Calibri" w:hAnsi="Calibri" w:cs="Calibri"/>
          <w:b/>
          <w:bCs/>
          <w:sz w:val="20"/>
          <w:szCs w:val="20"/>
          <w:u w:val="thick"/>
        </w:rPr>
        <w:t>t</w:t>
      </w:r>
      <w:r w:rsidR="00A35FA6" w:rsidRPr="00856979">
        <w:rPr>
          <w:rFonts w:ascii="Calibri" w:hAnsi="Calibri" w:cs="Calibri"/>
          <w:b/>
          <w:bCs/>
          <w:spacing w:val="-3"/>
          <w:sz w:val="20"/>
          <w:szCs w:val="20"/>
          <w:u w:val="thick"/>
        </w:rPr>
        <w:t>e</w:t>
      </w:r>
      <w:r w:rsidR="00A35FA6" w:rsidRPr="00856979">
        <w:rPr>
          <w:rFonts w:ascii="Calibri" w:hAnsi="Calibri" w:cs="Calibri"/>
          <w:b/>
          <w:bCs/>
          <w:spacing w:val="1"/>
          <w:sz w:val="20"/>
          <w:szCs w:val="20"/>
          <w:u w:val="thick"/>
        </w:rPr>
        <w:t>/</w:t>
      </w:r>
      <w:r w:rsidR="004411D5">
        <w:rPr>
          <w:rFonts w:ascii="Calibri" w:hAnsi="Calibri" w:cs="Calibri"/>
          <w:b/>
          <w:bCs/>
          <w:spacing w:val="-2"/>
          <w:sz w:val="20"/>
          <w:szCs w:val="20"/>
          <w:u w:val="thick"/>
        </w:rPr>
        <w:t>Campus Partner</w:t>
      </w:r>
    </w:p>
    <w:p w14:paraId="11B95408" w14:textId="7F1974C9" w:rsidR="00A35FA6" w:rsidRPr="00856979" w:rsidRDefault="00A35FA6" w:rsidP="004476BB">
      <w:pPr>
        <w:kinsoku w:val="0"/>
        <w:overflowPunct w:val="0"/>
        <w:spacing w:before="18" w:line="259" w:lineRule="auto"/>
        <w:ind w:left="630" w:right="235"/>
        <w:jc w:val="both"/>
        <w:rPr>
          <w:rFonts w:ascii="Calibri" w:hAnsi="Calibri" w:cs="Calibri"/>
          <w:sz w:val="20"/>
          <w:szCs w:val="20"/>
        </w:rPr>
      </w:pPr>
      <w:r w:rsidRPr="00856979">
        <w:rPr>
          <w:rFonts w:ascii="Calibri" w:hAnsi="Calibri" w:cs="Calibri"/>
          <w:i/>
          <w:iCs/>
          <w:spacing w:val="-1"/>
          <w:sz w:val="20"/>
          <w:szCs w:val="20"/>
        </w:rPr>
        <w:lastRenderedPageBreak/>
        <w:t>A</w:t>
      </w:r>
      <w:r w:rsidRPr="00856979">
        <w:rPr>
          <w:rFonts w:ascii="Calibri" w:hAnsi="Calibri" w:cs="Calibri"/>
          <w:i/>
          <w:iCs/>
          <w:sz w:val="20"/>
          <w:szCs w:val="20"/>
        </w:rPr>
        <w:t xml:space="preserve">s </w:t>
      </w:r>
      <w:r w:rsidRPr="00856979">
        <w:rPr>
          <w:rFonts w:ascii="Calibri" w:hAnsi="Calibri" w:cs="Calibri"/>
          <w:i/>
          <w:iCs/>
          <w:spacing w:val="1"/>
          <w:sz w:val="20"/>
          <w:szCs w:val="20"/>
        </w:rPr>
        <w:t>t</w:t>
      </w:r>
      <w:r w:rsidRPr="00856979">
        <w:rPr>
          <w:rFonts w:ascii="Calibri" w:hAnsi="Calibri" w:cs="Calibri"/>
          <w:i/>
          <w:iCs/>
          <w:sz w:val="20"/>
          <w:szCs w:val="20"/>
        </w:rPr>
        <w:t xml:space="preserve">he </w:t>
      </w:r>
      <w:r w:rsidRPr="00856979">
        <w:rPr>
          <w:rFonts w:ascii="Calibri" w:hAnsi="Calibri" w:cs="Calibri"/>
          <w:i/>
          <w:iCs/>
          <w:spacing w:val="-3"/>
          <w:sz w:val="20"/>
          <w:szCs w:val="20"/>
        </w:rPr>
        <w:t>P</w:t>
      </w:r>
      <w:r w:rsidRPr="00856979">
        <w:rPr>
          <w:rFonts w:ascii="Calibri" w:hAnsi="Calibri" w:cs="Calibri"/>
          <w:i/>
          <w:iCs/>
          <w:sz w:val="20"/>
          <w:szCs w:val="20"/>
        </w:rPr>
        <w:t>r</w:t>
      </w:r>
      <w:r w:rsidRPr="00856979">
        <w:rPr>
          <w:rFonts w:ascii="Calibri" w:hAnsi="Calibri" w:cs="Calibri"/>
          <w:i/>
          <w:iCs/>
          <w:spacing w:val="-3"/>
          <w:sz w:val="20"/>
          <w:szCs w:val="20"/>
        </w:rPr>
        <w:t>o</w:t>
      </w:r>
      <w:r w:rsidRPr="00856979">
        <w:rPr>
          <w:rFonts w:ascii="Calibri" w:hAnsi="Calibri" w:cs="Calibri"/>
          <w:i/>
          <w:iCs/>
          <w:spacing w:val="1"/>
          <w:sz w:val="20"/>
          <w:szCs w:val="20"/>
        </w:rPr>
        <w:t>j</w:t>
      </w:r>
      <w:r w:rsidRPr="00856979">
        <w:rPr>
          <w:rFonts w:ascii="Calibri" w:hAnsi="Calibri" w:cs="Calibri"/>
          <w:i/>
          <w:iCs/>
          <w:sz w:val="20"/>
          <w:szCs w:val="20"/>
        </w:rPr>
        <w:t>e</w:t>
      </w:r>
      <w:r w:rsidRPr="00856979">
        <w:rPr>
          <w:rFonts w:ascii="Calibri" w:hAnsi="Calibri" w:cs="Calibri"/>
          <w:i/>
          <w:iCs/>
          <w:spacing w:val="-3"/>
          <w:sz w:val="20"/>
          <w:szCs w:val="20"/>
        </w:rPr>
        <w:t>c</w:t>
      </w:r>
      <w:r w:rsidRPr="00856979">
        <w:rPr>
          <w:rFonts w:ascii="Calibri" w:hAnsi="Calibri" w:cs="Calibri"/>
          <w:i/>
          <w:iCs/>
          <w:sz w:val="20"/>
          <w:szCs w:val="20"/>
        </w:rPr>
        <w:t>t</w:t>
      </w:r>
      <w:r w:rsidRPr="00856979">
        <w:rPr>
          <w:rFonts w:ascii="Calibri" w:hAnsi="Calibri" w:cs="Calibri"/>
          <w:i/>
          <w:iCs/>
          <w:spacing w:val="1"/>
          <w:sz w:val="20"/>
          <w:szCs w:val="20"/>
        </w:rPr>
        <w:t xml:space="preserve"> </w:t>
      </w:r>
      <w:r w:rsidRPr="00856979">
        <w:rPr>
          <w:rFonts w:ascii="Calibri" w:hAnsi="Calibri" w:cs="Calibri"/>
          <w:i/>
          <w:iCs/>
          <w:spacing w:val="-1"/>
          <w:sz w:val="20"/>
          <w:szCs w:val="20"/>
        </w:rPr>
        <w:t>Co</w:t>
      </w:r>
      <w:r w:rsidRPr="00856979">
        <w:rPr>
          <w:rFonts w:ascii="Calibri" w:hAnsi="Calibri" w:cs="Calibri"/>
          <w:i/>
          <w:iCs/>
          <w:sz w:val="20"/>
          <w:szCs w:val="20"/>
        </w:rPr>
        <w:t>-</w:t>
      </w:r>
      <w:r w:rsidRPr="00856979">
        <w:rPr>
          <w:rFonts w:ascii="Calibri" w:hAnsi="Calibri" w:cs="Calibri"/>
          <w:i/>
          <w:iCs/>
          <w:spacing w:val="-3"/>
          <w:sz w:val="20"/>
          <w:szCs w:val="20"/>
        </w:rPr>
        <w:t>S</w:t>
      </w:r>
      <w:r w:rsidRPr="00856979">
        <w:rPr>
          <w:rFonts w:ascii="Calibri" w:hAnsi="Calibri" w:cs="Calibri"/>
          <w:i/>
          <w:iCs/>
          <w:sz w:val="20"/>
          <w:szCs w:val="20"/>
        </w:rPr>
        <w:t>pons</w:t>
      </w:r>
      <w:r w:rsidRPr="00856979">
        <w:rPr>
          <w:rFonts w:ascii="Calibri" w:hAnsi="Calibri" w:cs="Calibri"/>
          <w:i/>
          <w:iCs/>
          <w:spacing w:val="-3"/>
          <w:sz w:val="20"/>
          <w:szCs w:val="20"/>
        </w:rPr>
        <w:t>o</w:t>
      </w:r>
      <w:r w:rsidRPr="00856979">
        <w:rPr>
          <w:rFonts w:ascii="Calibri" w:hAnsi="Calibri" w:cs="Calibri"/>
          <w:i/>
          <w:iCs/>
          <w:sz w:val="20"/>
          <w:szCs w:val="20"/>
        </w:rPr>
        <w:t>r,</w:t>
      </w:r>
      <w:r w:rsidRPr="00856979">
        <w:rPr>
          <w:rFonts w:ascii="Calibri" w:hAnsi="Calibri" w:cs="Calibri"/>
          <w:i/>
          <w:iCs/>
          <w:spacing w:val="-3"/>
          <w:sz w:val="20"/>
          <w:szCs w:val="20"/>
        </w:rPr>
        <w:t xml:space="preserve"> </w:t>
      </w:r>
      <w:r w:rsidRPr="00856979">
        <w:rPr>
          <w:rFonts w:ascii="Calibri" w:hAnsi="Calibri" w:cs="Calibri"/>
          <w:i/>
          <w:iCs/>
          <w:spacing w:val="1"/>
          <w:sz w:val="20"/>
          <w:szCs w:val="20"/>
        </w:rPr>
        <w:t>t</w:t>
      </w:r>
      <w:r w:rsidRPr="00856979">
        <w:rPr>
          <w:rFonts w:ascii="Calibri" w:hAnsi="Calibri" w:cs="Calibri"/>
          <w:i/>
          <w:iCs/>
          <w:sz w:val="20"/>
          <w:szCs w:val="20"/>
        </w:rPr>
        <w:t>he</w:t>
      </w:r>
      <w:r w:rsidRPr="00856979">
        <w:rPr>
          <w:rFonts w:ascii="Calibri" w:hAnsi="Calibri" w:cs="Calibri"/>
          <w:i/>
          <w:iCs/>
          <w:spacing w:val="-2"/>
          <w:sz w:val="20"/>
          <w:szCs w:val="20"/>
        </w:rPr>
        <w:t xml:space="preserve"> </w:t>
      </w:r>
      <w:r w:rsidRPr="00856979">
        <w:rPr>
          <w:rFonts w:ascii="Calibri" w:hAnsi="Calibri" w:cs="Calibri"/>
          <w:i/>
          <w:iCs/>
          <w:spacing w:val="1"/>
          <w:sz w:val="20"/>
          <w:szCs w:val="20"/>
        </w:rPr>
        <w:t>l</w:t>
      </w:r>
      <w:r w:rsidRPr="00856979">
        <w:rPr>
          <w:rFonts w:ascii="Calibri" w:hAnsi="Calibri" w:cs="Calibri"/>
          <w:i/>
          <w:iCs/>
          <w:sz w:val="20"/>
          <w:szCs w:val="20"/>
        </w:rPr>
        <w:t>oc</w:t>
      </w:r>
      <w:r w:rsidRPr="00856979">
        <w:rPr>
          <w:rFonts w:ascii="Calibri" w:hAnsi="Calibri" w:cs="Calibri"/>
          <w:i/>
          <w:iCs/>
          <w:spacing w:val="-3"/>
          <w:sz w:val="20"/>
          <w:szCs w:val="20"/>
        </w:rPr>
        <w:t>a</w:t>
      </w:r>
      <w:r w:rsidRPr="00856979">
        <w:rPr>
          <w:rFonts w:ascii="Calibri" w:hAnsi="Calibri" w:cs="Calibri"/>
          <w:i/>
          <w:iCs/>
          <w:sz w:val="20"/>
          <w:szCs w:val="20"/>
        </w:rPr>
        <w:t>l</w:t>
      </w:r>
      <w:r w:rsidRPr="00856979">
        <w:rPr>
          <w:rFonts w:ascii="Calibri" w:hAnsi="Calibri" w:cs="Calibri"/>
          <w:i/>
          <w:iCs/>
          <w:spacing w:val="-2"/>
          <w:sz w:val="20"/>
          <w:szCs w:val="20"/>
        </w:rPr>
        <w:t xml:space="preserve"> </w:t>
      </w:r>
      <w:r w:rsidR="00372454">
        <w:rPr>
          <w:rFonts w:ascii="Calibri" w:hAnsi="Calibri" w:cs="Calibri"/>
          <w:i/>
          <w:iCs/>
          <w:sz w:val="20"/>
          <w:szCs w:val="20"/>
        </w:rPr>
        <w:t>MCNCE</w:t>
      </w:r>
      <w:r w:rsidRPr="00856979">
        <w:rPr>
          <w:rFonts w:ascii="Calibri" w:hAnsi="Calibri" w:cs="Calibri"/>
          <w:i/>
          <w:iCs/>
          <w:spacing w:val="-1"/>
          <w:sz w:val="20"/>
          <w:szCs w:val="20"/>
        </w:rPr>
        <w:t xml:space="preserve"> A</w:t>
      </w:r>
      <w:r w:rsidRPr="00856979">
        <w:rPr>
          <w:rFonts w:ascii="Calibri" w:hAnsi="Calibri" w:cs="Calibri"/>
          <w:i/>
          <w:iCs/>
          <w:spacing w:val="1"/>
          <w:sz w:val="20"/>
          <w:szCs w:val="20"/>
        </w:rPr>
        <w:t>f</w:t>
      </w:r>
      <w:r w:rsidRPr="00856979">
        <w:rPr>
          <w:rFonts w:ascii="Calibri" w:hAnsi="Calibri" w:cs="Calibri"/>
          <w:i/>
          <w:iCs/>
          <w:spacing w:val="-2"/>
          <w:sz w:val="20"/>
          <w:szCs w:val="20"/>
        </w:rPr>
        <w:t>fi</w:t>
      </w:r>
      <w:r w:rsidRPr="00856979">
        <w:rPr>
          <w:rFonts w:ascii="Calibri" w:hAnsi="Calibri" w:cs="Calibri"/>
          <w:i/>
          <w:iCs/>
          <w:spacing w:val="1"/>
          <w:sz w:val="20"/>
          <w:szCs w:val="20"/>
        </w:rPr>
        <w:t>li</w:t>
      </w:r>
      <w:r w:rsidRPr="00856979">
        <w:rPr>
          <w:rFonts w:ascii="Calibri" w:hAnsi="Calibri" w:cs="Calibri"/>
          <w:i/>
          <w:iCs/>
          <w:spacing w:val="-3"/>
          <w:sz w:val="20"/>
          <w:szCs w:val="20"/>
        </w:rPr>
        <w:t>a</w:t>
      </w:r>
      <w:r w:rsidRPr="00856979">
        <w:rPr>
          <w:rFonts w:ascii="Calibri" w:hAnsi="Calibri" w:cs="Calibri"/>
          <w:i/>
          <w:iCs/>
          <w:spacing w:val="1"/>
          <w:sz w:val="20"/>
          <w:szCs w:val="20"/>
        </w:rPr>
        <w:t>t</w:t>
      </w:r>
      <w:r w:rsidRPr="00856979">
        <w:rPr>
          <w:rFonts w:ascii="Calibri" w:hAnsi="Calibri" w:cs="Calibri"/>
          <w:i/>
          <w:iCs/>
          <w:sz w:val="20"/>
          <w:szCs w:val="20"/>
        </w:rPr>
        <w:t>e,</w:t>
      </w:r>
      <w:r w:rsidRPr="00856979">
        <w:rPr>
          <w:rFonts w:ascii="Calibri" w:hAnsi="Calibri" w:cs="Calibri"/>
          <w:i/>
          <w:iCs/>
          <w:spacing w:val="-3"/>
          <w:sz w:val="20"/>
          <w:szCs w:val="20"/>
        </w:rPr>
        <w:t xml:space="preserve"> </w:t>
      </w:r>
      <w:r w:rsidRPr="00856979">
        <w:rPr>
          <w:rFonts w:ascii="Calibri" w:hAnsi="Calibri" w:cs="Calibri"/>
          <w:i/>
          <w:iCs/>
          <w:spacing w:val="-2"/>
          <w:sz w:val="20"/>
          <w:szCs w:val="20"/>
        </w:rPr>
        <w:t>r</w:t>
      </w:r>
      <w:r w:rsidRPr="00856979">
        <w:rPr>
          <w:rFonts w:ascii="Calibri" w:hAnsi="Calibri" w:cs="Calibri"/>
          <w:i/>
          <w:iCs/>
          <w:sz w:val="20"/>
          <w:szCs w:val="20"/>
        </w:rPr>
        <w:t>epre</w:t>
      </w:r>
      <w:r w:rsidRPr="00856979">
        <w:rPr>
          <w:rFonts w:ascii="Calibri" w:hAnsi="Calibri" w:cs="Calibri"/>
          <w:i/>
          <w:iCs/>
          <w:spacing w:val="-2"/>
          <w:sz w:val="20"/>
          <w:szCs w:val="20"/>
        </w:rPr>
        <w:t>s</w:t>
      </w:r>
      <w:r w:rsidRPr="00856979">
        <w:rPr>
          <w:rFonts w:ascii="Calibri" w:hAnsi="Calibri" w:cs="Calibri"/>
          <w:i/>
          <w:iCs/>
          <w:sz w:val="20"/>
          <w:szCs w:val="20"/>
        </w:rPr>
        <w:t>en</w:t>
      </w:r>
      <w:r w:rsidRPr="00856979">
        <w:rPr>
          <w:rFonts w:ascii="Calibri" w:hAnsi="Calibri" w:cs="Calibri"/>
          <w:i/>
          <w:iCs/>
          <w:spacing w:val="-2"/>
          <w:sz w:val="20"/>
          <w:szCs w:val="20"/>
        </w:rPr>
        <w:t>t</w:t>
      </w:r>
      <w:r w:rsidRPr="00856979">
        <w:rPr>
          <w:rFonts w:ascii="Calibri" w:hAnsi="Calibri" w:cs="Calibri"/>
          <w:i/>
          <w:iCs/>
          <w:sz w:val="20"/>
          <w:szCs w:val="20"/>
        </w:rPr>
        <w:t>ed by</w:t>
      </w:r>
      <w:r w:rsidRPr="00856979">
        <w:rPr>
          <w:rFonts w:ascii="Calibri" w:hAnsi="Calibri" w:cs="Calibri"/>
          <w:i/>
          <w:iCs/>
          <w:spacing w:val="-2"/>
          <w:sz w:val="20"/>
          <w:szCs w:val="20"/>
        </w:rPr>
        <w:t xml:space="preserve"> </w:t>
      </w:r>
      <w:r w:rsidRPr="00856979">
        <w:rPr>
          <w:rFonts w:ascii="Calibri" w:hAnsi="Calibri" w:cs="Calibri"/>
          <w:i/>
          <w:iCs/>
          <w:sz w:val="20"/>
          <w:szCs w:val="20"/>
        </w:rPr>
        <w:t>a ca</w:t>
      </w:r>
      <w:r w:rsidRPr="00856979">
        <w:rPr>
          <w:rFonts w:ascii="Calibri" w:hAnsi="Calibri" w:cs="Calibri"/>
          <w:i/>
          <w:iCs/>
          <w:spacing w:val="-1"/>
          <w:sz w:val="20"/>
          <w:szCs w:val="20"/>
        </w:rPr>
        <w:t>m</w:t>
      </w:r>
      <w:r w:rsidRPr="00856979">
        <w:rPr>
          <w:rFonts w:ascii="Calibri" w:hAnsi="Calibri" w:cs="Calibri"/>
          <w:i/>
          <w:iCs/>
          <w:sz w:val="20"/>
          <w:szCs w:val="20"/>
        </w:rPr>
        <w:t>p</w:t>
      </w:r>
      <w:r w:rsidRPr="00856979">
        <w:rPr>
          <w:rFonts w:ascii="Calibri" w:hAnsi="Calibri" w:cs="Calibri"/>
          <w:i/>
          <w:iCs/>
          <w:spacing w:val="-3"/>
          <w:sz w:val="20"/>
          <w:szCs w:val="20"/>
        </w:rPr>
        <w:t>u</w:t>
      </w:r>
      <w:r w:rsidRPr="00856979">
        <w:rPr>
          <w:rFonts w:ascii="Calibri" w:hAnsi="Calibri" w:cs="Calibri"/>
          <w:i/>
          <w:iCs/>
          <w:sz w:val="20"/>
          <w:szCs w:val="20"/>
        </w:rPr>
        <w:t xml:space="preserve">s </w:t>
      </w:r>
      <w:r w:rsidR="004411D5">
        <w:rPr>
          <w:rFonts w:ascii="Calibri" w:hAnsi="Calibri" w:cs="Calibri"/>
          <w:i/>
          <w:iCs/>
          <w:sz w:val="20"/>
          <w:szCs w:val="20"/>
        </w:rPr>
        <w:t>employee</w:t>
      </w:r>
      <w:r w:rsidRPr="00856979">
        <w:rPr>
          <w:rFonts w:ascii="Calibri" w:hAnsi="Calibri" w:cs="Calibri"/>
          <w:i/>
          <w:iCs/>
          <w:sz w:val="20"/>
          <w:szCs w:val="20"/>
        </w:rPr>
        <w:t>,</w:t>
      </w:r>
      <w:r w:rsidRPr="00856979">
        <w:rPr>
          <w:rFonts w:ascii="Calibri" w:hAnsi="Calibri" w:cs="Calibri"/>
          <w:i/>
          <w:iCs/>
          <w:spacing w:val="-3"/>
          <w:sz w:val="20"/>
          <w:szCs w:val="20"/>
        </w:rPr>
        <w:t xml:space="preserve"> </w:t>
      </w:r>
      <w:r w:rsidRPr="00856979">
        <w:rPr>
          <w:rFonts w:ascii="Calibri" w:hAnsi="Calibri" w:cs="Calibri"/>
          <w:i/>
          <w:iCs/>
          <w:sz w:val="20"/>
          <w:szCs w:val="20"/>
        </w:rPr>
        <w:t>au</w:t>
      </w:r>
      <w:r w:rsidRPr="00856979">
        <w:rPr>
          <w:rFonts w:ascii="Calibri" w:hAnsi="Calibri" w:cs="Calibri"/>
          <w:i/>
          <w:iCs/>
          <w:spacing w:val="-2"/>
          <w:sz w:val="20"/>
          <w:szCs w:val="20"/>
        </w:rPr>
        <w:t>t</w:t>
      </w:r>
      <w:r w:rsidRPr="00856979">
        <w:rPr>
          <w:rFonts w:ascii="Calibri" w:hAnsi="Calibri" w:cs="Calibri"/>
          <w:i/>
          <w:iCs/>
          <w:sz w:val="20"/>
          <w:szCs w:val="20"/>
        </w:rPr>
        <w:t>ho</w:t>
      </w:r>
      <w:r w:rsidRPr="00856979">
        <w:rPr>
          <w:rFonts w:ascii="Calibri" w:hAnsi="Calibri" w:cs="Calibri"/>
          <w:i/>
          <w:iCs/>
          <w:spacing w:val="-2"/>
          <w:sz w:val="20"/>
          <w:szCs w:val="20"/>
        </w:rPr>
        <w:t>r</w:t>
      </w:r>
      <w:r w:rsidRPr="00856979">
        <w:rPr>
          <w:rFonts w:ascii="Calibri" w:hAnsi="Calibri" w:cs="Calibri"/>
          <w:i/>
          <w:iCs/>
          <w:spacing w:val="1"/>
          <w:sz w:val="20"/>
          <w:szCs w:val="20"/>
        </w:rPr>
        <w:t>i</w:t>
      </w:r>
      <w:r w:rsidRPr="00856979">
        <w:rPr>
          <w:rFonts w:ascii="Calibri" w:hAnsi="Calibri" w:cs="Calibri"/>
          <w:i/>
          <w:iCs/>
          <w:sz w:val="20"/>
          <w:szCs w:val="20"/>
        </w:rPr>
        <w:t>z</w:t>
      </w:r>
      <w:r w:rsidRPr="00856979">
        <w:rPr>
          <w:rFonts w:ascii="Calibri" w:hAnsi="Calibri" w:cs="Calibri"/>
          <w:i/>
          <w:iCs/>
          <w:spacing w:val="-3"/>
          <w:sz w:val="20"/>
          <w:szCs w:val="20"/>
        </w:rPr>
        <w:t>e</w:t>
      </w:r>
      <w:r w:rsidRPr="00856979">
        <w:rPr>
          <w:rFonts w:ascii="Calibri" w:hAnsi="Calibri" w:cs="Calibri"/>
          <w:i/>
          <w:iCs/>
          <w:sz w:val="20"/>
          <w:szCs w:val="20"/>
        </w:rPr>
        <w:t xml:space="preserve">s </w:t>
      </w:r>
      <w:r w:rsidRPr="00856979">
        <w:rPr>
          <w:rFonts w:ascii="Calibri" w:hAnsi="Calibri" w:cs="Calibri"/>
          <w:i/>
          <w:iCs/>
          <w:spacing w:val="1"/>
          <w:sz w:val="20"/>
          <w:szCs w:val="20"/>
        </w:rPr>
        <w:t>t</w:t>
      </w:r>
      <w:r w:rsidRPr="00856979">
        <w:rPr>
          <w:rFonts w:ascii="Calibri" w:hAnsi="Calibri" w:cs="Calibri"/>
          <w:i/>
          <w:iCs/>
          <w:spacing w:val="-3"/>
          <w:sz w:val="20"/>
          <w:szCs w:val="20"/>
        </w:rPr>
        <w:t>h</w:t>
      </w:r>
      <w:r w:rsidRPr="00856979">
        <w:rPr>
          <w:rFonts w:ascii="Calibri" w:hAnsi="Calibri" w:cs="Calibri"/>
          <w:i/>
          <w:iCs/>
          <w:sz w:val="20"/>
          <w:szCs w:val="20"/>
        </w:rPr>
        <w:t xml:space="preserve">e </w:t>
      </w:r>
      <w:r w:rsidR="00372454">
        <w:rPr>
          <w:rFonts w:ascii="Calibri" w:hAnsi="Calibri" w:cs="Calibri"/>
          <w:i/>
          <w:iCs/>
          <w:sz w:val="20"/>
          <w:szCs w:val="20"/>
        </w:rPr>
        <w:t>MCNCE</w:t>
      </w:r>
      <w:r w:rsidRPr="00856979">
        <w:rPr>
          <w:rFonts w:ascii="Calibri" w:hAnsi="Calibri" w:cs="Calibri"/>
          <w:i/>
          <w:iCs/>
          <w:spacing w:val="-1"/>
          <w:sz w:val="20"/>
          <w:szCs w:val="20"/>
        </w:rPr>
        <w:t xml:space="preserve"> N</w:t>
      </w:r>
      <w:r w:rsidRPr="00856979">
        <w:rPr>
          <w:rFonts w:ascii="Calibri" w:hAnsi="Calibri" w:cs="Calibri"/>
          <w:i/>
          <w:iCs/>
          <w:sz w:val="20"/>
          <w:szCs w:val="20"/>
        </w:rPr>
        <w:t>e</w:t>
      </w:r>
      <w:r w:rsidRPr="00856979">
        <w:rPr>
          <w:rFonts w:ascii="Calibri" w:hAnsi="Calibri" w:cs="Calibri"/>
          <w:i/>
          <w:iCs/>
          <w:spacing w:val="1"/>
          <w:sz w:val="20"/>
          <w:szCs w:val="20"/>
        </w:rPr>
        <w:t>t</w:t>
      </w:r>
      <w:r w:rsidRPr="00856979">
        <w:rPr>
          <w:rFonts w:ascii="Calibri" w:hAnsi="Calibri" w:cs="Calibri"/>
          <w:i/>
          <w:iCs/>
          <w:spacing w:val="-1"/>
          <w:sz w:val="20"/>
          <w:szCs w:val="20"/>
        </w:rPr>
        <w:t>w</w:t>
      </w:r>
      <w:r w:rsidRPr="00856979">
        <w:rPr>
          <w:rFonts w:ascii="Calibri" w:hAnsi="Calibri" w:cs="Calibri"/>
          <w:i/>
          <w:iCs/>
          <w:sz w:val="20"/>
          <w:szCs w:val="20"/>
        </w:rPr>
        <w:t>o</w:t>
      </w:r>
      <w:r w:rsidRPr="00856979">
        <w:rPr>
          <w:rFonts w:ascii="Calibri" w:hAnsi="Calibri" w:cs="Calibri"/>
          <w:i/>
          <w:iCs/>
          <w:spacing w:val="-2"/>
          <w:sz w:val="20"/>
          <w:szCs w:val="20"/>
        </w:rPr>
        <w:t>r</w:t>
      </w:r>
      <w:r w:rsidRPr="00856979">
        <w:rPr>
          <w:rFonts w:ascii="Calibri" w:hAnsi="Calibri" w:cs="Calibri"/>
          <w:i/>
          <w:iCs/>
          <w:sz w:val="20"/>
          <w:szCs w:val="20"/>
        </w:rPr>
        <w:t xml:space="preserve">k </w:t>
      </w:r>
      <w:r w:rsidRPr="00856979">
        <w:rPr>
          <w:rFonts w:ascii="Calibri" w:hAnsi="Calibri" w:cs="Calibri"/>
          <w:i/>
          <w:iCs/>
          <w:spacing w:val="-1"/>
          <w:sz w:val="20"/>
          <w:szCs w:val="20"/>
        </w:rPr>
        <w:t>O</w:t>
      </w:r>
      <w:r w:rsidRPr="00856979">
        <w:rPr>
          <w:rFonts w:ascii="Calibri" w:hAnsi="Calibri" w:cs="Calibri"/>
          <w:i/>
          <w:iCs/>
          <w:spacing w:val="-2"/>
          <w:sz w:val="20"/>
          <w:szCs w:val="20"/>
        </w:rPr>
        <w:t>f</w:t>
      </w:r>
      <w:r w:rsidRPr="00856979">
        <w:rPr>
          <w:rFonts w:ascii="Calibri" w:hAnsi="Calibri" w:cs="Calibri"/>
          <w:i/>
          <w:iCs/>
          <w:spacing w:val="1"/>
          <w:sz w:val="20"/>
          <w:szCs w:val="20"/>
        </w:rPr>
        <w:t>f</w:t>
      </w:r>
      <w:r w:rsidRPr="00856979">
        <w:rPr>
          <w:rFonts w:ascii="Calibri" w:hAnsi="Calibri" w:cs="Calibri"/>
          <w:i/>
          <w:iCs/>
          <w:spacing w:val="-2"/>
          <w:sz w:val="20"/>
          <w:szCs w:val="20"/>
        </w:rPr>
        <w:t>i</w:t>
      </w:r>
      <w:r w:rsidRPr="00856979">
        <w:rPr>
          <w:rFonts w:ascii="Calibri" w:hAnsi="Calibri" w:cs="Calibri"/>
          <w:i/>
          <w:iCs/>
          <w:sz w:val="20"/>
          <w:szCs w:val="20"/>
        </w:rPr>
        <w:t xml:space="preserve">ce </w:t>
      </w:r>
      <w:r w:rsidRPr="00856979">
        <w:rPr>
          <w:rFonts w:ascii="Calibri" w:hAnsi="Calibri" w:cs="Calibri"/>
          <w:i/>
          <w:iCs/>
          <w:spacing w:val="-2"/>
          <w:sz w:val="20"/>
          <w:szCs w:val="20"/>
        </w:rPr>
        <w:t>t</w:t>
      </w:r>
      <w:r w:rsidRPr="00856979">
        <w:rPr>
          <w:rFonts w:ascii="Calibri" w:hAnsi="Calibri" w:cs="Calibri"/>
          <w:i/>
          <w:iCs/>
          <w:sz w:val="20"/>
          <w:szCs w:val="20"/>
        </w:rPr>
        <w:t xml:space="preserve">o </w:t>
      </w:r>
      <w:r w:rsidRPr="00856979">
        <w:rPr>
          <w:rFonts w:ascii="Calibri" w:hAnsi="Calibri" w:cs="Calibri"/>
          <w:i/>
          <w:iCs/>
          <w:spacing w:val="-4"/>
          <w:sz w:val="20"/>
          <w:szCs w:val="20"/>
        </w:rPr>
        <w:t>m</w:t>
      </w:r>
      <w:r w:rsidRPr="00856979">
        <w:rPr>
          <w:rFonts w:ascii="Calibri" w:hAnsi="Calibri" w:cs="Calibri"/>
          <w:i/>
          <w:iCs/>
          <w:sz w:val="20"/>
          <w:szCs w:val="20"/>
        </w:rPr>
        <w:t>anage</w:t>
      </w:r>
      <w:r w:rsidRPr="00856979">
        <w:rPr>
          <w:rFonts w:ascii="Calibri" w:hAnsi="Calibri" w:cs="Calibri"/>
          <w:i/>
          <w:iCs/>
          <w:spacing w:val="-2"/>
          <w:sz w:val="20"/>
          <w:szCs w:val="20"/>
        </w:rPr>
        <w:t xml:space="preserve"> </w:t>
      </w:r>
      <w:r w:rsidRPr="00856979">
        <w:rPr>
          <w:rFonts w:ascii="Calibri" w:hAnsi="Calibri" w:cs="Calibri"/>
          <w:i/>
          <w:iCs/>
          <w:spacing w:val="1"/>
          <w:sz w:val="20"/>
          <w:szCs w:val="20"/>
        </w:rPr>
        <w:t>t</w:t>
      </w:r>
      <w:r w:rsidRPr="00856979">
        <w:rPr>
          <w:rFonts w:ascii="Calibri" w:hAnsi="Calibri" w:cs="Calibri"/>
          <w:i/>
          <w:iCs/>
          <w:sz w:val="20"/>
          <w:szCs w:val="20"/>
        </w:rPr>
        <w:t>he</w:t>
      </w:r>
      <w:r w:rsidRPr="00856979">
        <w:rPr>
          <w:rFonts w:ascii="Calibri" w:hAnsi="Calibri" w:cs="Calibri"/>
          <w:i/>
          <w:iCs/>
          <w:spacing w:val="-2"/>
          <w:sz w:val="20"/>
          <w:szCs w:val="20"/>
        </w:rPr>
        <w:t xml:space="preserve"> </w:t>
      </w:r>
      <w:r w:rsidRPr="00856979">
        <w:rPr>
          <w:rFonts w:ascii="Calibri" w:hAnsi="Calibri" w:cs="Calibri"/>
          <w:i/>
          <w:iCs/>
          <w:spacing w:val="1"/>
          <w:sz w:val="20"/>
          <w:szCs w:val="20"/>
        </w:rPr>
        <w:t>f</w:t>
      </w:r>
      <w:r w:rsidRPr="00856979">
        <w:rPr>
          <w:rFonts w:ascii="Calibri" w:hAnsi="Calibri" w:cs="Calibri"/>
          <w:i/>
          <w:iCs/>
          <w:sz w:val="20"/>
          <w:szCs w:val="20"/>
        </w:rPr>
        <w:t>o</w:t>
      </w:r>
      <w:r w:rsidRPr="00856979">
        <w:rPr>
          <w:rFonts w:ascii="Calibri" w:hAnsi="Calibri" w:cs="Calibri"/>
          <w:i/>
          <w:iCs/>
          <w:spacing w:val="-2"/>
          <w:sz w:val="20"/>
          <w:szCs w:val="20"/>
        </w:rPr>
        <w:t>l</w:t>
      </w:r>
      <w:r w:rsidRPr="00856979">
        <w:rPr>
          <w:rFonts w:ascii="Calibri" w:hAnsi="Calibri" w:cs="Calibri"/>
          <w:i/>
          <w:iCs/>
          <w:spacing w:val="1"/>
          <w:sz w:val="20"/>
          <w:szCs w:val="20"/>
        </w:rPr>
        <w:t>l</w:t>
      </w:r>
      <w:r w:rsidRPr="00856979">
        <w:rPr>
          <w:rFonts w:ascii="Calibri" w:hAnsi="Calibri" w:cs="Calibri"/>
          <w:i/>
          <w:iCs/>
          <w:sz w:val="20"/>
          <w:szCs w:val="20"/>
        </w:rPr>
        <w:t>o</w:t>
      </w:r>
      <w:r w:rsidRPr="00856979">
        <w:rPr>
          <w:rFonts w:ascii="Calibri" w:hAnsi="Calibri" w:cs="Calibri"/>
          <w:i/>
          <w:iCs/>
          <w:spacing w:val="-1"/>
          <w:sz w:val="20"/>
          <w:szCs w:val="20"/>
        </w:rPr>
        <w:t>w</w:t>
      </w:r>
      <w:r w:rsidRPr="00856979">
        <w:rPr>
          <w:rFonts w:ascii="Calibri" w:hAnsi="Calibri" w:cs="Calibri"/>
          <w:i/>
          <w:iCs/>
          <w:spacing w:val="-2"/>
          <w:sz w:val="20"/>
          <w:szCs w:val="20"/>
        </w:rPr>
        <w:t>i</w:t>
      </w:r>
      <w:r w:rsidRPr="00856979">
        <w:rPr>
          <w:rFonts w:ascii="Calibri" w:hAnsi="Calibri" w:cs="Calibri"/>
          <w:i/>
          <w:iCs/>
          <w:sz w:val="20"/>
          <w:szCs w:val="20"/>
        </w:rPr>
        <w:t>ng:</w:t>
      </w:r>
    </w:p>
    <w:p w14:paraId="0DD973E7" w14:textId="77777777" w:rsidR="00A35FA6" w:rsidRPr="00856979" w:rsidRDefault="00A35FA6" w:rsidP="004D4997">
      <w:pPr>
        <w:kinsoku w:val="0"/>
        <w:overflowPunct w:val="0"/>
        <w:spacing w:before="8" w:line="100" w:lineRule="exact"/>
        <w:jc w:val="both"/>
        <w:rPr>
          <w:rFonts w:ascii="Calibri" w:hAnsi="Calibri" w:cs="Calibri"/>
          <w:sz w:val="20"/>
          <w:szCs w:val="20"/>
        </w:rPr>
      </w:pPr>
    </w:p>
    <w:p w14:paraId="6A4012D9" w14:textId="48AC6FDF" w:rsidR="00A35FA6" w:rsidRPr="00856979" w:rsidRDefault="00A35FA6" w:rsidP="003C738A">
      <w:pPr>
        <w:pStyle w:val="BodyText"/>
        <w:widowControl w:val="0"/>
        <w:numPr>
          <w:ilvl w:val="1"/>
          <w:numId w:val="30"/>
        </w:numPr>
        <w:kinsoku w:val="0"/>
        <w:overflowPunct w:val="0"/>
        <w:autoSpaceDE w:val="0"/>
        <w:autoSpaceDN w:val="0"/>
        <w:adjustRightInd w:val="0"/>
        <w:spacing w:line="270" w:lineRule="auto"/>
        <w:ind w:left="1170" w:right="432" w:hanging="360"/>
        <w:jc w:val="both"/>
        <w:rPr>
          <w:rFonts w:ascii="Calibri" w:hAnsi="Calibri" w:cs="Calibri"/>
          <w:sz w:val="20"/>
          <w:szCs w:val="20"/>
        </w:rPr>
      </w:pPr>
      <w:r w:rsidRPr="0074378C">
        <w:rPr>
          <w:rFonts w:ascii="Calibri" w:hAnsi="Calibri" w:cs="Calibri"/>
          <w:spacing w:val="-1"/>
          <w:sz w:val="20"/>
          <w:szCs w:val="20"/>
        </w:rPr>
        <w:t>S</w:t>
      </w:r>
      <w:r w:rsidRPr="0074378C">
        <w:rPr>
          <w:rFonts w:ascii="Calibri" w:hAnsi="Calibri" w:cs="Calibri"/>
          <w:sz w:val="20"/>
          <w:szCs w:val="20"/>
        </w:rPr>
        <w:t>er</w:t>
      </w:r>
      <w:r w:rsidRPr="0074378C">
        <w:rPr>
          <w:rFonts w:ascii="Calibri" w:hAnsi="Calibri" w:cs="Calibri"/>
          <w:spacing w:val="-3"/>
          <w:sz w:val="20"/>
          <w:szCs w:val="20"/>
        </w:rPr>
        <w:t>v</w:t>
      </w:r>
      <w:r w:rsidRPr="0074378C">
        <w:rPr>
          <w:rFonts w:ascii="Calibri" w:hAnsi="Calibri" w:cs="Calibri"/>
          <w:spacing w:val="1"/>
          <w:sz w:val="20"/>
          <w:szCs w:val="20"/>
        </w:rPr>
        <w:t>i</w:t>
      </w:r>
      <w:r w:rsidRPr="0074378C">
        <w:rPr>
          <w:rFonts w:ascii="Calibri" w:hAnsi="Calibri" w:cs="Calibri"/>
          <w:sz w:val="20"/>
          <w:szCs w:val="20"/>
        </w:rPr>
        <w:t>ng</w:t>
      </w:r>
      <w:r w:rsidRPr="0074378C">
        <w:rPr>
          <w:rFonts w:ascii="Calibri" w:hAnsi="Calibri" w:cs="Calibri"/>
          <w:spacing w:val="-3"/>
          <w:sz w:val="20"/>
          <w:szCs w:val="20"/>
        </w:rPr>
        <w:t xml:space="preserve"> </w:t>
      </w:r>
      <w:r w:rsidRPr="0074378C">
        <w:rPr>
          <w:rFonts w:ascii="Calibri" w:hAnsi="Calibri" w:cs="Calibri"/>
          <w:sz w:val="20"/>
          <w:szCs w:val="20"/>
        </w:rPr>
        <w:t xml:space="preserve">as </w:t>
      </w:r>
      <w:r w:rsidRPr="0074378C">
        <w:rPr>
          <w:rFonts w:ascii="Calibri" w:hAnsi="Calibri" w:cs="Calibri"/>
          <w:spacing w:val="1"/>
          <w:sz w:val="20"/>
          <w:szCs w:val="20"/>
        </w:rPr>
        <w:t>t</w:t>
      </w:r>
      <w:r w:rsidRPr="0074378C">
        <w:rPr>
          <w:rFonts w:ascii="Calibri" w:hAnsi="Calibri" w:cs="Calibri"/>
          <w:spacing w:val="-3"/>
          <w:sz w:val="20"/>
          <w:szCs w:val="20"/>
        </w:rPr>
        <w:t>h</w:t>
      </w:r>
      <w:r w:rsidRPr="0074378C">
        <w:rPr>
          <w:rFonts w:ascii="Calibri" w:hAnsi="Calibri" w:cs="Calibri"/>
          <w:sz w:val="20"/>
          <w:szCs w:val="20"/>
        </w:rPr>
        <w:t xml:space="preserve">e </w:t>
      </w:r>
      <w:r w:rsidRPr="0074378C">
        <w:rPr>
          <w:rFonts w:ascii="Calibri" w:hAnsi="Calibri" w:cs="Calibri"/>
          <w:spacing w:val="-2"/>
          <w:sz w:val="20"/>
          <w:szCs w:val="20"/>
        </w:rPr>
        <w:t>l</w:t>
      </w:r>
      <w:r w:rsidRPr="0074378C">
        <w:rPr>
          <w:rFonts w:ascii="Calibri" w:hAnsi="Calibri" w:cs="Calibri"/>
          <w:spacing w:val="1"/>
          <w:sz w:val="20"/>
          <w:szCs w:val="20"/>
        </w:rPr>
        <w:t>i</w:t>
      </w:r>
      <w:r w:rsidRPr="0074378C">
        <w:rPr>
          <w:rFonts w:ascii="Calibri" w:hAnsi="Calibri" w:cs="Calibri"/>
          <w:spacing w:val="-3"/>
          <w:sz w:val="20"/>
          <w:szCs w:val="20"/>
        </w:rPr>
        <w:t>a</w:t>
      </w:r>
      <w:r w:rsidRPr="0074378C">
        <w:rPr>
          <w:rFonts w:ascii="Calibri" w:hAnsi="Calibri" w:cs="Calibri"/>
          <w:spacing w:val="1"/>
          <w:sz w:val="20"/>
          <w:szCs w:val="20"/>
        </w:rPr>
        <w:t>i</w:t>
      </w:r>
      <w:r w:rsidRPr="0074378C">
        <w:rPr>
          <w:rFonts w:ascii="Calibri" w:hAnsi="Calibri" w:cs="Calibri"/>
          <w:sz w:val="20"/>
          <w:szCs w:val="20"/>
        </w:rPr>
        <w:t>son</w:t>
      </w:r>
      <w:r w:rsidRPr="0074378C">
        <w:rPr>
          <w:rFonts w:ascii="Calibri" w:hAnsi="Calibri" w:cs="Calibri"/>
          <w:spacing w:val="-3"/>
          <w:sz w:val="20"/>
          <w:szCs w:val="20"/>
        </w:rPr>
        <w:t xml:space="preserve"> </w:t>
      </w:r>
      <w:r w:rsidRPr="0074378C">
        <w:rPr>
          <w:rFonts w:ascii="Calibri" w:hAnsi="Calibri" w:cs="Calibri"/>
          <w:spacing w:val="1"/>
          <w:sz w:val="20"/>
          <w:szCs w:val="20"/>
        </w:rPr>
        <w:t>t</w:t>
      </w:r>
      <w:r w:rsidRPr="0074378C">
        <w:rPr>
          <w:rFonts w:ascii="Calibri" w:hAnsi="Calibri" w:cs="Calibri"/>
          <w:sz w:val="20"/>
          <w:szCs w:val="20"/>
        </w:rPr>
        <w:t>o</w:t>
      </w:r>
      <w:r w:rsidRPr="0074378C">
        <w:rPr>
          <w:rFonts w:ascii="Calibri" w:hAnsi="Calibri" w:cs="Calibri"/>
          <w:spacing w:val="-3"/>
          <w:sz w:val="20"/>
          <w:szCs w:val="20"/>
        </w:rPr>
        <w:t xml:space="preserve"> </w:t>
      </w:r>
      <w:r w:rsidRPr="0074378C">
        <w:rPr>
          <w:rFonts w:ascii="Calibri" w:hAnsi="Calibri" w:cs="Calibri"/>
          <w:spacing w:val="1"/>
          <w:sz w:val="20"/>
          <w:szCs w:val="20"/>
        </w:rPr>
        <w:t>t</w:t>
      </w:r>
      <w:r w:rsidRPr="0074378C">
        <w:rPr>
          <w:rFonts w:ascii="Calibri" w:hAnsi="Calibri" w:cs="Calibri"/>
          <w:sz w:val="20"/>
          <w:szCs w:val="20"/>
        </w:rPr>
        <w:t>he</w:t>
      </w:r>
      <w:r w:rsidRPr="0074378C">
        <w:rPr>
          <w:rFonts w:ascii="Calibri" w:hAnsi="Calibri" w:cs="Calibri"/>
          <w:spacing w:val="-2"/>
          <w:sz w:val="20"/>
          <w:szCs w:val="20"/>
        </w:rPr>
        <w:t xml:space="preserve"> </w:t>
      </w:r>
      <w:r w:rsidRPr="0074378C">
        <w:rPr>
          <w:rFonts w:ascii="Calibri" w:hAnsi="Calibri" w:cs="Calibri"/>
          <w:sz w:val="20"/>
          <w:szCs w:val="20"/>
        </w:rPr>
        <w:t>fed</w:t>
      </w:r>
      <w:r w:rsidRPr="0074378C">
        <w:rPr>
          <w:rFonts w:ascii="Calibri" w:hAnsi="Calibri" w:cs="Calibri"/>
          <w:spacing w:val="-3"/>
          <w:sz w:val="20"/>
          <w:szCs w:val="20"/>
        </w:rPr>
        <w:t>e</w:t>
      </w:r>
      <w:r w:rsidRPr="0074378C">
        <w:rPr>
          <w:rFonts w:ascii="Calibri" w:hAnsi="Calibri" w:cs="Calibri"/>
          <w:sz w:val="20"/>
          <w:szCs w:val="20"/>
        </w:rPr>
        <w:t>r</w:t>
      </w:r>
      <w:r w:rsidRPr="0074378C">
        <w:rPr>
          <w:rFonts w:ascii="Calibri" w:hAnsi="Calibri" w:cs="Calibri"/>
          <w:spacing w:val="-3"/>
          <w:sz w:val="20"/>
          <w:szCs w:val="20"/>
        </w:rPr>
        <w:t>a</w:t>
      </w:r>
      <w:r w:rsidRPr="0074378C">
        <w:rPr>
          <w:rFonts w:ascii="Calibri" w:hAnsi="Calibri" w:cs="Calibri"/>
          <w:sz w:val="20"/>
          <w:szCs w:val="20"/>
        </w:rPr>
        <w:t>l</w:t>
      </w:r>
      <w:r w:rsidRPr="0074378C">
        <w:rPr>
          <w:rFonts w:ascii="Calibri" w:hAnsi="Calibri" w:cs="Calibri"/>
          <w:spacing w:val="1"/>
          <w:sz w:val="20"/>
          <w:szCs w:val="20"/>
        </w:rPr>
        <w:t xml:space="preserve"> </w:t>
      </w:r>
      <w:r w:rsidRPr="0074378C">
        <w:rPr>
          <w:rFonts w:ascii="Calibri" w:hAnsi="Calibri" w:cs="Calibri"/>
          <w:sz w:val="20"/>
          <w:szCs w:val="20"/>
        </w:rPr>
        <w:t>sp</w:t>
      </w:r>
      <w:r w:rsidRPr="0074378C">
        <w:rPr>
          <w:rFonts w:ascii="Calibri" w:hAnsi="Calibri" w:cs="Calibri"/>
          <w:spacing w:val="-3"/>
          <w:sz w:val="20"/>
          <w:szCs w:val="20"/>
        </w:rPr>
        <w:t>o</w:t>
      </w:r>
      <w:r w:rsidRPr="0074378C">
        <w:rPr>
          <w:rFonts w:ascii="Calibri" w:hAnsi="Calibri" w:cs="Calibri"/>
          <w:sz w:val="20"/>
          <w:szCs w:val="20"/>
        </w:rPr>
        <w:t>ns</w:t>
      </w:r>
      <w:r w:rsidRPr="0074378C">
        <w:rPr>
          <w:rFonts w:ascii="Calibri" w:hAnsi="Calibri" w:cs="Calibri"/>
          <w:spacing w:val="-3"/>
          <w:sz w:val="20"/>
          <w:szCs w:val="20"/>
        </w:rPr>
        <w:t>o</w:t>
      </w:r>
      <w:r w:rsidRPr="0074378C">
        <w:rPr>
          <w:rFonts w:ascii="Calibri" w:hAnsi="Calibri" w:cs="Calibri"/>
          <w:sz w:val="20"/>
          <w:szCs w:val="20"/>
        </w:rPr>
        <w:t>r, en</w:t>
      </w:r>
      <w:r w:rsidRPr="0074378C">
        <w:rPr>
          <w:rFonts w:ascii="Calibri" w:hAnsi="Calibri" w:cs="Calibri"/>
          <w:spacing w:val="-2"/>
          <w:sz w:val="20"/>
          <w:szCs w:val="20"/>
        </w:rPr>
        <w:t>s</w:t>
      </w:r>
      <w:r w:rsidRPr="0074378C">
        <w:rPr>
          <w:rFonts w:ascii="Calibri" w:hAnsi="Calibri" w:cs="Calibri"/>
          <w:sz w:val="20"/>
          <w:szCs w:val="20"/>
        </w:rPr>
        <w:t>u</w:t>
      </w:r>
      <w:r w:rsidRPr="0074378C">
        <w:rPr>
          <w:rFonts w:ascii="Calibri" w:hAnsi="Calibri" w:cs="Calibri"/>
          <w:spacing w:val="-2"/>
          <w:sz w:val="20"/>
          <w:szCs w:val="20"/>
        </w:rPr>
        <w:t>r</w:t>
      </w:r>
      <w:r w:rsidRPr="0074378C">
        <w:rPr>
          <w:rFonts w:ascii="Calibri" w:hAnsi="Calibri" w:cs="Calibri"/>
          <w:spacing w:val="1"/>
          <w:sz w:val="20"/>
          <w:szCs w:val="20"/>
        </w:rPr>
        <w:t>i</w:t>
      </w:r>
      <w:r w:rsidRPr="0074378C">
        <w:rPr>
          <w:rFonts w:ascii="Calibri" w:hAnsi="Calibri" w:cs="Calibri"/>
          <w:sz w:val="20"/>
          <w:szCs w:val="20"/>
        </w:rPr>
        <w:t>ng</w:t>
      </w:r>
      <w:r w:rsidRPr="0074378C">
        <w:rPr>
          <w:rFonts w:ascii="Calibri" w:hAnsi="Calibri" w:cs="Calibri"/>
          <w:spacing w:val="-3"/>
          <w:sz w:val="20"/>
          <w:szCs w:val="20"/>
        </w:rPr>
        <w:t xml:space="preserve"> </w:t>
      </w:r>
      <w:r w:rsidRPr="0074378C">
        <w:rPr>
          <w:rFonts w:ascii="Calibri" w:hAnsi="Calibri" w:cs="Calibri"/>
          <w:sz w:val="20"/>
          <w:szCs w:val="20"/>
        </w:rPr>
        <w:t>co</w:t>
      </w:r>
      <w:r w:rsidRPr="0074378C">
        <w:rPr>
          <w:rFonts w:ascii="Calibri" w:hAnsi="Calibri" w:cs="Calibri"/>
          <w:spacing w:val="-4"/>
          <w:sz w:val="20"/>
          <w:szCs w:val="20"/>
        </w:rPr>
        <w:t>m</w:t>
      </w:r>
      <w:r w:rsidRPr="0074378C">
        <w:rPr>
          <w:rFonts w:ascii="Calibri" w:hAnsi="Calibri" w:cs="Calibri"/>
          <w:sz w:val="20"/>
          <w:szCs w:val="20"/>
        </w:rPr>
        <w:t>p</w:t>
      </w:r>
      <w:r w:rsidRPr="0074378C">
        <w:rPr>
          <w:rFonts w:ascii="Calibri" w:hAnsi="Calibri" w:cs="Calibri"/>
          <w:spacing w:val="1"/>
          <w:sz w:val="20"/>
          <w:szCs w:val="20"/>
        </w:rPr>
        <w:t>li</w:t>
      </w:r>
      <w:r w:rsidRPr="0074378C">
        <w:rPr>
          <w:rFonts w:ascii="Calibri" w:hAnsi="Calibri" w:cs="Calibri"/>
          <w:sz w:val="20"/>
          <w:szCs w:val="20"/>
        </w:rPr>
        <w:t xml:space="preserve">ance </w:t>
      </w:r>
      <w:r w:rsidRPr="0074378C">
        <w:rPr>
          <w:rFonts w:ascii="Calibri" w:hAnsi="Calibri" w:cs="Calibri"/>
          <w:spacing w:val="-4"/>
          <w:sz w:val="20"/>
          <w:szCs w:val="20"/>
        </w:rPr>
        <w:t>w</w:t>
      </w:r>
      <w:r w:rsidRPr="0074378C">
        <w:rPr>
          <w:rFonts w:ascii="Calibri" w:hAnsi="Calibri" w:cs="Calibri"/>
          <w:spacing w:val="1"/>
          <w:sz w:val="20"/>
          <w:szCs w:val="20"/>
        </w:rPr>
        <w:t>it</w:t>
      </w:r>
      <w:r w:rsidRPr="0074378C">
        <w:rPr>
          <w:rFonts w:ascii="Calibri" w:hAnsi="Calibri" w:cs="Calibri"/>
          <w:sz w:val="20"/>
          <w:szCs w:val="20"/>
        </w:rPr>
        <w:t>h</w:t>
      </w:r>
      <w:r w:rsidRPr="0074378C">
        <w:rPr>
          <w:rFonts w:ascii="Calibri" w:hAnsi="Calibri" w:cs="Calibri"/>
          <w:spacing w:val="-3"/>
          <w:sz w:val="20"/>
          <w:szCs w:val="20"/>
        </w:rPr>
        <w:t xml:space="preserve"> </w:t>
      </w:r>
      <w:r w:rsidRPr="0074378C">
        <w:rPr>
          <w:rFonts w:ascii="Calibri" w:hAnsi="Calibri" w:cs="Calibri"/>
          <w:sz w:val="20"/>
          <w:szCs w:val="20"/>
        </w:rPr>
        <w:t>pro</w:t>
      </w:r>
      <w:r w:rsidRPr="0074378C">
        <w:rPr>
          <w:rFonts w:ascii="Calibri" w:hAnsi="Calibri" w:cs="Calibri"/>
          <w:spacing w:val="-3"/>
          <w:sz w:val="20"/>
          <w:szCs w:val="20"/>
        </w:rPr>
        <w:t>v</w:t>
      </w:r>
      <w:r w:rsidRPr="0074378C">
        <w:rPr>
          <w:rFonts w:ascii="Calibri" w:hAnsi="Calibri" w:cs="Calibri"/>
          <w:spacing w:val="1"/>
          <w:sz w:val="20"/>
          <w:szCs w:val="20"/>
        </w:rPr>
        <w:t>i</w:t>
      </w:r>
      <w:r w:rsidRPr="0074378C">
        <w:rPr>
          <w:rFonts w:ascii="Calibri" w:hAnsi="Calibri" w:cs="Calibri"/>
          <w:spacing w:val="-2"/>
          <w:sz w:val="20"/>
          <w:szCs w:val="20"/>
        </w:rPr>
        <w:t>s</w:t>
      </w:r>
      <w:r w:rsidRPr="0074378C">
        <w:rPr>
          <w:rFonts w:ascii="Calibri" w:hAnsi="Calibri" w:cs="Calibri"/>
          <w:spacing w:val="1"/>
          <w:sz w:val="20"/>
          <w:szCs w:val="20"/>
        </w:rPr>
        <w:t>i</w:t>
      </w:r>
      <w:r w:rsidRPr="0074378C">
        <w:rPr>
          <w:rFonts w:ascii="Calibri" w:hAnsi="Calibri" w:cs="Calibri"/>
          <w:sz w:val="20"/>
          <w:szCs w:val="20"/>
        </w:rPr>
        <w:t>ons,</w:t>
      </w:r>
      <w:r w:rsidRPr="0074378C">
        <w:rPr>
          <w:rFonts w:ascii="Calibri" w:hAnsi="Calibri" w:cs="Calibri"/>
          <w:spacing w:val="-5"/>
          <w:sz w:val="20"/>
          <w:szCs w:val="20"/>
        </w:rPr>
        <w:t xml:space="preserve"> </w:t>
      </w:r>
      <w:hyperlink r:id="rId9" w:history="1">
        <w:r w:rsidRPr="0074378C">
          <w:rPr>
            <w:rStyle w:val="Hyperlink"/>
            <w:rFonts w:ascii="Calibri" w:hAnsi="Calibri" w:cs="Calibri"/>
            <w:sz w:val="20"/>
            <w:szCs w:val="20"/>
          </w:rPr>
          <w:t>re</w:t>
        </w:r>
        <w:r w:rsidRPr="0074378C">
          <w:rPr>
            <w:rStyle w:val="Hyperlink"/>
            <w:rFonts w:ascii="Calibri" w:hAnsi="Calibri" w:cs="Calibri"/>
            <w:spacing w:val="-3"/>
            <w:sz w:val="20"/>
            <w:szCs w:val="20"/>
          </w:rPr>
          <w:t>g</w:t>
        </w:r>
        <w:r w:rsidRPr="0074378C">
          <w:rPr>
            <w:rStyle w:val="Hyperlink"/>
            <w:rFonts w:ascii="Calibri" w:hAnsi="Calibri" w:cs="Calibri"/>
            <w:sz w:val="20"/>
            <w:szCs w:val="20"/>
          </w:rPr>
          <w:t>u</w:t>
        </w:r>
        <w:r w:rsidRPr="0074378C">
          <w:rPr>
            <w:rStyle w:val="Hyperlink"/>
            <w:rFonts w:ascii="Calibri" w:hAnsi="Calibri" w:cs="Calibri"/>
            <w:spacing w:val="1"/>
            <w:sz w:val="20"/>
            <w:szCs w:val="20"/>
          </w:rPr>
          <w:t>l</w:t>
        </w:r>
        <w:r w:rsidRPr="0074378C">
          <w:rPr>
            <w:rStyle w:val="Hyperlink"/>
            <w:rFonts w:ascii="Calibri" w:hAnsi="Calibri" w:cs="Calibri"/>
            <w:sz w:val="20"/>
            <w:szCs w:val="20"/>
          </w:rPr>
          <w:t>a</w:t>
        </w:r>
        <w:r w:rsidRPr="0074378C">
          <w:rPr>
            <w:rStyle w:val="Hyperlink"/>
            <w:rFonts w:ascii="Calibri" w:hAnsi="Calibri" w:cs="Calibri"/>
            <w:spacing w:val="-2"/>
            <w:sz w:val="20"/>
            <w:szCs w:val="20"/>
          </w:rPr>
          <w:t>t</w:t>
        </w:r>
        <w:r w:rsidRPr="0074378C">
          <w:rPr>
            <w:rStyle w:val="Hyperlink"/>
            <w:rFonts w:ascii="Calibri" w:hAnsi="Calibri" w:cs="Calibri"/>
            <w:spacing w:val="1"/>
            <w:sz w:val="20"/>
            <w:szCs w:val="20"/>
          </w:rPr>
          <w:t>i</w:t>
        </w:r>
        <w:r w:rsidRPr="0074378C">
          <w:rPr>
            <w:rStyle w:val="Hyperlink"/>
            <w:rFonts w:ascii="Calibri" w:hAnsi="Calibri" w:cs="Calibri"/>
            <w:sz w:val="20"/>
            <w:szCs w:val="20"/>
          </w:rPr>
          <w:t>o</w:t>
        </w:r>
        <w:r w:rsidRPr="0074378C">
          <w:rPr>
            <w:rStyle w:val="Hyperlink"/>
            <w:rFonts w:ascii="Calibri" w:hAnsi="Calibri" w:cs="Calibri"/>
            <w:spacing w:val="-3"/>
            <w:sz w:val="20"/>
            <w:szCs w:val="20"/>
          </w:rPr>
          <w:t>n</w:t>
        </w:r>
        <w:r w:rsidRPr="0074378C">
          <w:rPr>
            <w:rStyle w:val="Hyperlink"/>
            <w:rFonts w:ascii="Calibri" w:hAnsi="Calibri" w:cs="Calibri"/>
            <w:sz w:val="20"/>
            <w:szCs w:val="20"/>
          </w:rPr>
          <w:t>s</w:t>
        </w:r>
        <w:r w:rsidR="009543DA" w:rsidRPr="0074378C">
          <w:rPr>
            <w:rStyle w:val="Hyperlink"/>
            <w:rFonts w:ascii="Calibri" w:hAnsi="Calibri" w:cs="Calibri"/>
            <w:sz w:val="20"/>
            <w:szCs w:val="20"/>
          </w:rPr>
          <w:t>,</w:t>
        </w:r>
        <w:r w:rsidRPr="0074378C">
          <w:rPr>
            <w:rStyle w:val="Hyperlink"/>
            <w:rFonts w:ascii="Calibri" w:hAnsi="Calibri" w:cs="Calibri"/>
            <w:sz w:val="20"/>
            <w:szCs w:val="20"/>
          </w:rPr>
          <w:t xml:space="preserve"> and</w:t>
        </w:r>
        <w:r w:rsidRPr="0074378C">
          <w:rPr>
            <w:rStyle w:val="Hyperlink"/>
            <w:rFonts w:ascii="Calibri" w:hAnsi="Calibri" w:cs="Calibri"/>
            <w:spacing w:val="-3"/>
            <w:sz w:val="20"/>
            <w:szCs w:val="20"/>
          </w:rPr>
          <w:t xml:space="preserve"> </w:t>
        </w:r>
        <w:r w:rsidR="00D36B2F" w:rsidRPr="0074378C">
          <w:rPr>
            <w:rStyle w:val="Hyperlink"/>
            <w:rFonts w:ascii="Calibri" w:hAnsi="Calibri" w:cs="Calibri"/>
            <w:spacing w:val="1"/>
            <w:sz w:val="20"/>
            <w:szCs w:val="20"/>
          </w:rPr>
          <w:t>AmeriCorps</w:t>
        </w:r>
      </w:hyperlink>
      <w:r w:rsidR="00D36B2F">
        <w:rPr>
          <w:rFonts w:ascii="Calibri" w:hAnsi="Calibri" w:cs="Calibri"/>
          <w:spacing w:val="1"/>
          <w:sz w:val="20"/>
          <w:szCs w:val="20"/>
        </w:rPr>
        <w:t xml:space="preserve"> </w:t>
      </w:r>
      <w:r w:rsidR="00372454">
        <w:rPr>
          <w:rFonts w:ascii="Calibri" w:hAnsi="Calibri" w:cs="Calibri"/>
          <w:spacing w:val="1"/>
          <w:sz w:val="20"/>
          <w:szCs w:val="20"/>
        </w:rPr>
        <w:t>Campus Corps</w:t>
      </w:r>
      <w:r w:rsidR="00D36B2F">
        <w:rPr>
          <w:rFonts w:ascii="Calibri" w:hAnsi="Calibri" w:cs="Calibri"/>
          <w:spacing w:val="1"/>
          <w:sz w:val="20"/>
          <w:szCs w:val="20"/>
        </w:rPr>
        <w:t xml:space="preserve"> </w:t>
      </w:r>
      <w:r w:rsidRPr="00856979">
        <w:rPr>
          <w:rFonts w:ascii="Calibri" w:hAnsi="Calibri" w:cs="Calibri"/>
          <w:spacing w:val="-4"/>
          <w:sz w:val="20"/>
          <w:szCs w:val="20"/>
        </w:rPr>
        <w:t>m</w:t>
      </w:r>
      <w:r w:rsidRPr="00856979">
        <w:rPr>
          <w:rFonts w:ascii="Calibri" w:hAnsi="Calibri" w:cs="Calibri"/>
          <w:spacing w:val="2"/>
          <w:sz w:val="20"/>
          <w:szCs w:val="20"/>
        </w:rPr>
        <w:t>e</w:t>
      </w:r>
      <w:r w:rsidRPr="00856979">
        <w:rPr>
          <w:rFonts w:ascii="Calibri" w:hAnsi="Calibri" w:cs="Calibri"/>
          <w:spacing w:val="-4"/>
          <w:sz w:val="20"/>
          <w:szCs w:val="20"/>
        </w:rPr>
        <w:t>m</w:t>
      </w:r>
      <w:r w:rsidRPr="00856979">
        <w:rPr>
          <w:rFonts w:ascii="Calibri" w:hAnsi="Calibri" w:cs="Calibri"/>
          <w:sz w:val="20"/>
          <w:szCs w:val="20"/>
        </w:rPr>
        <w:t>bers’</w:t>
      </w:r>
      <w:r w:rsidRPr="00856979">
        <w:rPr>
          <w:rFonts w:ascii="Calibri" w:hAnsi="Calibri" w:cs="Calibri"/>
          <w:spacing w:val="1"/>
          <w:sz w:val="20"/>
          <w:szCs w:val="20"/>
        </w:rPr>
        <w:t xml:space="preserve"> </w:t>
      </w:r>
      <w:r w:rsidRPr="00856979">
        <w:rPr>
          <w:rFonts w:ascii="Calibri" w:hAnsi="Calibri" w:cs="Calibri"/>
          <w:sz w:val="20"/>
          <w:szCs w:val="20"/>
        </w:rPr>
        <w:t>re</w:t>
      </w:r>
      <w:r w:rsidRPr="00856979">
        <w:rPr>
          <w:rFonts w:ascii="Calibri" w:hAnsi="Calibri" w:cs="Calibri"/>
          <w:spacing w:val="-3"/>
          <w:sz w:val="20"/>
          <w:szCs w:val="20"/>
        </w:rPr>
        <w:t>c</w:t>
      </w:r>
      <w:r w:rsidRPr="00856979">
        <w:rPr>
          <w:rFonts w:ascii="Calibri" w:hAnsi="Calibri" w:cs="Calibri"/>
          <w:sz w:val="20"/>
          <w:szCs w:val="20"/>
        </w:rPr>
        <w:t>e</w:t>
      </w:r>
      <w:r w:rsidRPr="00856979">
        <w:rPr>
          <w:rFonts w:ascii="Calibri" w:hAnsi="Calibri" w:cs="Calibri"/>
          <w:spacing w:val="-2"/>
          <w:sz w:val="20"/>
          <w:szCs w:val="20"/>
        </w:rPr>
        <w:t>i</w:t>
      </w:r>
      <w:r w:rsidRPr="00856979">
        <w:rPr>
          <w:rFonts w:ascii="Calibri" w:hAnsi="Calibri" w:cs="Calibri"/>
          <w:sz w:val="20"/>
          <w:szCs w:val="20"/>
        </w:rPr>
        <w:t>pt</w:t>
      </w:r>
      <w:r w:rsidRPr="00856979">
        <w:rPr>
          <w:rFonts w:ascii="Calibri" w:hAnsi="Calibri" w:cs="Calibri"/>
          <w:spacing w:val="1"/>
          <w:sz w:val="20"/>
          <w:szCs w:val="20"/>
        </w:rPr>
        <w:t xml:space="preserve"> </w:t>
      </w:r>
      <w:r w:rsidRPr="00856979">
        <w:rPr>
          <w:rFonts w:ascii="Calibri" w:hAnsi="Calibri" w:cs="Calibri"/>
          <w:spacing w:val="-1"/>
          <w:sz w:val="20"/>
          <w:szCs w:val="20"/>
        </w:rPr>
        <w:t>o</w:t>
      </w:r>
      <w:r w:rsidRPr="00856979">
        <w:rPr>
          <w:rFonts w:ascii="Calibri" w:hAnsi="Calibri" w:cs="Calibri"/>
          <w:sz w:val="20"/>
          <w:szCs w:val="20"/>
        </w:rPr>
        <w:t>f</w:t>
      </w:r>
      <w:r w:rsidRPr="00856979">
        <w:rPr>
          <w:rFonts w:ascii="Calibri" w:hAnsi="Calibri" w:cs="Calibri"/>
          <w:spacing w:val="-2"/>
          <w:sz w:val="20"/>
          <w:szCs w:val="20"/>
        </w:rPr>
        <w:t xml:space="preserve"> </w:t>
      </w:r>
      <w:r w:rsidRPr="00856979">
        <w:rPr>
          <w:rFonts w:ascii="Calibri" w:hAnsi="Calibri" w:cs="Calibri"/>
          <w:sz w:val="20"/>
          <w:szCs w:val="20"/>
        </w:rPr>
        <w:t>ap</w:t>
      </w:r>
      <w:r w:rsidRPr="00856979">
        <w:rPr>
          <w:rFonts w:ascii="Calibri" w:hAnsi="Calibri" w:cs="Calibri"/>
          <w:spacing w:val="-3"/>
          <w:sz w:val="20"/>
          <w:szCs w:val="20"/>
        </w:rPr>
        <w:t>p</w:t>
      </w:r>
      <w:r w:rsidRPr="00856979">
        <w:rPr>
          <w:rFonts w:ascii="Calibri" w:hAnsi="Calibri" w:cs="Calibri"/>
          <w:sz w:val="20"/>
          <w:szCs w:val="20"/>
        </w:rPr>
        <w:t>rop</w:t>
      </w:r>
      <w:r w:rsidRPr="00856979">
        <w:rPr>
          <w:rFonts w:ascii="Calibri" w:hAnsi="Calibri" w:cs="Calibri"/>
          <w:spacing w:val="-2"/>
          <w:sz w:val="20"/>
          <w:szCs w:val="20"/>
        </w:rPr>
        <w:t>r</w:t>
      </w:r>
      <w:r w:rsidRPr="00856979">
        <w:rPr>
          <w:rFonts w:ascii="Calibri" w:hAnsi="Calibri" w:cs="Calibri"/>
          <w:spacing w:val="1"/>
          <w:sz w:val="20"/>
          <w:szCs w:val="20"/>
        </w:rPr>
        <w:t>i</w:t>
      </w:r>
      <w:r w:rsidRPr="00856979">
        <w:rPr>
          <w:rFonts w:ascii="Calibri" w:hAnsi="Calibri" w:cs="Calibri"/>
          <w:spacing w:val="-3"/>
          <w:sz w:val="20"/>
          <w:szCs w:val="20"/>
        </w:rPr>
        <w:t>a</w:t>
      </w:r>
      <w:r w:rsidRPr="00856979">
        <w:rPr>
          <w:rFonts w:ascii="Calibri" w:hAnsi="Calibri" w:cs="Calibri"/>
          <w:spacing w:val="1"/>
          <w:sz w:val="20"/>
          <w:szCs w:val="20"/>
        </w:rPr>
        <w:t>t</w:t>
      </w:r>
      <w:r w:rsidRPr="00856979">
        <w:rPr>
          <w:rFonts w:ascii="Calibri" w:hAnsi="Calibri" w:cs="Calibri"/>
          <w:sz w:val="20"/>
          <w:szCs w:val="20"/>
        </w:rPr>
        <w:t xml:space="preserve">e </w:t>
      </w:r>
      <w:r w:rsidRPr="00856979">
        <w:rPr>
          <w:rFonts w:ascii="Calibri" w:hAnsi="Calibri" w:cs="Calibri"/>
          <w:spacing w:val="-3"/>
          <w:sz w:val="20"/>
          <w:szCs w:val="20"/>
        </w:rPr>
        <w:t>b</w:t>
      </w:r>
      <w:r w:rsidRPr="00856979">
        <w:rPr>
          <w:rFonts w:ascii="Calibri" w:hAnsi="Calibri" w:cs="Calibri"/>
          <w:sz w:val="20"/>
          <w:szCs w:val="20"/>
        </w:rPr>
        <w:t>en</w:t>
      </w:r>
      <w:r w:rsidRPr="00856979">
        <w:rPr>
          <w:rFonts w:ascii="Calibri" w:hAnsi="Calibri" w:cs="Calibri"/>
          <w:spacing w:val="-3"/>
          <w:sz w:val="20"/>
          <w:szCs w:val="20"/>
        </w:rPr>
        <w:t>e</w:t>
      </w:r>
      <w:r w:rsidRPr="00856979">
        <w:rPr>
          <w:rFonts w:ascii="Calibri" w:hAnsi="Calibri" w:cs="Calibri"/>
          <w:sz w:val="20"/>
          <w:szCs w:val="20"/>
        </w:rPr>
        <w:t>f</w:t>
      </w:r>
      <w:r w:rsidRPr="00856979">
        <w:rPr>
          <w:rFonts w:ascii="Calibri" w:hAnsi="Calibri" w:cs="Calibri"/>
          <w:spacing w:val="-2"/>
          <w:sz w:val="20"/>
          <w:szCs w:val="20"/>
        </w:rPr>
        <w:t>i</w:t>
      </w:r>
      <w:r w:rsidRPr="00856979">
        <w:rPr>
          <w:rFonts w:ascii="Calibri" w:hAnsi="Calibri" w:cs="Calibri"/>
          <w:spacing w:val="1"/>
          <w:sz w:val="20"/>
          <w:szCs w:val="20"/>
        </w:rPr>
        <w:t>t</w:t>
      </w:r>
      <w:r w:rsidRPr="00856979">
        <w:rPr>
          <w:rFonts w:ascii="Calibri" w:hAnsi="Calibri" w:cs="Calibri"/>
          <w:sz w:val="20"/>
          <w:szCs w:val="20"/>
        </w:rPr>
        <w:t>s;</w:t>
      </w:r>
    </w:p>
    <w:p w14:paraId="371FF5EF" w14:textId="77777777" w:rsidR="00A35FA6" w:rsidRPr="00856979" w:rsidRDefault="00A35FA6" w:rsidP="003C738A">
      <w:pPr>
        <w:pStyle w:val="BodyText"/>
        <w:widowControl w:val="0"/>
        <w:numPr>
          <w:ilvl w:val="1"/>
          <w:numId w:val="30"/>
        </w:numPr>
        <w:kinsoku w:val="0"/>
        <w:overflowPunct w:val="0"/>
        <w:autoSpaceDE w:val="0"/>
        <w:autoSpaceDN w:val="0"/>
        <w:adjustRightInd w:val="0"/>
        <w:ind w:left="1170" w:hanging="360"/>
        <w:jc w:val="both"/>
        <w:rPr>
          <w:rFonts w:ascii="Calibri" w:hAnsi="Calibri" w:cs="Calibri"/>
          <w:sz w:val="20"/>
          <w:szCs w:val="20"/>
        </w:rPr>
      </w:pPr>
      <w:r w:rsidRPr="00856979">
        <w:rPr>
          <w:rFonts w:ascii="Calibri" w:hAnsi="Calibri" w:cs="Calibri"/>
          <w:spacing w:val="-1"/>
          <w:sz w:val="20"/>
          <w:szCs w:val="20"/>
        </w:rPr>
        <w:t>R</w:t>
      </w:r>
      <w:r w:rsidRPr="00856979">
        <w:rPr>
          <w:rFonts w:ascii="Calibri" w:hAnsi="Calibri" w:cs="Calibri"/>
          <w:sz w:val="20"/>
          <w:szCs w:val="20"/>
        </w:rPr>
        <w:t>ecr</w:t>
      </w:r>
      <w:r w:rsidRPr="00856979">
        <w:rPr>
          <w:rFonts w:ascii="Calibri" w:hAnsi="Calibri" w:cs="Calibri"/>
          <w:spacing w:val="-3"/>
          <w:sz w:val="20"/>
          <w:szCs w:val="20"/>
        </w:rPr>
        <w:t>u</w:t>
      </w:r>
      <w:r w:rsidRPr="00856979">
        <w:rPr>
          <w:rFonts w:ascii="Calibri" w:hAnsi="Calibri" w:cs="Calibri"/>
          <w:spacing w:val="1"/>
          <w:sz w:val="20"/>
          <w:szCs w:val="20"/>
        </w:rPr>
        <w:t>i</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sub</w:t>
      </w:r>
      <w:r>
        <w:rPr>
          <w:rFonts w:ascii="Calibri" w:hAnsi="Calibri" w:cs="Calibri"/>
          <w:sz w:val="20"/>
          <w:szCs w:val="20"/>
        </w:rPr>
        <w:t>-</w:t>
      </w:r>
      <w:r w:rsidRPr="00856979">
        <w:rPr>
          <w:rFonts w:ascii="Calibri" w:hAnsi="Calibri" w:cs="Calibri"/>
          <w:spacing w:val="-3"/>
          <w:sz w:val="20"/>
          <w:szCs w:val="20"/>
        </w:rPr>
        <w:t>g</w:t>
      </w:r>
      <w:r w:rsidRPr="00856979">
        <w:rPr>
          <w:rFonts w:ascii="Calibri" w:hAnsi="Calibri" w:cs="Calibri"/>
          <w:sz w:val="20"/>
          <w:szCs w:val="20"/>
        </w:rPr>
        <w:t>ran</w:t>
      </w:r>
      <w:r w:rsidRPr="00856979">
        <w:rPr>
          <w:rFonts w:ascii="Calibri" w:hAnsi="Calibri" w:cs="Calibri"/>
          <w:spacing w:val="-2"/>
          <w:sz w:val="20"/>
          <w:szCs w:val="20"/>
        </w:rPr>
        <w:t>t</w:t>
      </w:r>
      <w:r w:rsidRPr="00856979">
        <w:rPr>
          <w:rFonts w:ascii="Calibri" w:hAnsi="Calibri" w:cs="Calibri"/>
          <w:sz w:val="20"/>
          <w:szCs w:val="20"/>
        </w:rPr>
        <w:t>ees</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o</w:t>
      </w:r>
      <w:r w:rsidRPr="00856979">
        <w:rPr>
          <w:rFonts w:ascii="Calibri" w:hAnsi="Calibri" w:cs="Calibri"/>
          <w:spacing w:val="-3"/>
          <w:sz w:val="20"/>
          <w:szCs w:val="20"/>
        </w:rPr>
        <w:t xml:space="preserve"> </w:t>
      </w:r>
      <w:r w:rsidRPr="00856979">
        <w:rPr>
          <w:rFonts w:ascii="Calibri" w:hAnsi="Calibri" w:cs="Calibri"/>
          <w:spacing w:val="-2"/>
          <w:sz w:val="20"/>
          <w:szCs w:val="20"/>
        </w:rPr>
        <w:t>s</w:t>
      </w:r>
      <w:r w:rsidRPr="00856979">
        <w:rPr>
          <w:rFonts w:ascii="Calibri" w:hAnsi="Calibri" w:cs="Calibri"/>
          <w:sz w:val="20"/>
          <w:szCs w:val="20"/>
        </w:rPr>
        <w:t>er</w:t>
      </w:r>
      <w:r w:rsidRPr="00856979">
        <w:rPr>
          <w:rFonts w:ascii="Calibri" w:hAnsi="Calibri" w:cs="Calibri"/>
          <w:spacing w:val="-3"/>
          <w:sz w:val="20"/>
          <w:szCs w:val="20"/>
        </w:rPr>
        <w:t>v</w:t>
      </w:r>
      <w:r w:rsidRPr="00856979">
        <w:rPr>
          <w:rFonts w:ascii="Calibri" w:hAnsi="Calibri" w:cs="Calibri"/>
          <w:sz w:val="20"/>
          <w:szCs w:val="20"/>
        </w:rPr>
        <w:t xml:space="preserve">e as </w:t>
      </w:r>
      <w:r w:rsidRPr="00856979">
        <w:rPr>
          <w:rFonts w:ascii="Calibri" w:hAnsi="Calibri" w:cs="Calibri"/>
          <w:spacing w:val="-3"/>
          <w:sz w:val="20"/>
          <w:szCs w:val="20"/>
        </w:rPr>
        <w:t>p</w:t>
      </w:r>
      <w:r w:rsidRPr="00856979">
        <w:rPr>
          <w:rFonts w:ascii="Calibri" w:hAnsi="Calibri" w:cs="Calibri"/>
          <w:sz w:val="20"/>
          <w:szCs w:val="20"/>
        </w:rPr>
        <w:t>r</w:t>
      </w:r>
      <w:r w:rsidRPr="00856979">
        <w:rPr>
          <w:rFonts w:ascii="Calibri" w:hAnsi="Calibri" w:cs="Calibri"/>
          <w:spacing w:val="-3"/>
          <w:sz w:val="20"/>
          <w:szCs w:val="20"/>
        </w:rPr>
        <w:t>o</w:t>
      </w:r>
      <w:r w:rsidRPr="00856979">
        <w:rPr>
          <w:rFonts w:ascii="Calibri" w:hAnsi="Calibri" w:cs="Calibri"/>
          <w:spacing w:val="1"/>
          <w:sz w:val="20"/>
          <w:szCs w:val="20"/>
        </w:rPr>
        <w:t>j</w:t>
      </w:r>
      <w:r w:rsidRPr="00856979">
        <w:rPr>
          <w:rFonts w:ascii="Calibri" w:hAnsi="Calibri" w:cs="Calibri"/>
          <w:sz w:val="20"/>
          <w:szCs w:val="20"/>
        </w:rPr>
        <w:t>e</w:t>
      </w:r>
      <w:r w:rsidRPr="00856979">
        <w:rPr>
          <w:rFonts w:ascii="Calibri" w:hAnsi="Calibri" w:cs="Calibri"/>
          <w:spacing w:val="-3"/>
          <w:sz w:val="20"/>
          <w:szCs w:val="20"/>
        </w:rPr>
        <w:t>c</w:t>
      </w:r>
      <w:r w:rsidRPr="00856979">
        <w:rPr>
          <w:rFonts w:ascii="Calibri" w:hAnsi="Calibri" w:cs="Calibri"/>
          <w:sz w:val="20"/>
          <w:szCs w:val="20"/>
        </w:rPr>
        <w:t>t</w:t>
      </w:r>
      <w:r w:rsidRPr="00856979">
        <w:rPr>
          <w:rFonts w:ascii="Calibri" w:hAnsi="Calibri" w:cs="Calibri"/>
          <w:spacing w:val="1"/>
          <w:sz w:val="20"/>
          <w:szCs w:val="20"/>
        </w:rPr>
        <w:t xml:space="preserve"> </w:t>
      </w:r>
      <w:r w:rsidRPr="00856979">
        <w:rPr>
          <w:rFonts w:ascii="Calibri" w:hAnsi="Calibri" w:cs="Calibri"/>
          <w:sz w:val="20"/>
          <w:szCs w:val="20"/>
        </w:rPr>
        <w:t>ho</w:t>
      </w:r>
      <w:r w:rsidRPr="00856979">
        <w:rPr>
          <w:rFonts w:ascii="Calibri" w:hAnsi="Calibri" w:cs="Calibri"/>
          <w:spacing w:val="-2"/>
          <w:sz w:val="20"/>
          <w:szCs w:val="20"/>
        </w:rPr>
        <w:t>s</w:t>
      </w:r>
      <w:r w:rsidRPr="00856979">
        <w:rPr>
          <w:rFonts w:ascii="Calibri" w:hAnsi="Calibri" w:cs="Calibri"/>
          <w:sz w:val="20"/>
          <w:szCs w:val="20"/>
        </w:rPr>
        <w:t>t</w:t>
      </w:r>
      <w:r w:rsidRPr="00856979">
        <w:rPr>
          <w:rFonts w:ascii="Calibri" w:hAnsi="Calibri" w:cs="Calibri"/>
          <w:spacing w:val="1"/>
          <w:sz w:val="20"/>
          <w:szCs w:val="20"/>
        </w:rPr>
        <w:t xml:space="preserve"> </w:t>
      </w:r>
      <w:r w:rsidRPr="00856979">
        <w:rPr>
          <w:rFonts w:ascii="Calibri" w:hAnsi="Calibri" w:cs="Calibri"/>
          <w:spacing w:val="-2"/>
          <w:sz w:val="20"/>
          <w:szCs w:val="20"/>
        </w:rPr>
        <w:t>s</w:t>
      </w:r>
      <w:r w:rsidRPr="00856979">
        <w:rPr>
          <w:rFonts w:ascii="Calibri" w:hAnsi="Calibri" w:cs="Calibri"/>
          <w:spacing w:val="1"/>
          <w:sz w:val="20"/>
          <w:szCs w:val="20"/>
        </w:rPr>
        <w:t>i</w:t>
      </w:r>
      <w:r w:rsidRPr="00856979">
        <w:rPr>
          <w:rFonts w:ascii="Calibri" w:hAnsi="Calibri" w:cs="Calibri"/>
          <w:spacing w:val="-2"/>
          <w:sz w:val="20"/>
          <w:szCs w:val="20"/>
        </w:rPr>
        <w:t>t</w:t>
      </w:r>
      <w:r w:rsidRPr="00856979">
        <w:rPr>
          <w:rFonts w:ascii="Calibri" w:hAnsi="Calibri" w:cs="Calibri"/>
          <w:sz w:val="20"/>
          <w:szCs w:val="20"/>
        </w:rPr>
        <w:t>es;</w:t>
      </w:r>
    </w:p>
    <w:p w14:paraId="602AA944" w14:textId="07369A33" w:rsidR="00A35FA6" w:rsidRPr="00856979" w:rsidRDefault="00A35FA6" w:rsidP="003C738A">
      <w:pPr>
        <w:pStyle w:val="BodyText"/>
        <w:widowControl w:val="0"/>
        <w:numPr>
          <w:ilvl w:val="1"/>
          <w:numId w:val="30"/>
        </w:numPr>
        <w:kinsoku w:val="0"/>
        <w:overflowPunct w:val="0"/>
        <w:autoSpaceDE w:val="0"/>
        <w:autoSpaceDN w:val="0"/>
        <w:adjustRightInd w:val="0"/>
        <w:spacing w:before="34"/>
        <w:ind w:left="1170" w:hanging="360"/>
        <w:jc w:val="both"/>
        <w:rPr>
          <w:rFonts w:ascii="Calibri" w:hAnsi="Calibri" w:cs="Calibri"/>
          <w:sz w:val="20"/>
          <w:szCs w:val="20"/>
        </w:rPr>
      </w:pPr>
      <w:r w:rsidRPr="00856979">
        <w:rPr>
          <w:rFonts w:ascii="Calibri" w:hAnsi="Calibri" w:cs="Calibri"/>
          <w:spacing w:val="-4"/>
          <w:sz w:val="20"/>
          <w:szCs w:val="20"/>
        </w:rPr>
        <w:t>I</w:t>
      </w:r>
      <w:r w:rsidRPr="00856979">
        <w:rPr>
          <w:rFonts w:ascii="Calibri" w:hAnsi="Calibri" w:cs="Calibri"/>
          <w:sz w:val="20"/>
          <w:szCs w:val="20"/>
        </w:rPr>
        <w:t>den</w:t>
      </w:r>
      <w:r w:rsidRPr="00856979">
        <w:rPr>
          <w:rFonts w:ascii="Calibri" w:hAnsi="Calibri" w:cs="Calibri"/>
          <w:spacing w:val="1"/>
          <w:sz w:val="20"/>
          <w:szCs w:val="20"/>
        </w:rPr>
        <w:t>ti</w:t>
      </w:r>
      <w:r w:rsidRPr="00856979">
        <w:rPr>
          <w:rFonts w:ascii="Calibri" w:hAnsi="Calibri" w:cs="Calibri"/>
          <w:sz w:val="20"/>
          <w:szCs w:val="20"/>
        </w:rPr>
        <w:t>f</w:t>
      </w:r>
      <w:r w:rsidRPr="00856979">
        <w:rPr>
          <w:rFonts w:ascii="Calibri" w:hAnsi="Calibri" w:cs="Calibri"/>
          <w:spacing w:val="-3"/>
          <w:sz w:val="20"/>
          <w:szCs w:val="20"/>
        </w:rPr>
        <w:t>y</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B25A02">
        <w:rPr>
          <w:rFonts w:ascii="Calibri" w:hAnsi="Calibri" w:cs="Calibri"/>
          <w:sz w:val="20"/>
          <w:szCs w:val="20"/>
          <w:u w:val="single"/>
        </w:rPr>
        <w:t>depa</w:t>
      </w:r>
      <w:r w:rsidRPr="00B25A02">
        <w:rPr>
          <w:rFonts w:ascii="Calibri" w:hAnsi="Calibri" w:cs="Calibri"/>
          <w:spacing w:val="-2"/>
          <w:sz w:val="20"/>
          <w:szCs w:val="20"/>
          <w:u w:val="single"/>
        </w:rPr>
        <w:t>r</w:t>
      </w:r>
      <w:r w:rsidRPr="00B25A02">
        <w:rPr>
          <w:rFonts w:ascii="Calibri" w:hAnsi="Calibri" w:cs="Calibri"/>
          <w:spacing w:val="1"/>
          <w:sz w:val="20"/>
          <w:szCs w:val="20"/>
          <w:u w:val="single"/>
        </w:rPr>
        <w:t>t</w:t>
      </w:r>
      <w:r w:rsidRPr="00B25A02">
        <w:rPr>
          <w:rFonts w:ascii="Calibri" w:hAnsi="Calibri" w:cs="Calibri"/>
          <w:spacing w:val="-4"/>
          <w:sz w:val="20"/>
          <w:szCs w:val="20"/>
          <w:u w:val="single"/>
        </w:rPr>
        <w:t>m</w:t>
      </w:r>
      <w:r w:rsidRPr="00B25A02">
        <w:rPr>
          <w:rFonts w:ascii="Calibri" w:hAnsi="Calibri" w:cs="Calibri"/>
          <w:sz w:val="20"/>
          <w:szCs w:val="20"/>
          <w:u w:val="single"/>
        </w:rPr>
        <w:t>en</w:t>
      </w:r>
      <w:r w:rsidRPr="00B25A02">
        <w:rPr>
          <w:rFonts w:ascii="Calibri" w:hAnsi="Calibri" w:cs="Calibri"/>
          <w:spacing w:val="1"/>
          <w:sz w:val="20"/>
          <w:szCs w:val="20"/>
          <w:u w:val="single"/>
        </w:rPr>
        <w:t>t</w:t>
      </w:r>
      <w:r w:rsidRPr="00B25A02">
        <w:rPr>
          <w:rFonts w:ascii="Calibri" w:hAnsi="Calibri" w:cs="Calibri"/>
          <w:sz w:val="20"/>
          <w:szCs w:val="20"/>
          <w:u w:val="single"/>
        </w:rPr>
        <w:t>al</w:t>
      </w:r>
      <w:r w:rsidRPr="00B25A02">
        <w:rPr>
          <w:rFonts w:ascii="Calibri" w:hAnsi="Calibri" w:cs="Calibri"/>
          <w:spacing w:val="-2"/>
          <w:sz w:val="20"/>
          <w:szCs w:val="20"/>
          <w:u w:val="single"/>
        </w:rPr>
        <w:t xml:space="preserve"> </w:t>
      </w:r>
      <w:r w:rsidRPr="00B25A02">
        <w:rPr>
          <w:rFonts w:ascii="Calibri" w:hAnsi="Calibri" w:cs="Calibri"/>
          <w:sz w:val="20"/>
          <w:szCs w:val="20"/>
          <w:u w:val="single"/>
        </w:rPr>
        <w:t>c</w:t>
      </w:r>
      <w:r w:rsidRPr="00B25A02">
        <w:rPr>
          <w:rFonts w:ascii="Calibri" w:hAnsi="Calibri" w:cs="Calibri"/>
          <w:spacing w:val="-3"/>
          <w:sz w:val="20"/>
          <w:szCs w:val="20"/>
          <w:u w:val="single"/>
        </w:rPr>
        <w:t>o</w:t>
      </w:r>
      <w:r w:rsidRPr="00B25A02">
        <w:rPr>
          <w:rFonts w:ascii="Calibri" w:hAnsi="Calibri" w:cs="Calibri"/>
          <w:sz w:val="20"/>
          <w:szCs w:val="20"/>
          <w:u w:val="single"/>
        </w:rPr>
        <w:t>n</w:t>
      </w:r>
      <w:r w:rsidRPr="00B25A02">
        <w:rPr>
          <w:rFonts w:ascii="Calibri" w:hAnsi="Calibri" w:cs="Calibri"/>
          <w:spacing w:val="1"/>
          <w:sz w:val="20"/>
          <w:szCs w:val="20"/>
          <w:u w:val="single"/>
        </w:rPr>
        <w:t>t</w:t>
      </w:r>
      <w:r w:rsidRPr="00B25A02">
        <w:rPr>
          <w:rFonts w:ascii="Calibri" w:hAnsi="Calibri" w:cs="Calibri"/>
          <w:sz w:val="20"/>
          <w:szCs w:val="20"/>
          <w:u w:val="single"/>
        </w:rPr>
        <w:t>a</w:t>
      </w:r>
      <w:r w:rsidRPr="00B25A02">
        <w:rPr>
          <w:rFonts w:ascii="Calibri" w:hAnsi="Calibri" w:cs="Calibri"/>
          <w:spacing w:val="-3"/>
          <w:sz w:val="20"/>
          <w:szCs w:val="20"/>
          <w:u w:val="single"/>
        </w:rPr>
        <w:t>c</w:t>
      </w:r>
      <w:r w:rsidRPr="00B25A02">
        <w:rPr>
          <w:rFonts w:ascii="Calibri" w:hAnsi="Calibri" w:cs="Calibri"/>
          <w:spacing w:val="1"/>
          <w:sz w:val="20"/>
          <w:szCs w:val="20"/>
          <w:u w:val="single"/>
        </w:rPr>
        <w:t>t</w:t>
      </w:r>
      <w:r w:rsidRPr="00B25A02">
        <w:rPr>
          <w:rFonts w:ascii="Calibri" w:hAnsi="Calibri" w:cs="Calibri"/>
          <w:sz w:val="20"/>
          <w:szCs w:val="20"/>
          <w:u w:val="single"/>
        </w:rPr>
        <w:t>s</w:t>
      </w:r>
      <w:r w:rsidRPr="00B25A02">
        <w:rPr>
          <w:rFonts w:ascii="Calibri" w:hAnsi="Calibri" w:cs="Calibri"/>
          <w:spacing w:val="-2"/>
          <w:sz w:val="20"/>
          <w:szCs w:val="20"/>
          <w:u w:val="single"/>
        </w:rPr>
        <w:t xml:space="preserve"> </w:t>
      </w:r>
      <w:r w:rsidRPr="00B25A02">
        <w:rPr>
          <w:rFonts w:ascii="Calibri" w:hAnsi="Calibri" w:cs="Calibri"/>
          <w:spacing w:val="1"/>
          <w:sz w:val="20"/>
          <w:szCs w:val="20"/>
          <w:u w:val="single"/>
        </w:rPr>
        <w:t>t</w:t>
      </w:r>
      <w:r w:rsidRPr="00B25A02">
        <w:rPr>
          <w:rFonts w:ascii="Calibri" w:hAnsi="Calibri" w:cs="Calibri"/>
          <w:sz w:val="20"/>
          <w:szCs w:val="20"/>
          <w:u w:val="single"/>
        </w:rPr>
        <w:t xml:space="preserve">o </w:t>
      </w:r>
      <w:r w:rsidRPr="00B25A02">
        <w:rPr>
          <w:rFonts w:ascii="Calibri" w:hAnsi="Calibri" w:cs="Calibri"/>
          <w:spacing w:val="-2"/>
          <w:sz w:val="20"/>
          <w:szCs w:val="20"/>
          <w:u w:val="single"/>
        </w:rPr>
        <w:t>s</w:t>
      </w:r>
      <w:r w:rsidRPr="00B25A02">
        <w:rPr>
          <w:rFonts w:ascii="Calibri" w:hAnsi="Calibri" w:cs="Calibri"/>
          <w:sz w:val="20"/>
          <w:szCs w:val="20"/>
          <w:u w:val="single"/>
        </w:rPr>
        <w:t>er</w:t>
      </w:r>
      <w:r w:rsidRPr="00B25A02">
        <w:rPr>
          <w:rFonts w:ascii="Calibri" w:hAnsi="Calibri" w:cs="Calibri"/>
          <w:spacing w:val="-3"/>
          <w:sz w:val="20"/>
          <w:szCs w:val="20"/>
          <w:u w:val="single"/>
        </w:rPr>
        <w:t>v</w:t>
      </w:r>
      <w:r w:rsidRPr="00B25A02">
        <w:rPr>
          <w:rFonts w:ascii="Calibri" w:hAnsi="Calibri" w:cs="Calibri"/>
          <w:sz w:val="20"/>
          <w:szCs w:val="20"/>
          <w:u w:val="single"/>
        </w:rPr>
        <w:t>e as</w:t>
      </w:r>
      <w:r w:rsidRPr="00B25A02">
        <w:rPr>
          <w:rFonts w:ascii="Calibri" w:hAnsi="Calibri" w:cs="Calibri"/>
          <w:spacing w:val="-2"/>
          <w:sz w:val="20"/>
          <w:szCs w:val="20"/>
          <w:u w:val="single"/>
        </w:rPr>
        <w:t xml:space="preserve"> </w:t>
      </w:r>
      <w:r w:rsidRPr="00B25A02">
        <w:rPr>
          <w:rFonts w:ascii="Calibri" w:hAnsi="Calibri" w:cs="Calibri"/>
          <w:sz w:val="20"/>
          <w:szCs w:val="20"/>
          <w:u w:val="single"/>
        </w:rPr>
        <w:t>ca</w:t>
      </w:r>
      <w:r w:rsidRPr="00B25A02">
        <w:rPr>
          <w:rFonts w:ascii="Calibri" w:hAnsi="Calibri" w:cs="Calibri"/>
          <w:spacing w:val="-4"/>
          <w:sz w:val="20"/>
          <w:szCs w:val="20"/>
          <w:u w:val="single"/>
        </w:rPr>
        <w:t>m</w:t>
      </w:r>
      <w:r w:rsidRPr="00B25A02">
        <w:rPr>
          <w:rFonts w:ascii="Calibri" w:hAnsi="Calibri" w:cs="Calibri"/>
          <w:sz w:val="20"/>
          <w:szCs w:val="20"/>
          <w:u w:val="single"/>
        </w:rPr>
        <w:t xml:space="preserve">pus </w:t>
      </w:r>
      <w:r w:rsidRPr="00B25A02">
        <w:rPr>
          <w:rFonts w:ascii="Calibri" w:hAnsi="Calibri" w:cs="Calibri"/>
          <w:spacing w:val="-3"/>
          <w:sz w:val="20"/>
          <w:szCs w:val="20"/>
          <w:u w:val="single"/>
        </w:rPr>
        <w:t>p</w:t>
      </w:r>
      <w:r w:rsidRPr="00B25A02">
        <w:rPr>
          <w:rFonts w:ascii="Calibri" w:hAnsi="Calibri" w:cs="Calibri"/>
          <w:sz w:val="20"/>
          <w:szCs w:val="20"/>
          <w:u w:val="single"/>
        </w:rPr>
        <w:t>ar</w:t>
      </w:r>
      <w:r w:rsidRPr="00B25A02">
        <w:rPr>
          <w:rFonts w:ascii="Calibri" w:hAnsi="Calibri" w:cs="Calibri"/>
          <w:spacing w:val="1"/>
          <w:sz w:val="20"/>
          <w:szCs w:val="20"/>
          <w:u w:val="single"/>
        </w:rPr>
        <w:t>t</w:t>
      </w:r>
      <w:r w:rsidRPr="00B25A02">
        <w:rPr>
          <w:rFonts w:ascii="Calibri" w:hAnsi="Calibri" w:cs="Calibri"/>
          <w:spacing w:val="-3"/>
          <w:sz w:val="20"/>
          <w:szCs w:val="20"/>
          <w:u w:val="single"/>
        </w:rPr>
        <w:t>n</w:t>
      </w:r>
      <w:r w:rsidRPr="00B25A02">
        <w:rPr>
          <w:rFonts w:ascii="Calibri" w:hAnsi="Calibri" w:cs="Calibri"/>
          <w:sz w:val="20"/>
          <w:szCs w:val="20"/>
          <w:u w:val="single"/>
        </w:rPr>
        <w:t>e</w:t>
      </w:r>
      <w:r w:rsidRPr="00B25A02">
        <w:rPr>
          <w:rFonts w:ascii="Calibri" w:hAnsi="Calibri" w:cs="Calibri"/>
          <w:spacing w:val="-2"/>
          <w:sz w:val="20"/>
          <w:szCs w:val="20"/>
          <w:u w:val="single"/>
        </w:rPr>
        <w:t>r</w:t>
      </w:r>
      <w:r w:rsidRPr="00B25A02">
        <w:rPr>
          <w:rFonts w:ascii="Calibri" w:hAnsi="Calibri" w:cs="Calibri"/>
          <w:sz w:val="20"/>
          <w:szCs w:val="20"/>
          <w:u w:val="single"/>
        </w:rPr>
        <w:t>s</w:t>
      </w:r>
      <w:r w:rsidRPr="00856979">
        <w:rPr>
          <w:rFonts w:ascii="Calibri" w:hAnsi="Calibri" w:cs="Calibri"/>
          <w:sz w:val="20"/>
          <w:szCs w:val="20"/>
        </w:rPr>
        <w:t xml:space="preserve"> f</w:t>
      </w:r>
      <w:r w:rsidRPr="00856979">
        <w:rPr>
          <w:rFonts w:ascii="Calibri" w:hAnsi="Calibri" w:cs="Calibri"/>
          <w:spacing w:val="-3"/>
          <w:sz w:val="20"/>
          <w:szCs w:val="20"/>
        </w:rPr>
        <w:t>o</w:t>
      </w:r>
      <w:r w:rsidRPr="00856979">
        <w:rPr>
          <w:rFonts w:ascii="Calibri" w:hAnsi="Calibri" w:cs="Calibri"/>
          <w:sz w:val="20"/>
          <w:szCs w:val="20"/>
        </w:rPr>
        <w:t>r</w:t>
      </w:r>
      <w:r w:rsidRPr="00856979">
        <w:rPr>
          <w:rFonts w:ascii="Calibri" w:hAnsi="Calibri" w:cs="Calibri"/>
          <w:spacing w:val="1"/>
          <w:sz w:val="20"/>
          <w:szCs w:val="20"/>
        </w:rPr>
        <w:t xml:space="preserve"> </w:t>
      </w:r>
      <w:r w:rsidRPr="00856979">
        <w:rPr>
          <w:rFonts w:ascii="Calibri" w:hAnsi="Calibri" w:cs="Calibri"/>
          <w:spacing w:val="-2"/>
          <w:sz w:val="20"/>
          <w:szCs w:val="20"/>
        </w:rPr>
        <w:t>l</w:t>
      </w:r>
      <w:r w:rsidRPr="00856979">
        <w:rPr>
          <w:rFonts w:ascii="Calibri" w:hAnsi="Calibri" w:cs="Calibri"/>
          <w:sz w:val="20"/>
          <w:szCs w:val="20"/>
        </w:rPr>
        <w:t>oc</w:t>
      </w:r>
      <w:r w:rsidRPr="00856979">
        <w:rPr>
          <w:rFonts w:ascii="Calibri" w:hAnsi="Calibri" w:cs="Calibri"/>
          <w:spacing w:val="-3"/>
          <w:sz w:val="20"/>
          <w:szCs w:val="20"/>
        </w:rPr>
        <w:t>a</w:t>
      </w:r>
      <w:r w:rsidRPr="00856979">
        <w:rPr>
          <w:rFonts w:ascii="Calibri" w:hAnsi="Calibri" w:cs="Calibri"/>
          <w:sz w:val="20"/>
          <w:szCs w:val="20"/>
        </w:rPr>
        <w:t>l</w:t>
      </w:r>
      <w:r w:rsidRPr="00856979">
        <w:rPr>
          <w:rFonts w:ascii="Calibri" w:hAnsi="Calibri" w:cs="Calibri"/>
          <w:spacing w:val="-2"/>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006D0E78">
        <w:rPr>
          <w:rFonts w:ascii="Calibri" w:hAnsi="Calibri" w:cs="Calibri"/>
          <w:spacing w:val="1"/>
          <w:sz w:val="20"/>
          <w:szCs w:val="20"/>
        </w:rPr>
        <w:t xml:space="preserve"> </w:t>
      </w:r>
      <w:proofErr w:type="gramStart"/>
      <w:r w:rsidR="006D0E78" w:rsidRPr="00856979">
        <w:rPr>
          <w:rFonts w:ascii="Calibri" w:hAnsi="Calibri" w:cs="Calibri"/>
          <w:spacing w:val="-1"/>
          <w:sz w:val="20"/>
          <w:szCs w:val="20"/>
        </w:rPr>
        <w:t>projects</w:t>
      </w:r>
      <w:r w:rsidRPr="00856979">
        <w:rPr>
          <w:rFonts w:ascii="Calibri" w:hAnsi="Calibri" w:cs="Calibri"/>
          <w:sz w:val="20"/>
          <w:szCs w:val="20"/>
        </w:rPr>
        <w:t>;</w:t>
      </w:r>
      <w:proofErr w:type="gramEnd"/>
    </w:p>
    <w:p w14:paraId="5FAC6E91" w14:textId="559EDF35" w:rsidR="00A35FA6" w:rsidRPr="00856979" w:rsidRDefault="00A35FA6" w:rsidP="003C738A">
      <w:pPr>
        <w:pStyle w:val="BodyText"/>
        <w:widowControl w:val="0"/>
        <w:numPr>
          <w:ilvl w:val="1"/>
          <w:numId w:val="30"/>
        </w:numPr>
        <w:kinsoku w:val="0"/>
        <w:overflowPunct w:val="0"/>
        <w:autoSpaceDE w:val="0"/>
        <w:autoSpaceDN w:val="0"/>
        <w:adjustRightInd w:val="0"/>
        <w:spacing w:before="31" w:line="270" w:lineRule="auto"/>
        <w:ind w:left="1170" w:right="1199" w:hanging="360"/>
        <w:jc w:val="both"/>
        <w:rPr>
          <w:rFonts w:ascii="Calibri" w:hAnsi="Calibri" w:cs="Calibri"/>
          <w:sz w:val="20"/>
          <w:szCs w:val="20"/>
        </w:rPr>
      </w:pPr>
      <w:r w:rsidRPr="00856979">
        <w:rPr>
          <w:rFonts w:ascii="Calibri" w:hAnsi="Calibri" w:cs="Calibri"/>
          <w:spacing w:val="-1"/>
          <w:sz w:val="20"/>
          <w:szCs w:val="20"/>
        </w:rPr>
        <w:t>P</w:t>
      </w:r>
      <w:r w:rsidRPr="00856979">
        <w:rPr>
          <w:rFonts w:ascii="Calibri" w:hAnsi="Calibri" w:cs="Calibri"/>
          <w:sz w:val="20"/>
          <w:szCs w:val="20"/>
        </w:rPr>
        <w:t>ro</w:t>
      </w:r>
      <w:r w:rsidRPr="00856979">
        <w:rPr>
          <w:rFonts w:ascii="Calibri" w:hAnsi="Calibri" w:cs="Calibri"/>
          <w:spacing w:val="-3"/>
          <w:sz w:val="20"/>
          <w:szCs w:val="20"/>
        </w:rPr>
        <w:t>v</w:t>
      </w:r>
      <w:r w:rsidRPr="00856979">
        <w:rPr>
          <w:rFonts w:ascii="Calibri" w:hAnsi="Calibri" w:cs="Calibri"/>
          <w:spacing w:val="1"/>
          <w:sz w:val="20"/>
          <w:szCs w:val="20"/>
        </w:rPr>
        <w:t>i</w:t>
      </w:r>
      <w:r w:rsidRPr="00856979">
        <w:rPr>
          <w:rFonts w:ascii="Calibri" w:hAnsi="Calibri" w:cs="Calibri"/>
          <w:spacing w:val="-1"/>
          <w:sz w:val="20"/>
          <w:szCs w:val="20"/>
        </w:rPr>
        <w:t>d</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pacing w:val="-2"/>
          <w:sz w:val="20"/>
          <w:szCs w:val="20"/>
        </w:rPr>
        <w:t>r</w:t>
      </w:r>
      <w:r w:rsidRPr="00856979">
        <w:rPr>
          <w:rFonts w:ascii="Calibri" w:hAnsi="Calibri" w:cs="Calibri"/>
          <w:sz w:val="20"/>
          <w:szCs w:val="20"/>
        </w:rPr>
        <w:t>a</w:t>
      </w:r>
      <w:r w:rsidRPr="00856979">
        <w:rPr>
          <w:rFonts w:ascii="Calibri" w:hAnsi="Calibri" w:cs="Calibri"/>
          <w:spacing w:val="1"/>
          <w:sz w:val="20"/>
          <w:szCs w:val="20"/>
        </w:rPr>
        <w:t>i</w:t>
      </w:r>
      <w:r w:rsidRPr="00856979">
        <w:rPr>
          <w:rFonts w:ascii="Calibri" w:hAnsi="Calibri" w:cs="Calibri"/>
          <w:spacing w:val="-3"/>
          <w:sz w:val="20"/>
          <w:szCs w:val="20"/>
        </w:rPr>
        <w:t>n</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and</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ec</w:t>
      </w:r>
      <w:r w:rsidRPr="00856979">
        <w:rPr>
          <w:rFonts w:ascii="Calibri" w:hAnsi="Calibri" w:cs="Calibri"/>
          <w:spacing w:val="-3"/>
          <w:sz w:val="20"/>
          <w:szCs w:val="20"/>
        </w:rPr>
        <w:t>h</w:t>
      </w:r>
      <w:r w:rsidRPr="00856979">
        <w:rPr>
          <w:rFonts w:ascii="Calibri" w:hAnsi="Calibri" w:cs="Calibri"/>
          <w:sz w:val="20"/>
          <w:szCs w:val="20"/>
        </w:rPr>
        <w:t>n</w:t>
      </w:r>
      <w:r w:rsidRPr="00856979">
        <w:rPr>
          <w:rFonts w:ascii="Calibri" w:hAnsi="Calibri" w:cs="Calibri"/>
          <w:spacing w:val="1"/>
          <w:sz w:val="20"/>
          <w:szCs w:val="20"/>
        </w:rPr>
        <w:t>i</w:t>
      </w:r>
      <w:r w:rsidRPr="00856979">
        <w:rPr>
          <w:rFonts w:ascii="Calibri" w:hAnsi="Calibri" w:cs="Calibri"/>
          <w:sz w:val="20"/>
          <w:szCs w:val="20"/>
        </w:rPr>
        <w:t>c</w:t>
      </w:r>
      <w:r w:rsidRPr="00856979">
        <w:rPr>
          <w:rFonts w:ascii="Calibri" w:hAnsi="Calibri" w:cs="Calibri"/>
          <w:spacing w:val="-3"/>
          <w:sz w:val="20"/>
          <w:szCs w:val="20"/>
        </w:rPr>
        <w:t>a</w:t>
      </w:r>
      <w:r w:rsidRPr="00856979">
        <w:rPr>
          <w:rFonts w:ascii="Calibri" w:hAnsi="Calibri" w:cs="Calibri"/>
          <w:sz w:val="20"/>
          <w:szCs w:val="20"/>
        </w:rPr>
        <w:t>l</w:t>
      </w:r>
      <w:r w:rsidRPr="00856979">
        <w:rPr>
          <w:rFonts w:ascii="Calibri" w:hAnsi="Calibri" w:cs="Calibri"/>
          <w:spacing w:val="1"/>
          <w:sz w:val="20"/>
          <w:szCs w:val="20"/>
        </w:rPr>
        <w:t xml:space="preserve"> </w:t>
      </w:r>
      <w:r w:rsidRPr="00856979">
        <w:rPr>
          <w:rFonts w:ascii="Calibri" w:hAnsi="Calibri" w:cs="Calibri"/>
          <w:spacing w:val="-3"/>
          <w:sz w:val="20"/>
          <w:szCs w:val="20"/>
        </w:rPr>
        <w:t>a</w:t>
      </w:r>
      <w:r w:rsidRPr="00856979">
        <w:rPr>
          <w:rFonts w:ascii="Calibri" w:hAnsi="Calibri" w:cs="Calibri"/>
          <w:sz w:val="20"/>
          <w:szCs w:val="20"/>
        </w:rPr>
        <w:t>ss</w:t>
      </w:r>
      <w:r w:rsidRPr="00856979">
        <w:rPr>
          <w:rFonts w:ascii="Calibri" w:hAnsi="Calibri" w:cs="Calibri"/>
          <w:spacing w:val="-2"/>
          <w:sz w:val="20"/>
          <w:szCs w:val="20"/>
        </w:rPr>
        <w:t>i</w:t>
      </w:r>
      <w:r w:rsidRPr="00856979">
        <w:rPr>
          <w:rFonts w:ascii="Calibri" w:hAnsi="Calibri" w:cs="Calibri"/>
          <w:sz w:val="20"/>
          <w:szCs w:val="20"/>
        </w:rPr>
        <w:t>s</w:t>
      </w:r>
      <w:r w:rsidRPr="00856979">
        <w:rPr>
          <w:rFonts w:ascii="Calibri" w:hAnsi="Calibri" w:cs="Calibri"/>
          <w:spacing w:val="-2"/>
          <w:sz w:val="20"/>
          <w:szCs w:val="20"/>
        </w:rPr>
        <w:t>t</w:t>
      </w:r>
      <w:r w:rsidRPr="00856979">
        <w:rPr>
          <w:rFonts w:ascii="Calibri" w:hAnsi="Calibri" w:cs="Calibri"/>
          <w:sz w:val="20"/>
          <w:szCs w:val="20"/>
        </w:rPr>
        <w:t>ance</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o</w:t>
      </w:r>
      <w:r w:rsidRPr="00856979">
        <w:rPr>
          <w:rFonts w:ascii="Calibri" w:hAnsi="Calibri" w:cs="Calibri"/>
          <w:spacing w:val="-3"/>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856979">
        <w:rPr>
          <w:rFonts w:ascii="Calibri" w:hAnsi="Calibri" w:cs="Calibri"/>
          <w:spacing w:val="-1"/>
          <w:sz w:val="20"/>
          <w:szCs w:val="20"/>
        </w:rPr>
        <w:t xml:space="preserve"> </w:t>
      </w:r>
      <w:r w:rsidRPr="00856979">
        <w:rPr>
          <w:rFonts w:ascii="Calibri" w:hAnsi="Calibri" w:cs="Calibri"/>
          <w:spacing w:val="-4"/>
          <w:sz w:val="20"/>
          <w:szCs w:val="20"/>
        </w:rPr>
        <w:t>m</w:t>
      </w:r>
      <w:r w:rsidRPr="00856979">
        <w:rPr>
          <w:rFonts w:ascii="Calibri" w:hAnsi="Calibri" w:cs="Calibri"/>
          <w:spacing w:val="2"/>
          <w:sz w:val="20"/>
          <w:szCs w:val="20"/>
        </w:rPr>
        <w:t>e</w:t>
      </w:r>
      <w:r w:rsidRPr="00856979">
        <w:rPr>
          <w:rFonts w:ascii="Calibri" w:hAnsi="Calibri" w:cs="Calibri"/>
          <w:spacing w:val="-4"/>
          <w:sz w:val="20"/>
          <w:szCs w:val="20"/>
        </w:rPr>
        <w:t>m</w:t>
      </w:r>
      <w:r w:rsidRPr="00856979">
        <w:rPr>
          <w:rFonts w:ascii="Calibri" w:hAnsi="Calibri" w:cs="Calibri"/>
          <w:sz w:val="20"/>
          <w:szCs w:val="20"/>
        </w:rPr>
        <w:t xml:space="preserve">bers, </w:t>
      </w:r>
      <w:proofErr w:type="gramStart"/>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c</w:t>
      </w:r>
      <w:r w:rsidRPr="00856979">
        <w:rPr>
          <w:rFonts w:ascii="Calibri" w:hAnsi="Calibri" w:cs="Calibri"/>
          <w:spacing w:val="1"/>
          <w:sz w:val="20"/>
          <w:szCs w:val="20"/>
        </w:rPr>
        <w:t>l</w:t>
      </w:r>
      <w:r w:rsidRPr="00856979">
        <w:rPr>
          <w:rFonts w:ascii="Calibri" w:hAnsi="Calibri" w:cs="Calibri"/>
          <w:sz w:val="20"/>
          <w:szCs w:val="20"/>
        </w:rPr>
        <w:t>u</w:t>
      </w:r>
      <w:r w:rsidRPr="00856979">
        <w:rPr>
          <w:rFonts w:ascii="Calibri" w:hAnsi="Calibri" w:cs="Calibri"/>
          <w:spacing w:val="-3"/>
          <w:sz w:val="20"/>
          <w:szCs w:val="20"/>
        </w:rPr>
        <w:t>d</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g</w:t>
      </w:r>
      <w:r w:rsidRPr="00856979">
        <w:rPr>
          <w:rFonts w:ascii="Calibri" w:hAnsi="Calibri" w:cs="Calibri"/>
          <w:sz w:val="20"/>
          <w:szCs w:val="20"/>
        </w:rPr>
        <w:t>:</w:t>
      </w:r>
      <w:proofErr w:type="gramEnd"/>
      <w:r w:rsidRPr="00856979">
        <w:rPr>
          <w:rFonts w:ascii="Calibri" w:hAnsi="Calibri" w:cs="Calibri"/>
          <w:spacing w:val="1"/>
          <w:sz w:val="20"/>
          <w:szCs w:val="20"/>
        </w:rPr>
        <w:t xml:space="preserve"> l</w:t>
      </w:r>
      <w:r w:rsidRPr="00856979">
        <w:rPr>
          <w:rFonts w:ascii="Calibri" w:hAnsi="Calibri" w:cs="Calibri"/>
          <w:spacing w:val="-3"/>
          <w:sz w:val="20"/>
          <w:szCs w:val="20"/>
        </w:rPr>
        <w:t>e</w:t>
      </w:r>
      <w:r w:rsidRPr="00856979">
        <w:rPr>
          <w:rFonts w:ascii="Calibri" w:hAnsi="Calibri" w:cs="Calibri"/>
          <w:sz w:val="20"/>
          <w:szCs w:val="20"/>
        </w:rPr>
        <w:t>ad</w:t>
      </w:r>
      <w:r w:rsidRPr="00856979">
        <w:rPr>
          <w:rFonts w:ascii="Calibri" w:hAnsi="Calibri" w:cs="Calibri"/>
          <w:spacing w:val="-3"/>
          <w:sz w:val="20"/>
          <w:szCs w:val="20"/>
        </w:rPr>
        <w:t>e</w:t>
      </w:r>
      <w:r w:rsidRPr="00856979">
        <w:rPr>
          <w:rFonts w:ascii="Calibri" w:hAnsi="Calibri" w:cs="Calibri"/>
          <w:spacing w:val="-2"/>
          <w:sz w:val="20"/>
          <w:szCs w:val="20"/>
        </w:rPr>
        <w:t>r</w:t>
      </w:r>
      <w:r w:rsidRPr="00856979">
        <w:rPr>
          <w:rFonts w:ascii="Calibri" w:hAnsi="Calibri" w:cs="Calibri"/>
          <w:sz w:val="20"/>
          <w:szCs w:val="20"/>
        </w:rPr>
        <w:t>sh</w:t>
      </w:r>
      <w:r w:rsidRPr="00856979">
        <w:rPr>
          <w:rFonts w:ascii="Calibri" w:hAnsi="Calibri" w:cs="Calibri"/>
          <w:spacing w:val="1"/>
          <w:sz w:val="20"/>
          <w:szCs w:val="20"/>
        </w:rPr>
        <w:t>i</w:t>
      </w:r>
      <w:r w:rsidRPr="00856979">
        <w:rPr>
          <w:rFonts w:ascii="Calibri" w:hAnsi="Calibri" w:cs="Calibri"/>
          <w:sz w:val="20"/>
          <w:szCs w:val="20"/>
        </w:rPr>
        <w:t>p co</w:t>
      </w:r>
      <w:r w:rsidRPr="00856979">
        <w:rPr>
          <w:rFonts w:ascii="Calibri" w:hAnsi="Calibri" w:cs="Calibri"/>
          <w:spacing w:val="-4"/>
          <w:sz w:val="20"/>
          <w:szCs w:val="20"/>
        </w:rPr>
        <w:t>m</w:t>
      </w:r>
      <w:r w:rsidRPr="00856979">
        <w:rPr>
          <w:rFonts w:ascii="Calibri" w:hAnsi="Calibri" w:cs="Calibri"/>
          <w:sz w:val="20"/>
          <w:szCs w:val="20"/>
        </w:rPr>
        <w:t>pe</w:t>
      </w:r>
      <w:r w:rsidRPr="00856979">
        <w:rPr>
          <w:rFonts w:ascii="Calibri" w:hAnsi="Calibri" w:cs="Calibri"/>
          <w:spacing w:val="1"/>
          <w:sz w:val="20"/>
          <w:szCs w:val="20"/>
        </w:rPr>
        <w:t>t</w:t>
      </w:r>
      <w:r w:rsidRPr="00856979">
        <w:rPr>
          <w:rFonts w:ascii="Calibri" w:hAnsi="Calibri" w:cs="Calibri"/>
          <w:sz w:val="20"/>
          <w:szCs w:val="20"/>
        </w:rPr>
        <w:t>enc</w:t>
      </w:r>
      <w:r w:rsidRPr="00856979">
        <w:rPr>
          <w:rFonts w:ascii="Calibri" w:hAnsi="Calibri" w:cs="Calibri"/>
          <w:spacing w:val="-2"/>
          <w:sz w:val="20"/>
          <w:szCs w:val="20"/>
        </w:rPr>
        <w:t>i</w:t>
      </w:r>
      <w:r w:rsidRPr="00856979">
        <w:rPr>
          <w:rFonts w:ascii="Calibri" w:hAnsi="Calibri" w:cs="Calibri"/>
          <w:sz w:val="20"/>
          <w:szCs w:val="20"/>
        </w:rPr>
        <w:t>es</w:t>
      </w:r>
      <w:r w:rsidRPr="00856979">
        <w:rPr>
          <w:rFonts w:ascii="Calibri" w:hAnsi="Calibri" w:cs="Calibri"/>
          <w:spacing w:val="-3"/>
          <w:sz w:val="20"/>
          <w:szCs w:val="20"/>
        </w:rPr>
        <w:t xml:space="preserve"> </w:t>
      </w:r>
      <w:r w:rsidRPr="00856979">
        <w:rPr>
          <w:rFonts w:ascii="Calibri" w:hAnsi="Calibri" w:cs="Calibri"/>
          <w:sz w:val="20"/>
          <w:szCs w:val="20"/>
        </w:rPr>
        <w:t>and s</w:t>
      </w:r>
      <w:r w:rsidRPr="00856979">
        <w:rPr>
          <w:rFonts w:ascii="Calibri" w:hAnsi="Calibri" w:cs="Calibri"/>
          <w:spacing w:val="-3"/>
          <w:sz w:val="20"/>
          <w:szCs w:val="20"/>
        </w:rPr>
        <w:t>k</w:t>
      </w:r>
      <w:r w:rsidRPr="00856979">
        <w:rPr>
          <w:rFonts w:ascii="Calibri" w:hAnsi="Calibri" w:cs="Calibri"/>
          <w:spacing w:val="1"/>
          <w:sz w:val="20"/>
          <w:szCs w:val="20"/>
        </w:rPr>
        <w:t>i</w:t>
      </w:r>
      <w:r w:rsidRPr="00856979">
        <w:rPr>
          <w:rFonts w:ascii="Calibri" w:hAnsi="Calibri" w:cs="Calibri"/>
          <w:spacing w:val="-2"/>
          <w:sz w:val="20"/>
          <w:szCs w:val="20"/>
        </w:rPr>
        <w:t>l</w:t>
      </w:r>
      <w:r w:rsidRPr="00856979">
        <w:rPr>
          <w:rFonts w:ascii="Calibri" w:hAnsi="Calibri" w:cs="Calibri"/>
          <w:spacing w:val="1"/>
          <w:sz w:val="20"/>
          <w:szCs w:val="20"/>
        </w:rPr>
        <w:t>l</w:t>
      </w:r>
      <w:r w:rsidRPr="00856979">
        <w:rPr>
          <w:rFonts w:ascii="Calibri" w:hAnsi="Calibri" w:cs="Calibri"/>
          <w:sz w:val="20"/>
          <w:szCs w:val="20"/>
        </w:rPr>
        <w:t>s</w:t>
      </w:r>
      <w:r w:rsidRPr="00856979">
        <w:rPr>
          <w:rFonts w:ascii="Calibri" w:hAnsi="Calibri" w:cs="Calibri"/>
          <w:spacing w:val="-2"/>
          <w:sz w:val="20"/>
          <w:szCs w:val="20"/>
        </w:rPr>
        <w:t xml:space="preserve"> </w:t>
      </w:r>
      <w:r w:rsidRPr="00856979">
        <w:rPr>
          <w:rFonts w:ascii="Calibri" w:hAnsi="Calibri" w:cs="Calibri"/>
          <w:sz w:val="20"/>
          <w:szCs w:val="20"/>
        </w:rPr>
        <w:t>ne</w:t>
      </w:r>
      <w:r w:rsidRPr="00856979">
        <w:rPr>
          <w:rFonts w:ascii="Calibri" w:hAnsi="Calibri" w:cs="Calibri"/>
          <w:spacing w:val="-3"/>
          <w:sz w:val="20"/>
          <w:szCs w:val="20"/>
        </w:rPr>
        <w:t>e</w:t>
      </w:r>
      <w:r w:rsidRPr="00856979">
        <w:rPr>
          <w:rFonts w:ascii="Calibri" w:hAnsi="Calibri" w:cs="Calibri"/>
          <w:sz w:val="20"/>
          <w:szCs w:val="20"/>
        </w:rPr>
        <w:t xml:space="preserve">ded </w:t>
      </w:r>
      <w:r w:rsidRPr="00856979">
        <w:rPr>
          <w:rFonts w:ascii="Calibri" w:hAnsi="Calibri" w:cs="Calibri"/>
          <w:spacing w:val="1"/>
          <w:sz w:val="20"/>
          <w:szCs w:val="20"/>
        </w:rPr>
        <w:t>t</w:t>
      </w:r>
      <w:r w:rsidRPr="00856979">
        <w:rPr>
          <w:rFonts w:ascii="Calibri" w:hAnsi="Calibri" w:cs="Calibri"/>
          <w:sz w:val="20"/>
          <w:szCs w:val="20"/>
        </w:rPr>
        <w:t>o</w:t>
      </w:r>
      <w:r w:rsidRPr="00856979">
        <w:rPr>
          <w:rFonts w:ascii="Calibri" w:hAnsi="Calibri" w:cs="Calibri"/>
          <w:spacing w:val="-3"/>
          <w:sz w:val="20"/>
          <w:szCs w:val="20"/>
        </w:rPr>
        <w:t xml:space="preserve"> </w:t>
      </w:r>
      <w:r w:rsidRPr="00856979">
        <w:rPr>
          <w:rFonts w:ascii="Calibri" w:hAnsi="Calibri" w:cs="Calibri"/>
          <w:sz w:val="20"/>
          <w:szCs w:val="20"/>
        </w:rPr>
        <w:t>co</w:t>
      </w:r>
      <w:r w:rsidRPr="00856979">
        <w:rPr>
          <w:rFonts w:ascii="Calibri" w:hAnsi="Calibri" w:cs="Calibri"/>
          <w:spacing w:val="-4"/>
          <w:sz w:val="20"/>
          <w:szCs w:val="20"/>
        </w:rPr>
        <w:t>m</w:t>
      </w:r>
      <w:r w:rsidRPr="00856979">
        <w:rPr>
          <w:rFonts w:ascii="Calibri" w:hAnsi="Calibri" w:cs="Calibri"/>
          <w:sz w:val="20"/>
          <w:szCs w:val="20"/>
        </w:rPr>
        <w:t>p</w:t>
      </w:r>
      <w:r w:rsidRPr="00856979">
        <w:rPr>
          <w:rFonts w:ascii="Calibri" w:hAnsi="Calibri" w:cs="Calibri"/>
          <w:spacing w:val="1"/>
          <w:sz w:val="20"/>
          <w:szCs w:val="20"/>
        </w:rPr>
        <w:t>l</w:t>
      </w:r>
      <w:r w:rsidRPr="00856979">
        <w:rPr>
          <w:rFonts w:ascii="Calibri" w:hAnsi="Calibri" w:cs="Calibri"/>
          <w:sz w:val="20"/>
          <w:szCs w:val="20"/>
        </w:rPr>
        <w:t>e</w:t>
      </w:r>
      <w:r w:rsidRPr="00856979">
        <w:rPr>
          <w:rFonts w:ascii="Calibri" w:hAnsi="Calibri" w:cs="Calibri"/>
          <w:spacing w:val="-2"/>
          <w:sz w:val="20"/>
          <w:szCs w:val="20"/>
        </w:rPr>
        <w:t>t</w:t>
      </w:r>
      <w:r w:rsidRPr="00856979">
        <w:rPr>
          <w:rFonts w:ascii="Calibri" w:hAnsi="Calibri" w:cs="Calibri"/>
          <w:sz w:val="20"/>
          <w:szCs w:val="20"/>
        </w:rPr>
        <w:t>e pr</w:t>
      </w:r>
      <w:r w:rsidRPr="00856979">
        <w:rPr>
          <w:rFonts w:ascii="Calibri" w:hAnsi="Calibri" w:cs="Calibri"/>
          <w:spacing w:val="-3"/>
          <w:sz w:val="20"/>
          <w:szCs w:val="20"/>
        </w:rPr>
        <w:t>o</w:t>
      </w:r>
      <w:r w:rsidRPr="00856979">
        <w:rPr>
          <w:rFonts w:ascii="Calibri" w:hAnsi="Calibri" w:cs="Calibri"/>
          <w:spacing w:val="1"/>
          <w:sz w:val="20"/>
          <w:szCs w:val="20"/>
        </w:rPr>
        <w:t>j</w:t>
      </w:r>
      <w:r w:rsidRPr="00856979">
        <w:rPr>
          <w:rFonts w:ascii="Calibri" w:hAnsi="Calibri" w:cs="Calibri"/>
          <w:spacing w:val="-3"/>
          <w:sz w:val="20"/>
          <w:szCs w:val="20"/>
        </w:rPr>
        <w:t>e</w:t>
      </w:r>
      <w:r w:rsidRPr="00856979">
        <w:rPr>
          <w:rFonts w:ascii="Calibri" w:hAnsi="Calibri" w:cs="Calibri"/>
          <w:sz w:val="20"/>
          <w:szCs w:val="20"/>
        </w:rPr>
        <w:t>ct</w:t>
      </w:r>
      <w:r w:rsidRPr="00856979">
        <w:rPr>
          <w:rFonts w:ascii="Calibri" w:hAnsi="Calibri" w:cs="Calibri"/>
          <w:spacing w:val="1"/>
          <w:sz w:val="20"/>
          <w:szCs w:val="20"/>
        </w:rPr>
        <w:t xml:space="preserve"> </w:t>
      </w:r>
      <w:proofErr w:type="gramStart"/>
      <w:r w:rsidRPr="00856979">
        <w:rPr>
          <w:rFonts w:ascii="Calibri" w:hAnsi="Calibri" w:cs="Calibri"/>
          <w:sz w:val="20"/>
          <w:szCs w:val="20"/>
        </w:rPr>
        <w:t>o</w:t>
      </w:r>
      <w:r w:rsidRPr="00856979">
        <w:rPr>
          <w:rFonts w:ascii="Calibri" w:hAnsi="Calibri" w:cs="Calibri"/>
          <w:spacing w:val="-3"/>
          <w:sz w:val="20"/>
          <w:szCs w:val="20"/>
        </w:rPr>
        <w:t>b</w:t>
      </w:r>
      <w:r w:rsidRPr="00856979">
        <w:rPr>
          <w:rFonts w:ascii="Calibri" w:hAnsi="Calibri" w:cs="Calibri"/>
          <w:spacing w:val="-2"/>
          <w:sz w:val="20"/>
          <w:szCs w:val="20"/>
        </w:rPr>
        <w:t>j</w:t>
      </w:r>
      <w:r w:rsidRPr="00856979">
        <w:rPr>
          <w:rFonts w:ascii="Calibri" w:hAnsi="Calibri" w:cs="Calibri"/>
          <w:sz w:val="20"/>
          <w:szCs w:val="20"/>
        </w:rPr>
        <w:t>ec</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pacing w:val="-3"/>
          <w:sz w:val="20"/>
          <w:szCs w:val="20"/>
        </w:rPr>
        <w:t>v</w:t>
      </w:r>
      <w:r w:rsidRPr="00856979">
        <w:rPr>
          <w:rFonts w:ascii="Calibri" w:hAnsi="Calibri" w:cs="Calibri"/>
          <w:sz w:val="20"/>
          <w:szCs w:val="20"/>
        </w:rPr>
        <w:t>es;</w:t>
      </w:r>
      <w:proofErr w:type="gramEnd"/>
    </w:p>
    <w:p w14:paraId="751A9AD9" w14:textId="77777777" w:rsidR="00A35FA6" w:rsidRPr="00856979" w:rsidRDefault="00A35FA6" w:rsidP="003C738A">
      <w:pPr>
        <w:pStyle w:val="BodyText"/>
        <w:widowControl w:val="0"/>
        <w:numPr>
          <w:ilvl w:val="1"/>
          <w:numId w:val="30"/>
        </w:numPr>
        <w:kinsoku w:val="0"/>
        <w:overflowPunct w:val="0"/>
        <w:autoSpaceDE w:val="0"/>
        <w:autoSpaceDN w:val="0"/>
        <w:adjustRightInd w:val="0"/>
        <w:ind w:left="1170" w:hanging="360"/>
        <w:jc w:val="both"/>
        <w:rPr>
          <w:rFonts w:ascii="Calibri" w:hAnsi="Calibri" w:cs="Calibri"/>
          <w:sz w:val="20"/>
          <w:szCs w:val="20"/>
        </w:rPr>
      </w:pPr>
      <w:r w:rsidRPr="00856979">
        <w:rPr>
          <w:rFonts w:ascii="Calibri" w:hAnsi="Calibri" w:cs="Calibri"/>
          <w:spacing w:val="-1"/>
          <w:sz w:val="20"/>
          <w:szCs w:val="20"/>
        </w:rPr>
        <w:t>E</w:t>
      </w:r>
      <w:r w:rsidRPr="00856979">
        <w:rPr>
          <w:rFonts w:ascii="Calibri" w:hAnsi="Calibri" w:cs="Calibri"/>
          <w:sz w:val="20"/>
          <w:szCs w:val="20"/>
        </w:rPr>
        <w:t>nsu</w:t>
      </w:r>
      <w:r w:rsidRPr="00856979">
        <w:rPr>
          <w:rFonts w:ascii="Calibri" w:hAnsi="Calibri" w:cs="Calibri"/>
          <w:spacing w:val="-2"/>
          <w:sz w:val="20"/>
          <w:szCs w:val="20"/>
        </w:rPr>
        <w:t>r</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4"/>
          <w:sz w:val="20"/>
          <w:szCs w:val="20"/>
        </w:rPr>
        <w:t>m</w:t>
      </w:r>
      <w:r w:rsidRPr="00856979">
        <w:rPr>
          <w:rFonts w:ascii="Calibri" w:hAnsi="Calibri" w:cs="Calibri"/>
          <w:spacing w:val="1"/>
          <w:sz w:val="20"/>
          <w:szCs w:val="20"/>
        </w:rPr>
        <w:t>i</w:t>
      </w:r>
      <w:r w:rsidRPr="00856979">
        <w:rPr>
          <w:rFonts w:ascii="Calibri" w:hAnsi="Calibri" w:cs="Calibri"/>
          <w:sz w:val="20"/>
          <w:szCs w:val="20"/>
        </w:rPr>
        <w:t>ss</w:t>
      </w:r>
      <w:r w:rsidRPr="00856979">
        <w:rPr>
          <w:rFonts w:ascii="Calibri" w:hAnsi="Calibri" w:cs="Calibri"/>
          <w:spacing w:val="1"/>
          <w:sz w:val="20"/>
          <w:szCs w:val="20"/>
        </w:rPr>
        <w:t>i</w:t>
      </w:r>
      <w:r w:rsidRPr="00856979">
        <w:rPr>
          <w:rFonts w:ascii="Calibri" w:hAnsi="Calibri" w:cs="Calibri"/>
          <w:sz w:val="20"/>
          <w:szCs w:val="20"/>
        </w:rPr>
        <w:t xml:space="preserve">on </w:t>
      </w:r>
      <w:r w:rsidRPr="00856979">
        <w:rPr>
          <w:rFonts w:ascii="Calibri" w:hAnsi="Calibri" w:cs="Calibri"/>
          <w:spacing w:val="-2"/>
          <w:sz w:val="20"/>
          <w:szCs w:val="20"/>
        </w:rPr>
        <w:t>f</w:t>
      </w:r>
      <w:r w:rsidRPr="00856979">
        <w:rPr>
          <w:rFonts w:ascii="Calibri" w:hAnsi="Calibri" w:cs="Calibri"/>
          <w:sz w:val="20"/>
          <w:szCs w:val="20"/>
        </w:rPr>
        <w:t>ocus</w:t>
      </w:r>
      <w:r w:rsidRPr="00856979">
        <w:rPr>
          <w:rFonts w:ascii="Calibri" w:hAnsi="Calibri" w:cs="Calibri"/>
          <w:spacing w:val="-2"/>
          <w:sz w:val="20"/>
          <w:szCs w:val="20"/>
        </w:rPr>
        <w:t xml:space="preserve"> </w:t>
      </w:r>
      <w:r w:rsidRPr="00856979">
        <w:rPr>
          <w:rFonts w:ascii="Calibri" w:hAnsi="Calibri" w:cs="Calibri"/>
          <w:sz w:val="20"/>
          <w:szCs w:val="20"/>
        </w:rPr>
        <w:t>and</w:t>
      </w:r>
      <w:r w:rsidRPr="00856979">
        <w:rPr>
          <w:rFonts w:ascii="Calibri" w:hAnsi="Calibri" w:cs="Calibri"/>
          <w:spacing w:val="-3"/>
          <w:sz w:val="20"/>
          <w:szCs w:val="20"/>
        </w:rPr>
        <w:t xml:space="preserve"> g</w:t>
      </w:r>
      <w:r w:rsidRPr="00856979">
        <w:rPr>
          <w:rFonts w:ascii="Calibri" w:hAnsi="Calibri" w:cs="Calibri"/>
          <w:sz w:val="20"/>
          <w:szCs w:val="20"/>
        </w:rPr>
        <w:t>rant</w:t>
      </w:r>
      <w:r w:rsidRPr="00856979">
        <w:rPr>
          <w:rFonts w:ascii="Calibri" w:hAnsi="Calibri" w:cs="Calibri"/>
          <w:spacing w:val="1"/>
          <w:sz w:val="20"/>
          <w:szCs w:val="20"/>
        </w:rPr>
        <w:t xml:space="preserve"> </w:t>
      </w:r>
      <w:r w:rsidRPr="00856979">
        <w:rPr>
          <w:rFonts w:ascii="Calibri" w:hAnsi="Calibri" w:cs="Calibri"/>
          <w:sz w:val="20"/>
          <w:szCs w:val="20"/>
        </w:rPr>
        <w:t>co</w:t>
      </w:r>
      <w:r w:rsidRPr="00856979">
        <w:rPr>
          <w:rFonts w:ascii="Calibri" w:hAnsi="Calibri" w:cs="Calibri"/>
          <w:spacing w:val="-4"/>
          <w:sz w:val="20"/>
          <w:szCs w:val="20"/>
        </w:rPr>
        <w:t>m</w:t>
      </w:r>
      <w:r w:rsidRPr="00856979">
        <w:rPr>
          <w:rFonts w:ascii="Calibri" w:hAnsi="Calibri" w:cs="Calibri"/>
          <w:sz w:val="20"/>
          <w:szCs w:val="20"/>
        </w:rPr>
        <w:t>p</w:t>
      </w:r>
      <w:r w:rsidRPr="00856979">
        <w:rPr>
          <w:rFonts w:ascii="Calibri" w:hAnsi="Calibri" w:cs="Calibri"/>
          <w:spacing w:val="1"/>
          <w:sz w:val="20"/>
          <w:szCs w:val="20"/>
        </w:rPr>
        <w:t>l</w:t>
      </w:r>
      <w:r w:rsidRPr="00856979">
        <w:rPr>
          <w:rFonts w:ascii="Calibri" w:hAnsi="Calibri" w:cs="Calibri"/>
          <w:spacing w:val="-2"/>
          <w:sz w:val="20"/>
          <w:szCs w:val="20"/>
        </w:rPr>
        <w:t>i</w:t>
      </w:r>
      <w:r w:rsidRPr="00856979">
        <w:rPr>
          <w:rFonts w:ascii="Calibri" w:hAnsi="Calibri" w:cs="Calibri"/>
          <w:sz w:val="20"/>
          <w:szCs w:val="20"/>
        </w:rPr>
        <w:t>ance</w:t>
      </w:r>
      <w:r w:rsidRPr="00856979">
        <w:rPr>
          <w:rFonts w:ascii="Calibri" w:hAnsi="Calibri" w:cs="Calibri"/>
          <w:spacing w:val="-2"/>
          <w:sz w:val="20"/>
          <w:szCs w:val="20"/>
        </w:rPr>
        <w:t xml:space="preserve"> </w:t>
      </w:r>
      <w:r w:rsidRPr="00856979">
        <w:rPr>
          <w:rFonts w:ascii="Calibri" w:hAnsi="Calibri" w:cs="Calibri"/>
          <w:sz w:val="20"/>
          <w:szCs w:val="20"/>
        </w:rPr>
        <w:t>a</w:t>
      </w:r>
      <w:r w:rsidRPr="00856979">
        <w:rPr>
          <w:rFonts w:ascii="Calibri" w:hAnsi="Calibri" w:cs="Calibri"/>
          <w:spacing w:val="-4"/>
          <w:sz w:val="20"/>
          <w:szCs w:val="20"/>
        </w:rPr>
        <w:t>m</w:t>
      </w:r>
      <w:r w:rsidRPr="00856979">
        <w:rPr>
          <w:rFonts w:ascii="Calibri" w:hAnsi="Calibri" w:cs="Calibri"/>
          <w:sz w:val="20"/>
          <w:szCs w:val="20"/>
        </w:rPr>
        <w:t>ong</w:t>
      </w:r>
      <w:r w:rsidRPr="00856979">
        <w:rPr>
          <w:rFonts w:ascii="Calibri" w:hAnsi="Calibri" w:cs="Calibri"/>
          <w:spacing w:val="-3"/>
          <w:sz w:val="20"/>
          <w:szCs w:val="20"/>
        </w:rPr>
        <w:t xml:space="preserve"> </w:t>
      </w:r>
      <w:r w:rsidRPr="00856979">
        <w:rPr>
          <w:rFonts w:ascii="Calibri" w:hAnsi="Calibri" w:cs="Calibri"/>
          <w:spacing w:val="2"/>
          <w:sz w:val="20"/>
          <w:szCs w:val="20"/>
        </w:rPr>
        <w:t>s</w:t>
      </w:r>
      <w:r w:rsidRPr="00856979">
        <w:rPr>
          <w:rFonts w:ascii="Calibri" w:hAnsi="Calibri" w:cs="Calibri"/>
          <w:sz w:val="20"/>
          <w:szCs w:val="20"/>
        </w:rPr>
        <w:t>ub</w:t>
      </w:r>
      <w:r>
        <w:rPr>
          <w:rFonts w:ascii="Calibri" w:hAnsi="Calibri" w:cs="Calibri"/>
          <w:sz w:val="20"/>
          <w:szCs w:val="20"/>
        </w:rPr>
        <w:t>-</w:t>
      </w:r>
      <w:r w:rsidRPr="00856979">
        <w:rPr>
          <w:rFonts w:ascii="Calibri" w:hAnsi="Calibri" w:cs="Calibri"/>
          <w:spacing w:val="-3"/>
          <w:sz w:val="20"/>
          <w:szCs w:val="20"/>
        </w:rPr>
        <w:t>g</w:t>
      </w:r>
      <w:r w:rsidRPr="00856979">
        <w:rPr>
          <w:rFonts w:ascii="Calibri" w:hAnsi="Calibri" w:cs="Calibri"/>
          <w:sz w:val="20"/>
          <w:szCs w:val="20"/>
        </w:rPr>
        <w:t>ran</w:t>
      </w:r>
      <w:r w:rsidRPr="00856979">
        <w:rPr>
          <w:rFonts w:ascii="Calibri" w:hAnsi="Calibri" w:cs="Calibri"/>
          <w:spacing w:val="1"/>
          <w:sz w:val="20"/>
          <w:szCs w:val="20"/>
        </w:rPr>
        <w:t>t</w:t>
      </w:r>
      <w:r w:rsidRPr="00856979">
        <w:rPr>
          <w:rFonts w:ascii="Calibri" w:hAnsi="Calibri" w:cs="Calibri"/>
          <w:spacing w:val="-3"/>
          <w:sz w:val="20"/>
          <w:szCs w:val="20"/>
        </w:rPr>
        <w:t>e</w:t>
      </w:r>
      <w:r w:rsidRPr="00856979">
        <w:rPr>
          <w:rFonts w:ascii="Calibri" w:hAnsi="Calibri" w:cs="Calibri"/>
          <w:sz w:val="20"/>
          <w:szCs w:val="20"/>
        </w:rPr>
        <w:t>es a</w:t>
      </w:r>
      <w:r w:rsidRPr="00856979">
        <w:rPr>
          <w:rFonts w:ascii="Calibri" w:hAnsi="Calibri" w:cs="Calibri"/>
          <w:spacing w:val="-3"/>
          <w:sz w:val="20"/>
          <w:szCs w:val="20"/>
        </w:rPr>
        <w:t>n</w:t>
      </w:r>
      <w:r w:rsidRPr="00856979">
        <w:rPr>
          <w:rFonts w:ascii="Calibri" w:hAnsi="Calibri" w:cs="Calibri"/>
          <w:sz w:val="20"/>
          <w:szCs w:val="20"/>
        </w:rPr>
        <w:t>d p</w:t>
      </w:r>
      <w:r w:rsidRPr="00856979">
        <w:rPr>
          <w:rFonts w:ascii="Calibri" w:hAnsi="Calibri" w:cs="Calibri"/>
          <w:spacing w:val="-3"/>
          <w:sz w:val="20"/>
          <w:szCs w:val="20"/>
        </w:rPr>
        <w:t>a</w:t>
      </w:r>
      <w:r w:rsidRPr="00856979">
        <w:rPr>
          <w:rFonts w:ascii="Calibri" w:hAnsi="Calibri" w:cs="Calibri"/>
          <w:sz w:val="20"/>
          <w:szCs w:val="20"/>
        </w:rPr>
        <w:t>r</w:t>
      </w:r>
      <w:r w:rsidRPr="00856979">
        <w:rPr>
          <w:rFonts w:ascii="Calibri" w:hAnsi="Calibri" w:cs="Calibri"/>
          <w:spacing w:val="1"/>
          <w:sz w:val="20"/>
          <w:szCs w:val="20"/>
        </w:rPr>
        <w:t>t</w:t>
      </w:r>
      <w:r w:rsidRPr="00856979">
        <w:rPr>
          <w:rFonts w:ascii="Calibri" w:hAnsi="Calibri" w:cs="Calibri"/>
          <w:spacing w:val="-3"/>
          <w:sz w:val="20"/>
          <w:szCs w:val="20"/>
        </w:rPr>
        <w:t>n</w:t>
      </w:r>
      <w:r w:rsidRPr="00856979">
        <w:rPr>
          <w:rFonts w:ascii="Calibri" w:hAnsi="Calibri" w:cs="Calibri"/>
          <w:sz w:val="20"/>
          <w:szCs w:val="20"/>
        </w:rPr>
        <w:t>er</w:t>
      </w:r>
      <w:r w:rsidRPr="00856979">
        <w:rPr>
          <w:rFonts w:ascii="Calibri" w:hAnsi="Calibri" w:cs="Calibri"/>
          <w:spacing w:val="-2"/>
          <w:sz w:val="20"/>
          <w:szCs w:val="20"/>
        </w:rPr>
        <w:t>s</w:t>
      </w:r>
      <w:r w:rsidRPr="00856979">
        <w:rPr>
          <w:rFonts w:ascii="Calibri" w:hAnsi="Calibri" w:cs="Calibri"/>
          <w:sz w:val="20"/>
          <w:szCs w:val="20"/>
        </w:rPr>
        <w:t>;</w:t>
      </w:r>
    </w:p>
    <w:p w14:paraId="18B35F6F" w14:textId="6EC3ED82" w:rsidR="00A35FA6" w:rsidRPr="00856979" w:rsidRDefault="00A35FA6" w:rsidP="003C738A">
      <w:pPr>
        <w:pStyle w:val="BodyText"/>
        <w:widowControl w:val="0"/>
        <w:numPr>
          <w:ilvl w:val="1"/>
          <w:numId w:val="30"/>
        </w:numPr>
        <w:kinsoku w:val="0"/>
        <w:overflowPunct w:val="0"/>
        <w:autoSpaceDE w:val="0"/>
        <w:autoSpaceDN w:val="0"/>
        <w:adjustRightInd w:val="0"/>
        <w:spacing w:before="31" w:line="270" w:lineRule="auto"/>
        <w:ind w:left="1170" w:right="671" w:hanging="360"/>
        <w:jc w:val="both"/>
        <w:rPr>
          <w:rFonts w:ascii="Calibri" w:hAnsi="Calibri" w:cs="Calibri"/>
          <w:sz w:val="20"/>
          <w:szCs w:val="20"/>
        </w:rPr>
      </w:pPr>
      <w:r w:rsidRPr="00856979">
        <w:rPr>
          <w:rFonts w:ascii="Calibri" w:hAnsi="Calibri" w:cs="Calibri"/>
          <w:spacing w:val="-1"/>
          <w:sz w:val="20"/>
          <w:szCs w:val="20"/>
        </w:rPr>
        <w:t>R</w:t>
      </w:r>
      <w:r w:rsidRPr="00856979">
        <w:rPr>
          <w:rFonts w:ascii="Calibri" w:hAnsi="Calibri" w:cs="Calibri"/>
          <w:sz w:val="20"/>
          <w:szCs w:val="20"/>
        </w:rPr>
        <w:t>ecr</w:t>
      </w:r>
      <w:r w:rsidRPr="00856979">
        <w:rPr>
          <w:rFonts w:ascii="Calibri" w:hAnsi="Calibri" w:cs="Calibri"/>
          <w:spacing w:val="-3"/>
          <w:sz w:val="20"/>
          <w:szCs w:val="20"/>
        </w:rPr>
        <w:t>u</w:t>
      </w:r>
      <w:r w:rsidRPr="00856979">
        <w:rPr>
          <w:rFonts w:ascii="Calibri" w:hAnsi="Calibri" w:cs="Calibri"/>
          <w:spacing w:val="1"/>
          <w:sz w:val="20"/>
          <w:szCs w:val="20"/>
        </w:rPr>
        <w:t>i</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 xml:space="preserve">and </w:t>
      </w:r>
      <w:r w:rsidRPr="00856979">
        <w:rPr>
          <w:rFonts w:ascii="Calibri" w:hAnsi="Calibri" w:cs="Calibri"/>
          <w:spacing w:val="-2"/>
          <w:sz w:val="20"/>
          <w:szCs w:val="20"/>
        </w:rPr>
        <w:t>r</w:t>
      </w:r>
      <w:r w:rsidRPr="00856979">
        <w:rPr>
          <w:rFonts w:ascii="Calibri" w:hAnsi="Calibri" w:cs="Calibri"/>
          <w:sz w:val="20"/>
          <w:szCs w:val="20"/>
        </w:rPr>
        <w:t>e</w:t>
      </w:r>
      <w:r w:rsidRPr="00856979">
        <w:rPr>
          <w:rFonts w:ascii="Calibri" w:hAnsi="Calibri" w:cs="Calibri"/>
          <w:spacing w:val="1"/>
          <w:sz w:val="20"/>
          <w:szCs w:val="20"/>
        </w:rPr>
        <w:t>t</w:t>
      </w:r>
      <w:r w:rsidRPr="00856979">
        <w:rPr>
          <w:rFonts w:ascii="Calibri" w:hAnsi="Calibri" w:cs="Calibri"/>
          <w:spacing w:val="-3"/>
          <w:sz w:val="20"/>
          <w:szCs w:val="20"/>
        </w:rPr>
        <w:t>a</w:t>
      </w:r>
      <w:r w:rsidRPr="00856979">
        <w:rPr>
          <w:rFonts w:ascii="Calibri" w:hAnsi="Calibri" w:cs="Calibri"/>
          <w:spacing w:val="1"/>
          <w:sz w:val="20"/>
          <w:szCs w:val="20"/>
        </w:rPr>
        <w:t>i</w:t>
      </w:r>
      <w:r w:rsidRPr="00856979">
        <w:rPr>
          <w:rFonts w:ascii="Calibri" w:hAnsi="Calibri" w:cs="Calibri"/>
          <w:spacing w:val="-3"/>
          <w:sz w:val="20"/>
          <w:szCs w:val="20"/>
        </w:rPr>
        <w:t>n</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 xml:space="preserve">a </w:t>
      </w:r>
      <w:r w:rsidRPr="00856979">
        <w:rPr>
          <w:rFonts w:ascii="Calibri" w:hAnsi="Calibri" w:cs="Calibri"/>
          <w:spacing w:val="-3"/>
          <w:sz w:val="20"/>
          <w:szCs w:val="20"/>
        </w:rPr>
        <w:t>q</w:t>
      </w:r>
      <w:r w:rsidRPr="00856979">
        <w:rPr>
          <w:rFonts w:ascii="Calibri" w:hAnsi="Calibri" w:cs="Calibri"/>
          <w:sz w:val="20"/>
          <w:szCs w:val="20"/>
        </w:rPr>
        <w:t>ua</w:t>
      </w:r>
      <w:r w:rsidRPr="00856979">
        <w:rPr>
          <w:rFonts w:ascii="Calibri" w:hAnsi="Calibri" w:cs="Calibri"/>
          <w:spacing w:val="-2"/>
          <w:sz w:val="20"/>
          <w:szCs w:val="20"/>
        </w:rPr>
        <w:t>l</w:t>
      </w:r>
      <w:r w:rsidRPr="00856979">
        <w:rPr>
          <w:rFonts w:ascii="Calibri" w:hAnsi="Calibri" w:cs="Calibri"/>
          <w:spacing w:val="1"/>
          <w:sz w:val="20"/>
          <w:szCs w:val="20"/>
        </w:rPr>
        <w:t>i</w:t>
      </w:r>
      <w:r w:rsidRPr="00856979">
        <w:rPr>
          <w:rFonts w:ascii="Calibri" w:hAnsi="Calibri" w:cs="Calibri"/>
          <w:spacing w:val="-2"/>
          <w:sz w:val="20"/>
          <w:szCs w:val="20"/>
        </w:rPr>
        <w:t>f</w:t>
      </w:r>
      <w:r w:rsidRPr="00856979">
        <w:rPr>
          <w:rFonts w:ascii="Calibri" w:hAnsi="Calibri" w:cs="Calibri"/>
          <w:spacing w:val="1"/>
          <w:sz w:val="20"/>
          <w:szCs w:val="20"/>
        </w:rPr>
        <w:t>i</w:t>
      </w:r>
      <w:r w:rsidRPr="00856979">
        <w:rPr>
          <w:rFonts w:ascii="Calibri" w:hAnsi="Calibri" w:cs="Calibri"/>
          <w:sz w:val="20"/>
          <w:szCs w:val="20"/>
        </w:rPr>
        <w:t>ed</w:t>
      </w:r>
      <w:r w:rsidRPr="00856979">
        <w:rPr>
          <w:rFonts w:ascii="Calibri" w:hAnsi="Calibri" w:cs="Calibri"/>
          <w:spacing w:val="-3"/>
          <w:sz w:val="20"/>
          <w:szCs w:val="20"/>
        </w:rPr>
        <w:t xml:space="preserve"> </w:t>
      </w:r>
      <w:r w:rsidRPr="00856979">
        <w:rPr>
          <w:rFonts w:ascii="Calibri" w:hAnsi="Calibri" w:cs="Calibri"/>
          <w:spacing w:val="1"/>
          <w:sz w:val="20"/>
          <w:szCs w:val="20"/>
        </w:rPr>
        <w:t>i</w:t>
      </w:r>
      <w:r w:rsidRPr="00856979">
        <w:rPr>
          <w:rFonts w:ascii="Calibri" w:hAnsi="Calibri" w:cs="Calibri"/>
          <w:sz w:val="20"/>
          <w:szCs w:val="20"/>
        </w:rPr>
        <w:t>nd</w:t>
      </w:r>
      <w:r w:rsidRPr="00856979">
        <w:rPr>
          <w:rFonts w:ascii="Calibri" w:hAnsi="Calibri" w:cs="Calibri"/>
          <w:spacing w:val="1"/>
          <w:sz w:val="20"/>
          <w:szCs w:val="20"/>
        </w:rPr>
        <w:t>i</w:t>
      </w:r>
      <w:r w:rsidRPr="00856979">
        <w:rPr>
          <w:rFonts w:ascii="Calibri" w:hAnsi="Calibri" w:cs="Calibri"/>
          <w:spacing w:val="-3"/>
          <w:sz w:val="20"/>
          <w:szCs w:val="20"/>
        </w:rPr>
        <w:t>v</w:t>
      </w:r>
      <w:r w:rsidRPr="00856979">
        <w:rPr>
          <w:rFonts w:ascii="Calibri" w:hAnsi="Calibri" w:cs="Calibri"/>
          <w:spacing w:val="1"/>
          <w:sz w:val="20"/>
          <w:szCs w:val="20"/>
        </w:rPr>
        <w:t>i</w:t>
      </w:r>
      <w:r w:rsidRPr="00856979">
        <w:rPr>
          <w:rFonts w:ascii="Calibri" w:hAnsi="Calibri" w:cs="Calibri"/>
          <w:sz w:val="20"/>
          <w:szCs w:val="20"/>
        </w:rPr>
        <w:t>d</w:t>
      </w:r>
      <w:r w:rsidRPr="00856979">
        <w:rPr>
          <w:rFonts w:ascii="Calibri" w:hAnsi="Calibri" w:cs="Calibri"/>
          <w:spacing w:val="-3"/>
          <w:sz w:val="20"/>
          <w:szCs w:val="20"/>
        </w:rPr>
        <w:t>u</w:t>
      </w:r>
      <w:r w:rsidRPr="00856979">
        <w:rPr>
          <w:rFonts w:ascii="Calibri" w:hAnsi="Calibri" w:cs="Calibri"/>
          <w:sz w:val="20"/>
          <w:szCs w:val="20"/>
        </w:rPr>
        <w:t>al</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o</w:t>
      </w:r>
      <w:r w:rsidRPr="00856979">
        <w:rPr>
          <w:rFonts w:ascii="Calibri" w:hAnsi="Calibri" w:cs="Calibri"/>
          <w:spacing w:val="-3"/>
          <w:sz w:val="20"/>
          <w:szCs w:val="20"/>
        </w:rPr>
        <w:t xml:space="preserve"> </w:t>
      </w:r>
      <w:r w:rsidRPr="00856979">
        <w:rPr>
          <w:rFonts w:ascii="Calibri" w:hAnsi="Calibri" w:cs="Calibri"/>
          <w:sz w:val="20"/>
          <w:szCs w:val="20"/>
        </w:rPr>
        <w:t>ser</w:t>
      </w:r>
      <w:r w:rsidRPr="00856979">
        <w:rPr>
          <w:rFonts w:ascii="Calibri" w:hAnsi="Calibri" w:cs="Calibri"/>
          <w:spacing w:val="-3"/>
          <w:sz w:val="20"/>
          <w:szCs w:val="20"/>
        </w:rPr>
        <w:t>v</w:t>
      </w:r>
      <w:r w:rsidRPr="00856979">
        <w:rPr>
          <w:rFonts w:ascii="Calibri" w:hAnsi="Calibri" w:cs="Calibri"/>
          <w:sz w:val="20"/>
          <w:szCs w:val="20"/>
        </w:rPr>
        <w:t>e</w:t>
      </w:r>
      <w:r w:rsidRPr="00856979">
        <w:rPr>
          <w:rFonts w:ascii="Calibri" w:hAnsi="Calibri" w:cs="Calibri"/>
          <w:spacing w:val="-2"/>
          <w:sz w:val="20"/>
          <w:szCs w:val="20"/>
        </w:rPr>
        <w:t xml:space="preserve"> </w:t>
      </w:r>
      <w:r w:rsidRPr="00856979">
        <w:rPr>
          <w:rFonts w:ascii="Calibri" w:hAnsi="Calibri" w:cs="Calibri"/>
          <w:sz w:val="20"/>
          <w:szCs w:val="20"/>
        </w:rPr>
        <w:t xml:space="preserve">as </w:t>
      </w:r>
      <w:r w:rsidRPr="00856979">
        <w:rPr>
          <w:rFonts w:ascii="Calibri" w:hAnsi="Calibri" w:cs="Calibri"/>
          <w:spacing w:val="1"/>
          <w:sz w:val="20"/>
          <w:szCs w:val="20"/>
        </w:rPr>
        <w:t>t</w:t>
      </w:r>
      <w:r w:rsidRPr="00856979">
        <w:rPr>
          <w:rFonts w:ascii="Calibri" w:hAnsi="Calibri" w:cs="Calibri"/>
          <w:spacing w:val="-3"/>
          <w:sz w:val="20"/>
          <w:szCs w:val="20"/>
        </w:rPr>
        <w:t>h</w:t>
      </w:r>
      <w:r w:rsidRPr="00856979">
        <w:rPr>
          <w:rFonts w:ascii="Calibri" w:hAnsi="Calibri" w:cs="Calibri"/>
          <w:sz w:val="20"/>
          <w:szCs w:val="20"/>
        </w:rPr>
        <w:t>e</w:t>
      </w:r>
      <w:r w:rsidRPr="00856979">
        <w:rPr>
          <w:rFonts w:ascii="Calibri" w:hAnsi="Calibri" w:cs="Calibri"/>
          <w:spacing w:val="-2"/>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856979">
        <w:rPr>
          <w:rFonts w:ascii="Calibri" w:hAnsi="Calibri" w:cs="Calibri"/>
          <w:spacing w:val="1"/>
          <w:sz w:val="20"/>
          <w:szCs w:val="20"/>
        </w:rPr>
        <w:t xml:space="preserve"> </w:t>
      </w:r>
      <w:r w:rsidRPr="00856979">
        <w:rPr>
          <w:rFonts w:ascii="Calibri" w:hAnsi="Calibri" w:cs="Calibri"/>
          <w:sz w:val="20"/>
          <w:szCs w:val="20"/>
        </w:rPr>
        <w:t>for</w:t>
      </w:r>
      <w:r w:rsidRPr="00856979">
        <w:rPr>
          <w:rFonts w:ascii="Calibri" w:hAnsi="Calibri" w:cs="Calibri"/>
          <w:spacing w:val="1"/>
          <w:sz w:val="20"/>
          <w:szCs w:val="20"/>
        </w:rPr>
        <w:t xml:space="preserve"> </w:t>
      </w:r>
      <w:r w:rsidRPr="00856979">
        <w:rPr>
          <w:rFonts w:ascii="Calibri" w:hAnsi="Calibri" w:cs="Calibri"/>
          <w:spacing w:val="-3"/>
          <w:sz w:val="20"/>
          <w:szCs w:val="20"/>
        </w:rPr>
        <w:t>a</w:t>
      </w:r>
      <w:r w:rsidRPr="00856979">
        <w:rPr>
          <w:rFonts w:ascii="Calibri" w:hAnsi="Calibri" w:cs="Calibri"/>
          <w:sz w:val="20"/>
          <w:szCs w:val="20"/>
        </w:rPr>
        <w:t>ppro</w:t>
      </w:r>
      <w:r w:rsidRPr="00856979">
        <w:rPr>
          <w:rFonts w:ascii="Calibri" w:hAnsi="Calibri" w:cs="Calibri"/>
          <w:spacing w:val="-3"/>
          <w:sz w:val="20"/>
          <w:szCs w:val="20"/>
        </w:rPr>
        <w:t>v</w:t>
      </w:r>
      <w:r w:rsidRPr="00856979">
        <w:rPr>
          <w:rFonts w:ascii="Calibri" w:hAnsi="Calibri" w:cs="Calibri"/>
          <w:sz w:val="20"/>
          <w:szCs w:val="20"/>
        </w:rPr>
        <w:t>ed pr</w:t>
      </w:r>
      <w:r w:rsidRPr="00856979">
        <w:rPr>
          <w:rFonts w:ascii="Calibri" w:hAnsi="Calibri" w:cs="Calibri"/>
          <w:spacing w:val="-3"/>
          <w:sz w:val="20"/>
          <w:szCs w:val="20"/>
        </w:rPr>
        <w:t>o</w:t>
      </w:r>
      <w:r w:rsidRPr="00856979">
        <w:rPr>
          <w:rFonts w:ascii="Calibri" w:hAnsi="Calibri" w:cs="Calibri"/>
          <w:spacing w:val="1"/>
          <w:sz w:val="20"/>
          <w:szCs w:val="20"/>
        </w:rPr>
        <w:t>j</w:t>
      </w:r>
      <w:r w:rsidRPr="00856979">
        <w:rPr>
          <w:rFonts w:ascii="Calibri" w:hAnsi="Calibri" w:cs="Calibri"/>
          <w:sz w:val="20"/>
          <w:szCs w:val="20"/>
        </w:rPr>
        <w:t>ec</w:t>
      </w:r>
      <w:r w:rsidRPr="00856979">
        <w:rPr>
          <w:rFonts w:ascii="Calibri" w:hAnsi="Calibri" w:cs="Calibri"/>
          <w:spacing w:val="-2"/>
          <w:sz w:val="20"/>
          <w:szCs w:val="20"/>
        </w:rPr>
        <w:t>t</w:t>
      </w:r>
      <w:r w:rsidRPr="00856979">
        <w:rPr>
          <w:rFonts w:ascii="Calibri" w:hAnsi="Calibri" w:cs="Calibri"/>
          <w:sz w:val="20"/>
          <w:szCs w:val="20"/>
        </w:rPr>
        <w:t xml:space="preserve">s, </w:t>
      </w:r>
      <w:r w:rsidRPr="00856979">
        <w:rPr>
          <w:rFonts w:ascii="Calibri" w:hAnsi="Calibri" w:cs="Calibri"/>
          <w:spacing w:val="-2"/>
          <w:sz w:val="20"/>
          <w:szCs w:val="20"/>
        </w:rPr>
        <w:t>f</w:t>
      </w:r>
      <w:r w:rsidRPr="00856979">
        <w:rPr>
          <w:rFonts w:ascii="Calibri" w:hAnsi="Calibri" w:cs="Calibri"/>
          <w:sz w:val="20"/>
          <w:szCs w:val="20"/>
        </w:rPr>
        <w:t>or</w:t>
      </w:r>
      <w:r w:rsidRPr="00856979">
        <w:rPr>
          <w:rFonts w:ascii="Calibri" w:hAnsi="Calibri" w:cs="Calibri"/>
          <w:spacing w:val="1"/>
          <w:sz w:val="20"/>
          <w:szCs w:val="20"/>
        </w:rPr>
        <w:t xml:space="preserve"> </w:t>
      </w:r>
      <w:r w:rsidRPr="00856979">
        <w:rPr>
          <w:rFonts w:ascii="Calibri" w:hAnsi="Calibri" w:cs="Calibri"/>
          <w:sz w:val="20"/>
          <w:szCs w:val="20"/>
        </w:rPr>
        <w:t>a</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pacing w:val="-3"/>
          <w:sz w:val="20"/>
          <w:szCs w:val="20"/>
        </w:rPr>
        <w:t>e</w:t>
      </w:r>
      <w:r w:rsidRPr="00856979">
        <w:rPr>
          <w:rFonts w:ascii="Calibri" w:hAnsi="Calibri" w:cs="Calibri"/>
          <w:sz w:val="20"/>
          <w:szCs w:val="20"/>
        </w:rPr>
        <w:t>rm</w:t>
      </w:r>
      <w:r w:rsidRPr="00856979">
        <w:rPr>
          <w:rFonts w:ascii="Calibri" w:hAnsi="Calibri" w:cs="Calibri"/>
          <w:spacing w:val="-4"/>
          <w:sz w:val="20"/>
          <w:szCs w:val="20"/>
        </w:rPr>
        <w:t xml:space="preserve"> </w:t>
      </w:r>
      <w:r w:rsidRPr="00856979">
        <w:rPr>
          <w:rFonts w:ascii="Calibri" w:hAnsi="Calibri" w:cs="Calibri"/>
          <w:sz w:val="20"/>
          <w:szCs w:val="20"/>
        </w:rPr>
        <w:t xml:space="preserve">no </w:t>
      </w:r>
      <w:r w:rsidR="00951B7C">
        <w:rPr>
          <w:rFonts w:ascii="Calibri" w:hAnsi="Calibri" w:cs="Calibri"/>
          <w:spacing w:val="1"/>
          <w:sz w:val="20"/>
          <w:szCs w:val="20"/>
        </w:rPr>
        <w:t>more</w:t>
      </w:r>
      <w:r w:rsidRPr="00856979">
        <w:rPr>
          <w:rFonts w:ascii="Calibri" w:hAnsi="Calibri" w:cs="Calibri"/>
          <w:sz w:val="20"/>
          <w:szCs w:val="20"/>
        </w:rPr>
        <w:t xml:space="preserve"> </w:t>
      </w:r>
      <w:r w:rsidRPr="00856979">
        <w:rPr>
          <w:rFonts w:ascii="Calibri" w:hAnsi="Calibri" w:cs="Calibri"/>
          <w:spacing w:val="-2"/>
          <w:sz w:val="20"/>
          <w:szCs w:val="20"/>
        </w:rPr>
        <w:t>t</w:t>
      </w:r>
      <w:r w:rsidRPr="00856979">
        <w:rPr>
          <w:rFonts w:ascii="Calibri" w:hAnsi="Calibri" w:cs="Calibri"/>
          <w:sz w:val="20"/>
          <w:szCs w:val="20"/>
        </w:rPr>
        <w:t xml:space="preserve">han </w:t>
      </w:r>
      <w:r w:rsidR="0060362F">
        <w:rPr>
          <w:rFonts w:ascii="Calibri" w:hAnsi="Calibri" w:cs="Calibri"/>
          <w:spacing w:val="-1"/>
          <w:sz w:val="20"/>
          <w:szCs w:val="20"/>
        </w:rPr>
        <w:t xml:space="preserve">ten </w:t>
      </w:r>
      <w:proofErr w:type="gramStart"/>
      <w:r w:rsidR="0060362F">
        <w:rPr>
          <w:rFonts w:ascii="Calibri" w:hAnsi="Calibri" w:cs="Calibri"/>
          <w:spacing w:val="-1"/>
          <w:sz w:val="20"/>
          <w:szCs w:val="20"/>
        </w:rPr>
        <w:t>months</w:t>
      </w:r>
      <w:r w:rsidRPr="00856979">
        <w:rPr>
          <w:rFonts w:ascii="Calibri" w:hAnsi="Calibri" w:cs="Calibri"/>
          <w:sz w:val="20"/>
          <w:szCs w:val="20"/>
        </w:rPr>
        <w:t>;</w:t>
      </w:r>
      <w:proofErr w:type="gramEnd"/>
    </w:p>
    <w:p w14:paraId="3460EEAE" w14:textId="607CA44F" w:rsidR="00A35FA6" w:rsidRPr="00856979" w:rsidRDefault="00A35FA6" w:rsidP="003C738A">
      <w:pPr>
        <w:pStyle w:val="BodyText"/>
        <w:widowControl w:val="0"/>
        <w:numPr>
          <w:ilvl w:val="1"/>
          <w:numId w:val="30"/>
        </w:numPr>
        <w:kinsoku w:val="0"/>
        <w:overflowPunct w:val="0"/>
        <w:autoSpaceDE w:val="0"/>
        <w:autoSpaceDN w:val="0"/>
        <w:adjustRightInd w:val="0"/>
        <w:spacing w:before="2" w:line="270" w:lineRule="auto"/>
        <w:ind w:left="1170" w:right="505" w:hanging="360"/>
        <w:jc w:val="both"/>
        <w:rPr>
          <w:rFonts w:ascii="Calibri" w:hAnsi="Calibri" w:cs="Calibri"/>
          <w:sz w:val="20"/>
          <w:szCs w:val="20"/>
        </w:rPr>
      </w:pPr>
      <w:r w:rsidRPr="00856979">
        <w:rPr>
          <w:rFonts w:ascii="Calibri" w:hAnsi="Calibri" w:cs="Calibri"/>
          <w:spacing w:val="-1"/>
          <w:sz w:val="20"/>
          <w:szCs w:val="20"/>
        </w:rPr>
        <w:t>S</w:t>
      </w:r>
      <w:r w:rsidRPr="00856979">
        <w:rPr>
          <w:rFonts w:ascii="Calibri" w:hAnsi="Calibri" w:cs="Calibri"/>
          <w:sz w:val="20"/>
          <w:szCs w:val="20"/>
        </w:rPr>
        <w:t>ub</w:t>
      </w:r>
      <w:r w:rsidRPr="00856979">
        <w:rPr>
          <w:rFonts w:ascii="Calibri" w:hAnsi="Calibri" w:cs="Calibri"/>
          <w:spacing w:val="-4"/>
          <w:sz w:val="20"/>
          <w:szCs w:val="20"/>
        </w:rPr>
        <w:t>m</w:t>
      </w:r>
      <w:r w:rsidRPr="00856979">
        <w:rPr>
          <w:rFonts w:ascii="Calibri" w:hAnsi="Calibri" w:cs="Calibri"/>
          <w:spacing w:val="1"/>
          <w:sz w:val="20"/>
          <w:szCs w:val="20"/>
        </w:rPr>
        <w:t>itti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r</w:t>
      </w:r>
      <w:r w:rsidRPr="00856979">
        <w:rPr>
          <w:rFonts w:ascii="Calibri" w:hAnsi="Calibri" w:cs="Calibri"/>
          <w:spacing w:val="-3"/>
          <w:sz w:val="20"/>
          <w:szCs w:val="20"/>
        </w:rPr>
        <w:t>e</w:t>
      </w:r>
      <w:r w:rsidRPr="00856979">
        <w:rPr>
          <w:rFonts w:ascii="Calibri" w:hAnsi="Calibri" w:cs="Calibri"/>
          <w:sz w:val="20"/>
          <w:szCs w:val="20"/>
        </w:rPr>
        <w:t>po</w:t>
      </w:r>
      <w:r w:rsidRPr="00856979">
        <w:rPr>
          <w:rFonts w:ascii="Calibri" w:hAnsi="Calibri" w:cs="Calibri"/>
          <w:spacing w:val="-2"/>
          <w:sz w:val="20"/>
          <w:szCs w:val="20"/>
        </w:rPr>
        <w:t>r</w:t>
      </w:r>
      <w:r w:rsidRPr="00856979">
        <w:rPr>
          <w:rFonts w:ascii="Calibri" w:hAnsi="Calibri" w:cs="Calibri"/>
          <w:spacing w:val="1"/>
          <w:sz w:val="20"/>
          <w:szCs w:val="20"/>
        </w:rPr>
        <w:t>t</w:t>
      </w:r>
      <w:r w:rsidRPr="00856979">
        <w:rPr>
          <w:rFonts w:ascii="Calibri" w:hAnsi="Calibri" w:cs="Calibri"/>
          <w:sz w:val="20"/>
          <w:szCs w:val="20"/>
        </w:rPr>
        <w:t xml:space="preserve">s, </w:t>
      </w:r>
      <w:r w:rsidRPr="00856979">
        <w:rPr>
          <w:rFonts w:ascii="Calibri" w:hAnsi="Calibri" w:cs="Calibri"/>
          <w:spacing w:val="-3"/>
          <w:sz w:val="20"/>
          <w:szCs w:val="20"/>
        </w:rPr>
        <w:t>p</w:t>
      </w:r>
      <w:r w:rsidRPr="00856979">
        <w:rPr>
          <w:rFonts w:ascii="Calibri" w:hAnsi="Calibri" w:cs="Calibri"/>
          <w:spacing w:val="1"/>
          <w:sz w:val="20"/>
          <w:szCs w:val="20"/>
        </w:rPr>
        <w:t>i</w:t>
      </w:r>
      <w:r w:rsidRPr="00856979">
        <w:rPr>
          <w:rFonts w:ascii="Calibri" w:hAnsi="Calibri" w:cs="Calibri"/>
          <w:spacing w:val="-3"/>
          <w:sz w:val="20"/>
          <w:szCs w:val="20"/>
        </w:rPr>
        <w:t>c</w:t>
      </w:r>
      <w:r w:rsidRPr="00856979">
        <w:rPr>
          <w:rFonts w:ascii="Calibri" w:hAnsi="Calibri" w:cs="Calibri"/>
          <w:spacing w:val="1"/>
          <w:sz w:val="20"/>
          <w:szCs w:val="20"/>
        </w:rPr>
        <w:t>t</w:t>
      </w:r>
      <w:r w:rsidRPr="00856979">
        <w:rPr>
          <w:rFonts w:ascii="Calibri" w:hAnsi="Calibri" w:cs="Calibri"/>
          <w:sz w:val="20"/>
          <w:szCs w:val="20"/>
        </w:rPr>
        <w:t>u</w:t>
      </w:r>
      <w:r w:rsidRPr="00856979">
        <w:rPr>
          <w:rFonts w:ascii="Calibri" w:hAnsi="Calibri" w:cs="Calibri"/>
          <w:spacing w:val="-2"/>
          <w:sz w:val="20"/>
          <w:szCs w:val="20"/>
        </w:rPr>
        <w:t>r</w:t>
      </w:r>
      <w:r w:rsidRPr="00856979">
        <w:rPr>
          <w:rFonts w:ascii="Calibri" w:hAnsi="Calibri" w:cs="Calibri"/>
          <w:sz w:val="20"/>
          <w:szCs w:val="20"/>
        </w:rPr>
        <w:t>e</w:t>
      </w:r>
      <w:r w:rsidRPr="00856979">
        <w:rPr>
          <w:rFonts w:ascii="Calibri" w:hAnsi="Calibri" w:cs="Calibri"/>
          <w:spacing w:val="-2"/>
          <w:sz w:val="20"/>
          <w:szCs w:val="20"/>
        </w:rPr>
        <w:t>s</w:t>
      </w:r>
      <w:r w:rsidRPr="00856979">
        <w:rPr>
          <w:rFonts w:ascii="Calibri" w:hAnsi="Calibri" w:cs="Calibri"/>
          <w:sz w:val="20"/>
          <w:szCs w:val="20"/>
        </w:rPr>
        <w:t xml:space="preserve">, </w:t>
      </w:r>
      <w:r w:rsidRPr="00856979">
        <w:rPr>
          <w:rFonts w:ascii="Calibri" w:hAnsi="Calibri" w:cs="Calibri"/>
          <w:spacing w:val="-3"/>
          <w:sz w:val="20"/>
          <w:szCs w:val="20"/>
        </w:rPr>
        <w:t>v</w:t>
      </w:r>
      <w:r w:rsidRPr="00856979">
        <w:rPr>
          <w:rFonts w:ascii="Calibri" w:hAnsi="Calibri" w:cs="Calibri"/>
          <w:spacing w:val="1"/>
          <w:sz w:val="20"/>
          <w:szCs w:val="20"/>
        </w:rPr>
        <w:t>i</w:t>
      </w:r>
      <w:r w:rsidRPr="00856979">
        <w:rPr>
          <w:rFonts w:ascii="Calibri" w:hAnsi="Calibri" w:cs="Calibri"/>
          <w:sz w:val="20"/>
          <w:szCs w:val="20"/>
        </w:rPr>
        <w:t>deo</w:t>
      </w:r>
      <w:r w:rsidR="009543DA">
        <w:rPr>
          <w:rFonts w:ascii="Calibri" w:hAnsi="Calibri" w:cs="Calibri"/>
          <w:sz w:val="20"/>
          <w:szCs w:val="20"/>
        </w:rPr>
        <w:t>s,</w:t>
      </w:r>
      <w:r w:rsidRPr="00856979">
        <w:rPr>
          <w:rFonts w:ascii="Calibri" w:hAnsi="Calibri" w:cs="Calibri"/>
          <w:sz w:val="20"/>
          <w:szCs w:val="20"/>
        </w:rPr>
        <w:t xml:space="preserve"> and </w:t>
      </w:r>
      <w:r w:rsidRPr="00856979">
        <w:rPr>
          <w:rFonts w:ascii="Calibri" w:hAnsi="Calibri" w:cs="Calibri"/>
          <w:spacing w:val="-3"/>
          <w:sz w:val="20"/>
          <w:szCs w:val="20"/>
        </w:rPr>
        <w:t>o</w:t>
      </w:r>
      <w:r w:rsidRPr="00856979">
        <w:rPr>
          <w:rFonts w:ascii="Calibri" w:hAnsi="Calibri" w:cs="Calibri"/>
          <w:spacing w:val="1"/>
          <w:sz w:val="20"/>
          <w:szCs w:val="20"/>
        </w:rPr>
        <w:t>t</w:t>
      </w:r>
      <w:r w:rsidRPr="00856979">
        <w:rPr>
          <w:rFonts w:ascii="Calibri" w:hAnsi="Calibri" w:cs="Calibri"/>
          <w:sz w:val="20"/>
          <w:szCs w:val="20"/>
        </w:rPr>
        <w:t>h</w:t>
      </w:r>
      <w:r w:rsidRPr="00856979">
        <w:rPr>
          <w:rFonts w:ascii="Calibri" w:hAnsi="Calibri" w:cs="Calibri"/>
          <w:spacing w:val="-3"/>
          <w:sz w:val="20"/>
          <w:szCs w:val="20"/>
        </w:rPr>
        <w:t>e</w:t>
      </w:r>
      <w:r w:rsidRPr="00856979">
        <w:rPr>
          <w:rFonts w:ascii="Calibri" w:hAnsi="Calibri" w:cs="Calibri"/>
          <w:sz w:val="20"/>
          <w:szCs w:val="20"/>
        </w:rPr>
        <w:t>r</w:t>
      </w:r>
      <w:r w:rsidRPr="00856979">
        <w:rPr>
          <w:rFonts w:ascii="Calibri" w:hAnsi="Calibri" w:cs="Calibri"/>
          <w:spacing w:val="1"/>
          <w:sz w:val="20"/>
          <w:szCs w:val="20"/>
        </w:rPr>
        <w:t xml:space="preserve"> </w:t>
      </w:r>
      <w:r w:rsidRPr="00856979">
        <w:rPr>
          <w:rFonts w:ascii="Calibri" w:hAnsi="Calibri" w:cs="Calibri"/>
          <w:sz w:val="20"/>
          <w:szCs w:val="20"/>
        </w:rPr>
        <w:t>d</w:t>
      </w:r>
      <w:r w:rsidRPr="00856979">
        <w:rPr>
          <w:rFonts w:ascii="Calibri" w:hAnsi="Calibri" w:cs="Calibri"/>
          <w:spacing w:val="-3"/>
          <w:sz w:val="20"/>
          <w:szCs w:val="20"/>
        </w:rPr>
        <w:t>o</w:t>
      </w:r>
      <w:r w:rsidRPr="00856979">
        <w:rPr>
          <w:rFonts w:ascii="Calibri" w:hAnsi="Calibri" w:cs="Calibri"/>
          <w:sz w:val="20"/>
          <w:szCs w:val="20"/>
        </w:rPr>
        <w:t>cu</w:t>
      </w:r>
      <w:r w:rsidRPr="00856979">
        <w:rPr>
          <w:rFonts w:ascii="Calibri" w:hAnsi="Calibri" w:cs="Calibri"/>
          <w:spacing w:val="-4"/>
          <w:sz w:val="20"/>
          <w:szCs w:val="20"/>
        </w:rPr>
        <w:t>m</w:t>
      </w:r>
      <w:r w:rsidRPr="00856979">
        <w:rPr>
          <w:rFonts w:ascii="Calibri" w:hAnsi="Calibri" w:cs="Calibri"/>
          <w:sz w:val="20"/>
          <w:szCs w:val="20"/>
        </w:rPr>
        <w:t>en</w:t>
      </w:r>
      <w:r w:rsidRPr="00856979">
        <w:rPr>
          <w:rFonts w:ascii="Calibri" w:hAnsi="Calibri" w:cs="Calibri"/>
          <w:spacing w:val="-2"/>
          <w:sz w:val="20"/>
          <w:szCs w:val="20"/>
        </w:rPr>
        <w:t>t</w:t>
      </w:r>
      <w:r w:rsidRPr="00856979">
        <w:rPr>
          <w:rFonts w:ascii="Calibri" w:hAnsi="Calibri" w:cs="Calibri"/>
          <w:sz w:val="20"/>
          <w:szCs w:val="20"/>
        </w:rPr>
        <w:t>a</w:t>
      </w:r>
      <w:r w:rsidRPr="00856979">
        <w:rPr>
          <w:rFonts w:ascii="Calibri" w:hAnsi="Calibri" w:cs="Calibri"/>
          <w:spacing w:val="1"/>
          <w:sz w:val="20"/>
          <w:szCs w:val="20"/>
        </w:rPr>
        <w:t>t</w:t>
      </w:r>
      <w:r w:rsidRPr="00856979">
        <w:rPr>
          <w:rFonts w:ascii="Calibri" w:hAnsi="Calibri" w:cs="Calibri"/>
          <w:spacing w:val="-2"/>
          <w:sz w:val="20"/>
          <w:szCs w:val="20"/>
        </w:rPr>
        <w:t>i</w:t>
      </w:r>
      <w:r w:rsidRPr="00856979">
        <w:rPr>
          <w:rFonts w:ascii="Calibri" w:hAnsi="Calibri" w:cs="Calibri"/>
          <w:sz w:val="20"/>
          <w:szCs w:val="20"/>
        </w:rPr>
        <w:t xml:space="preserve">on </w:t>
      </w:r>
      <w:r w:rsidRPr="00856979">
        <w:rPr>
          <w:rFonts w:ascii="Calibri" w:hAnsi="Calibri" w:cs="Calibri"/>
          <w:spacing w:val="1"/>
          <w:sz w:val="20"/>
          <w:szCs w:val="20"/>
        </w:rPr>
        <w:t>t</w:t>
      </w:r>
      <w:r w:rsidRPr="00856979">
        <w:rPr>
          <w:rFonts w:ascii="Calibri" w:hAnsi="Calibri" w:cs="Calibri"/>
          <w:sz w:val="20"/>
          <w:szCs w:val="20"/>
        </w:rPr>
        <w:t>o</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pacing w:val="-3"/>
          <w:sz w:val="20"/>
          <w:szCs w:val="20"/>
        </w:rPr>
        <w:t>h</w:t>
      </w:r>
      <w:r w:rsidRPr="00856979">
        <w:rPr>
          <w:rFonts w:ascii="Calibri" w:hAnsi="Calibri" w:cs="Calibri"/>
          <w:sz w:val="20"/>
          <w:szCs w:val="20"/>
        </w:rPr>
        <w:t>e f</w:t>
      </w:r>
      <w:r w:rsidRPr="00856979">
        <w:rPr>
          <w:rFonts w:ascii="Calibri" w:hAnsi="Calibri" w:cs="Calibri"/>
          <w:spacing w:val="-3"/>
          <w:sz w:val="20"/>
          <w:szCs w:val="20"/>
        </w:rPr>
        <w:t>e</w:t>
      </w:r>
      <w:r w:rsidRPr="00856979">
        <w:rPr>
          <w:rFonts w:ascii="Calibri" w:hAnsi="Calibri" w:cs="Calibri"/>
          <w:sz w:val="20"/>
          <w:szCs w:val="20"/>
        </w:rPr>
        <w:t>de</w:t>
      </w:r>
      <w:r w:rsidRPr="00856979">
        <w:rPr>
          <w:rFonts w:ascii="Calibri" w:hAnsi="Calibri" w:cs="Calibri"/>
          <w:spacing w:val="-2"/>
          <w:sz w:val="20"/>
          <w:szCs w:val="20"/>
        </w:rPr>
        <w:t>r</w:t>
      </w:r>
      <w:r w:rsidRPr="00856979">
        <w:rPr>
          <w:rFonts w:ascii="Calibri" w:hAnsi="Calibri" w:cs="Calibri"/>
          <w:sz w:val="20"/>
          <w:szCs w:val="20"/>
        </w:rPr>
        <w:t>al</w:t>
      </w:r>
      <w:r w:rsidRPr="00856979">
        <w:rPr>
          <w:rFonts w:ascii="Calibri" w:hAnsi="Calibri" w:cs="Calibri"/>
          <w:spacing w:val="-2"/>
          <w:sz w:val="20"/>
          <w:szCs w:val="20"/>
        </w:rPr>
        <w:t xml:space="preserve"> </w:t>
      </w:r>
      <w:r w:rsidRPr="00856979">
        <w:rPr>
          <w:rFonts w:ascii="Calibri" w:hAnsi="Calibri" w:cs="Calibri"/>
          <w:sz w:val="20"/>
          <w:szCs w:val="20"/>
        </w:rPr>
        <w:t>spon</w:t>
      </w:r>
      <w:r w:rsidRPr="00856979">
        <w:rPr>
          <w:rFonts w:ascii="Calibri" w:hAnsi="Calibri" w:cs="Calibri"/>
          <w:spacing w:val="-2"/>
          <w:sz w:val="20"/>
          <w:szCs w:val="20"/>
        </w:rPr>
        <w:t>s</w:t>
      </w:r>
      <w:r w:rsidRPr="00856979">
        <w:rPr>
          <w:rFonts w:ascii="Calibri" w:hAnsi="Calibri" w:cs="Calibri"/>
          <w:sz w:val="20"/>
          <w:szCs w:val="20"/>
        </w:rPr>
        <w:t>or</w:t>
      </w:r>
      <w:r w:rsidRPr="00856979">
        <w:rPr>
          <w:rFonts w:ascii="Calibri" w:hAnsi="Calibri" w:cs="Calibri"/>
          <w:spacing w:val="-2"/>
          <w:sz w:val="20"/>
          <w:szCs w:val="20"/>
        </w:rPr>
        <w:t xml:space="preserve"> </w:t>
      </w:r>
      <w:r w:rsidRPr="00856979">
        <w:rPr>
          <w:rFonts w:ascii="Calibri" w:hAnsi="Calibri" w:cs="Calibri"/>
          <w:sz w:val="20"/>
          <w:szCs w:val="20"/>
        </w:rPr>
        <w:t xml:space="preserve">and </w:t>
      </w:r>
      <w:r w:rsidRPr="00856979">
        <w:rPr>
          <w:rFonts w:ascii="Calibri" w:hAnsi="Calibri" w:cs="Calibri"/>
          <w:spacing w:val="-4"/>
          <w:sz w:val="20"/>
          <w:szCs w:val="20"/>
        </w:rPr>
        <w:t>m</w:t>
      </w:r>
      <w:r w:rsidRPr="00856979">
        <w:rPr>
          <w:rFonts w:ascii="Calibri" w:hAnsi="Calibri" w:cs="Calibri"/>
          <w:sz w:val="20"/>
          <w:szCs w:val="20"/>
        </w:rPr>
        <w:t>ed</w:t>
      </w:r>
      <w:r w:rsidRPr="00856979">
        <w:rPr>
          <w:rFonts w:ascii="Calibri" w:hAnsi="Calibri" w:cs="Calibri"/>
          <w:spacing w:val="1"/>
          <w:sz w:val="20"/>
          <w:szCs w:val="20"/>
        </w:rPr>
        <w:t>i</w:t>
      </w:r>
      <w:r w:rsidRPr="00856979">
        <w:rPr>
          <w:rFonts w:ascii="Calibri" w:hAnsi="Calibri" w:cs="Calibri"/>
          <w:sz w:val="20"/>
          <w:szCs w:val="20"/>
        </w:rPr>
        <w:t>a ou</w:t>
      </w:r>
      <w:r w:rsidRPr="00856979">
        <w:rPr>
          <w:rFonts w:ascii="Calibri" w:hAnsi="Calibri" w:cs="Calibri"/>
          <w:spacing w:val="1"/>
          <w:sz w:val="20"/>
          <w:szCs w:val="20"/>
        </w:rPr>
        <w:t>t</w:t>
      </w:r>
      <w:r w:rsidRPr="00856979">
        <w:rPr>
          <w:rFonts w:ascii="Calibri" w:hAnsi="Calibri" w:cs="Calibri"/>
          <w:spacing w:val="-2"/>
          <w:sz w:val="20"/>
          <w:szCs w:val="20"/>
        </w:rPr>
        <w:t>l</w:t>
      </w:r>
      <w:r w:rsidRPr="00856979">
        <w:rPr>
          <w:rFonts w:ascii="Calibri" w:hAnsi="Calibri" w:cs="Calibri"/>
          <w:sz w:val="20"/>
          <w:szCs w:val="20"/>
        </w:rPr>
        <w:t>e</w:t>
      </w:r>
      <w:r w:rsidRPr="00856979">
        <w:rPr>
          <w:rFonts w:ascii="Calibri" w:hAnsi="Calibri" w:cs="Calibri"/>
          <w:spacing w:val="-2"/>
          <w:sz w:val="20"/>
          <w:szCs w:val="20"/>
        </w:rPr>
        <w:t>t</w:t>
      </w:r>
      <w:r w:rsidRPr="00856979">
        <w:rPr>
          <w:rFonts w:ascii="Calibri" w:hAnsi="Calibri" w:cs="Calibri"/>
          <w:sz w:val="20"/>
          <w:szCs w:val="20"/>
        </w:rPr>
        <w:t>s;</w:t>
      </w:r>
    </w:p>
    <w:p w14:paraId="05B15C63" w14:textId="77777777" w:rsidR="00A35FA6" w:rsidRPr="00856979" w:rsidRDefault="00A35FA6" w:rsidP="003C738A">
      <w:pPr>
        <w:pStyle w:val="BodyText"/>
        <w:widowControl w:val="0"/>
        <w:numPr>
          <w:ilvl w:val="1"/>
          <w:numId w:val="30"/>
        </w:numPr>
        <w:kinsoku w:val="0"/>
        <w:overflowPunct w:val="0"/>
        <w:autoSpaceDE w:val="0"/>
        <w:autoSpaceDN w:val="0"/>
        <w:adjustRightInd w:val="0"/>
        <w:ind w:left="1170" w:hanging="360"/>
        <w:jc w:val="both"/>
        <w:rPr>
          <w:rFonts w:ascii="Calibri" w:hAnsi="Calibri" w:cs="Calibri"/>
          <w:sz w:val="20"/>
          <w:szCs w:val="20"/>
        </w:rPr>
      </w:pPr>
      <w:r w:rsidRPr="00856979">
        <w:rPr>
          <w:rFonts w:ascii="Calibri" w:hAnsi="Calibri" w:cs="Calibri"/>
          <w:spacing w:val="-1"/>
          <w:sz w:val="20"/>
          <w:szCs w:val="20"/>
        </w:rPr>
        <w:t>E</w:t>
      </w:r>
      <w:r w:rsidRPr="00856979">
        <w:rPr>
          <w:rFonts w:ascii="Calibri" w:hAnsi="Calibri" w:cs="Calibri"/>
          <w:sz w:val="20"/>
          <w:szCs w:val="20"/>
        </w:rPr>
        <w:t>nsu</w:t>
      </w:r>
      <w:r w:rsidRPr="00856979">
        <w:rPr>
          <w:rFonts w:ascii="Calibri" w:hAnsi="Calibri" w:cs="Calibri"/>
          <w:spacing w:val="-2"/>
          <w:sz w:val="20"/>
          <w:szCs w:val="20"/>
        </w:rPr>
        <w:t>r</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pro</w:t>
      </w:r>
      <w:r w:rsidRPr="00856979">
        <w:rPr>
          <w:rFonts w:ascii="Calibri" w:hAnsi="Calibri" w:cs="Calibri"/>
          <w:spacing w:val="-3"/>
          <w:sz w:val="20"/>
          <w:szCs w:val="20"/>
        </w:rPr>
        <w:t>g</w:t>
      </w:r>
      <w:r w:rsidRPr="00856979">
        <w:rPr>
          <w:rFonts w:ascii="Calibri" w:hAnsi="Calibri" w:cs="Calibri"/>
          <w:sz w:val="20"/>
          <w:szCs w:val="20"/>
        </w:rPr>
        <w:t>ress</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o</w:t>
      </w:r>
      <w:r w:rsidRPr="00856979">
        <w:rPr>
          <w:rFonts w:ascii="Calibri" w:hAnsi="Calibri" w:cs="Calibri"/>
          <w:spacing w:val="-1"/>
          <w:sz w:val="20"/>
          <w:szCs w:val="20"/>
        </w:rPr>
        <w:t>w</w:t>
      </w:r>
      <w:r w:rsidRPr="00856979">
        <w:rPr>
          <w:rFonts w:ascii="Calibri" w:hAnsi="Calibri" w:cs="Calibri"/>
          <w:spacing w:val="-3"/>
          <w:sz w:val="20"/>
          <w:szCs w:val="20"/>
        </w:rPr>
        <w:t>a</w:t>
      </w:r>
      <w:r w:rsidRPr="00856979">
        <w:rPr>
          <w:rFonts w:ascii="Calibri" w:hAnsi="Calibri" w:cs="Calibri"/>
          <w:sz w:val="20"/>
          <w:szCs w:val="20"/>
        </w:rPr>
        <w:t>rd</w:t>
      </w:r>
      <w:r w:rsidRPr="00856979">
        <w:rPr>
          <w:rFonts w:ascii="Calibri" w:hAnsi="Calibri" w:cs="Calibri"/>
          <w:spacing w:val="-3"/>
          <w:sz w:val="20"/>
          <w:szCs w:val="20"/>
        </w:rPr>
        <w:t xml:space="preserve"> </w:t>
      </w:r>
      <w:r w:rsidRPr="00856979">
        <w:rPr>
          <w:rFonts w:ascii="Calibri" w:hAnsi="Calibri" w:cs="Calibri"/>
          <w:spacing w:val="-2"/>
          <w:sz w:val="20"/>
          <w:szCs w:val="20"/>
        </w:rPr>
        <w:t>t</w:t>
      </w:r>
      <w:r w:rsidRPr="00856979">
        <w:rPr>
          <w:rFonts w:ascii="Calibri" w:hAnsi="Calibri" w:cs="Calibri"/>
          <w:sz w:val="20"/>
          <w:szCs w:val="20"/>
        </w:rPr>
        <w:t xml:space="preserve">he </w:t>
      </w:r>
      <w:r w:rsidRPr="00856979">
        <w:rPr>
          <w:rFonts w:ascii="Calibri" w:hAnsi="Calibri" w:cs="Calibri"/>
          <w:spacing w:val="-4"/>
          <w:sz w:val="20"/>
          <w:szCs w:val="20"/>
        </w:rPr>
        <w:t>m</w:t>
      </w:r>
      <w:r w:rsidRPr="00856979">
        <w:rPr>
          <w:rFonts w:ascii="Calibri" w:hAnsi="Calibri" w:cs="Calibri"/>
          <w:spacing w:val="1"/>
          <w:sz w:val="20"/>
          <w:szCs w:val="20"/>
        </w:rPr>
        <w:t>i</w:t>
      </w:r>
      <w:r w:rsidRPr="00856979">
        <w:rPr>
          <w:rFonts w:ascii="Calibri" w:hAnsi="Calibri" w:cs="Calibri"/>
          <w:sz w:val="20"/>
          <w:szCs w:val="20"/>
        </w:rPr>
        <w:t>ss</w:t>
      </w:r>
      <w:r w:rsidRPr="00856979">
        <w:rPr>
          <w:rFonts w:ascii="Calibri" w:hAnsi="Calibri" w:cs="Calibri"/>
          <w:spacing w:val="1"/>
          <w:sz w:val="20"/>
          <w:szCs w:val="20"/>
        </w:rPr>
        <w:t>i</w:t>
      </w:r>
      <w:r w:rsidRPr="00856979">
        <w:rPr>
          <w:rFonts w:ascii="Calibri" w:hAnsi="Calibri" w:cs="Calibri"/>
          <w:sz w:val="20"/>
          <w:szCs w:val="20"/>
        </w:rPr>
        <w:t xml:space="preserve">on, </w:t>
      </w:r>
      <w:r w:rsidRPr="00856979">
        <w:rPr>
          <w:rFonts w:ascii="Calibri" w:hAnsi="Calibri" w:cs="Calibri"/>
          <w:spacing w:val="-3"/>
          <w:sz w:val="20"/>
          <w:szCs w:val="20"/>
        </w:rPr>
        <w:t>g</w:t>
      </w:r>
      <w:r w:rsidRPr="00856979">
        <w:rPr>
          <w:rFonts w:ascii="Calibri" w:hAnsi="Calibri" w:cs="Calibri"/>
          <w:sz w:val="20"/>
          <w:szCs w:val="20"/>
        </w:rPr>
        <w:t>o</w:t>
      </w:r>
      <w:r w:rsidRPr="00856979">
        <w:rPr>
          <w:rFonts w:ascii="Calibri" w:hAnsi="Calibri" w:cs="Calibri"/>
          <w:spacing w:val="-3"/>
          <w:sz w:val="20"/>
          <w:szCs w:val="20"/>
        </w:rPr>
        <w:t>a</w:t>
      </w:r>
      <w:r w:rsidRPr="00856979">
        <w:rPr>
          <w:rFonts w:ascii="Calibri" w:hAnsi="Calibri" w:cs="Calibri"/>
          <w:spacing w:val="1"/>
          <w:sz w:val="20"/>
          <w:szCs w:val="20"/>
        </w:rPr>
        <w:t>l</w:t>
      </w:r>
      <w:r w:rsidRPr="00856979">
        <w:rPr>
          <w:rFonts w:ascii="Calibri" w:hAnsi="Calibri" w:cs="Calibri"/>
          <w:sz w:val="20"/>
          <w:szCs w:val="20"/>
        </w:rPr>
        <w:t xml:space="preserve">s, </w:t>
      </w:r>
      <w:r w:rsidRPr="00856979">
        <w:rPr>
          <w:rFonts w:ascii="Calibri" w:hAnsi="Calibri" w:cs="Calibri"/>
          <w:spacing w:val="-3"/>
          <w:sz w:val="20"/>
          <w:szCs w:val="20"/>
        </w:rPr>
        <w:t>a</w:t>
      </w:r>
      <w:r w:rsidRPr="00856979">
        <w:rPr>
          <w:rFonts w:ascii="Calibri" w:hAnsi="Calibri" w:cs="Calibri"/>
          <w:sz w:val="20"/>
          <w:szCs w:val="20"/>
        </w:rPr>
        <w:t>nd o</w:t>
      </w:r>
      <w:r w:rsidRPr="00856979">
        <w:rPr>
          <w:rFonts w:ascii="Calibri" w:hAnsi="Calibri" w:cs="Calibri"/>
          <w:spacing w:val="-3"/>
          <w:sz w:val="20"/>
          <w:szCs w:val="20"/>
        </w:rPr>
        <w:t>b</w:t>
      </w:r>
      <w:r w:rsidRPr="00856979">
        <w:rPr>
          <w:rFonts w:ascii="Calibri" w:hAnsi="Calibri" w:cs="Calibri"/>
          <w:spacing w:val="1"/>
          <w:sz w:val="20"/>
          <w:szCs w:val="20"/>
        </w:rPr>
        <w:t>j</w:t>
      </w:r>
      <w:r w:rsidRPr="00856979">
        <w:rPr>
          <w:rFonts w:ascii="Calibri" w:hAnsi="Calibri" w:cs="Calibri"/>
          <w:spacing w:val="-3"/>
          <w:sz w:val="20"/>
          <w:szCs w:val="20"/>
        </w:rPr>
        <w:t>e</w:t>
      </w:r>
      <w:r w:rsidRPr="00856979">
        <w:rPr>
          <w:rFonts w:ascii="Calibri" w:hAnsi="Calibri" w:cs="Calibri"/>
          <w:sz w:val="20"/>
          <w:szCs w:val="20"/>
        </w:rPr>
        <w:t>c</w:t>
      </w:r>
      <w:r w:rsidRPr="00856979">
        <w:rPr>
          <w:rFonts w:ascii="Calibri" w:hAnsi="Calibri" w:cs="Calibri"/>
          <w:spacing w:val="1"/>
          <w:sz w:val="20"/>
          <w:szCs w:val="20"/>
        </w:rPr>
        <w:t>ti</w:t>
      </w:r>
      <w:r w:rsidRPr="00856979">
        <w:rPr>
          <w:rFonts w:ascii="Calibri" w:hAnsi="Calibri" w:cs="Calibri"/>
          <w:spacing w:val="-3"/>
          <w:sz w:val="20"/>
          <w:szCs w:val="20"/>
        </w:rPr>
        <w:t>v</w:t>
      </w:r>
      <w:r w:rsidRPr="00856979">
        <w:rPr>
          <w:rFonts w:ascii="Calibri" w:hAnsi="Calibri" w:cs="Calibri"/>
          <w:sz w:val="20"/>
          <w:szCs w:val="20"/>
        </w:rPr>
        <w:t xml:space="preserve">es </w:t>
      </w:r>
      <w:r w:rsidRPr="00856979">
        <w:rPr>
          <w:rFonts w:ascii="Calibri" w:hAnsi="Calibri" w:cs="Calibri"/>
          <w:spacing w:val="-4"/>
          <w:sz w:val="20"/>
          <w:szCs w:val="20"/>
        </w:rPr>
        <w:t>w</w:t>
      </w:r>
      <w:r w:rsidRPr="00856979">
        <w:rPr>
          <w:rFonts w:ascii="Calibri" w:hAnsi="Calibri" w:cs="Calibri"/>
          <w:sz w:val="20"/>
          <w:szCs w:val="20"/>
        </w:rPr>
        <w:t>r</w:t>
      </w:r>
      <w:r w:rsidRPr="00856979">
        <w:rPr>
          <w:rFonts w:ascii="Calibri" w:hAnsi="Calibri" w:cs="Calibri"/>
          <w:spacing w:val="-2"/>
          <w:sz w:val="20"/>
          <w:szCs w:val="20"/>
        </w:rPr>
        <w:t>i</w:t>
      </w:r>
      <w:r w:rsidRPr="00856979">
        <w:rPr>
          <w:rFonts w:ascii="Calibri" w:hAnsi="Calibri" w:cs="Calibri"/>
          <w:spacing w:val="1"/>
          <w:sz w:val="20"/>
          <w:szCs w:val="20"/>
        </w:rPr>
        <w:t>tt</w:t>
      </w:r>
      <w:r w:rsidRPr="00856979">
        <w:rPr>
          <w:rFonts w:ascii="Calibri" w:hAnsi="Calibri" w:cs="Calibri"/>
          <w:spacing w:val="-3"/>
          <w:sz w:val="20"/>
          <w:szCs w:val="20"/>
        </w:rPr>
        <w:t>e</w:t>
      </w:r>
      <w:r w:rsidRPr="00856979">
        <w:rPr>
          <w:rFonts w:ascii="Calibri" w:hAnsi="Calibri" w:cs="Calibri"/>
          <w:sz w:val="20"/>
          <w:szCs w:val="20"/>
        </w:rPr>
        <w:t xml:space="preserve">n </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Pr="00856979">
        <w:rPr>
          <w:rFonts w:ascii="Calibri" w:hAnsi="Calibri" w:cs="Calibri"/>
          <w:sz w:val="20"/>
          <w:szCs w:val="20"/>
        </w:rPr>
        <w:t>pr</w:t>
      </w:r>
      <w:r w:rsidRPr="00856979">
        <w:rPr>
          <w:rFonts w:ascii="Calibri" w:hAnsi="Calibri" w:cs="Calibri"/>
          <w:spacing w:val="-3"/>
          <w:sz w:val="20"/>
          <w:szCs w:val="20"/>
        </w:rPr>
        <w:t>o</w:t>
      </w:r>
      <w:r w:rsidRPr="00856979">
        <w:rPr>
          <w:rFonts w:ascii="Calibri" w:hAnsi="Calibri" w:cs="Calibri"/>
          <w:spacing w:val="1"/>
          <w:sz w:val="20"/>
          <w:szCs w:val="20"/>
        </w:rPr>
        <w:t>j</w:t>
      </w:r>
      <w:r w:rsidRPr="00856979">
        <w:rPr>
          <w:rFonts w:ascii="Calibri" w:hAnsi="Calibri" w:cs="Calibri"/>
          <w:sz w:val="20"/>
          <w:szCs w:val="20"/>
        </w:rPr>
        <w:t>e</w:t>
      </w:r>
      <w:r w:rsidRPr="00856979">
        <w:rPr>
          <w:rFonts w:ascii="Calibri" w:hAnsi="Calibri" w:cs="Calibri"/>
          <w:spacing w:val="-3"/>
          <w:sz w:val="20"/>
          <w:szCs w:val="20"/>
        </w:rPr>
        <w:t>c</w:t>
      </w:r>
      <w:r w:rsidRPr="00856979">
        <w:rPr>
          <w:rFonts w:ascii="Calibri" w:hAnsi="Calibri" w:cs="Calibri"/>
          <w:sz w:val="20"/>
          <w:szCs w:val="20"/>
        </w:rPr>
        <w:t>t</w:t>
      </w:r>
      <w:r w:rsidRPr="00856979">
        <w:rPr>
          <w:rFonts w:ascii="Calibri" w:hAnsi="Calibri" w:cs="Calibri"/>
          <w:spacing w:val="-2"/>
          <w:sz w:val="20"/>
          <w:szCs w:val="20"/>
        </w:rPr>
        <w:t xml:space="preserve"> </w:t>
      </w:r>
      <w:r w:rsidRPr="00856979">
        <w:rPr>
          <w:rFonts w:ascii="Calibri" w:hAnsi="Calibri" w:cs="Calibri"/>
          <w:spacing w:val="-1"/>
          <w:sz w:val="20"/>
          <w:szCs w:val="20"/>
        </w:rPr>
        <w:t>w</w:t>
      </w:r>
      <w:r w:rsidRPr="00856979">
        <w:rPr>
          <w:rFonts w:ascii="Calibri" w:hAnsi="Calibri" w:cs="Calibri"/>
          <w:sz w:val="20"/>
          <w:szCs w:val="20"/>
        </w:rPr>
        <w:t>ork</w:t>
      </w:r>
      <w:r w:rsidRPr="00856979">
        <w:rPr>
          <w:rFonts w:ascii="Calibri" w:hAnsi="Calibri" w:cs="Calibri"/>
          <w:spacing w:val="-3"/>
          <w:sz w:val="20"/>
          <w:szCs w:val="20"/>
        </w:rPr>
        <w:t xml:space="preserve"> </w:t>
      </w:r>
      <w:r w:rsidRPr="00856979">
        <w:rPr>
          <w:rFonts w:ascii="Calibri" w:hAnsi="Calibri" w:cs="Calibri"/>
          <w:sz w:val="20"/>
          <w:szCs w:val="20"/>
        </w:rPr>
        <w:t>p</w:t>
      </w:r>
      <w:r w:rsidRPr="00856979">
        <w:rPr>
          <w:rFonts w:ascii="Calibri" w:hAnsi="Calibri" w:cs="Calibri"/>
          <w:spacing w:val="1"/>
          <w:sz w:val="20"/>
          <w:szCs w:val="20"/>
        </w:rPr>
        <w:t>l</w:t>
      </w:r>
      <w:r w:rsidRPr="00856979">
        <w:rPr>
          <w:rFonts w:ascii="Calibri" w:hAnsi="Calibri" w:cs="Calibri"/>
          <w:sz w:val="20"/>
          <w:szCs w:val="20"/>
        </w:rPr>
        <w:t>an;</w:t>
      </w:r>
      <w:r w:rsidRPr="00856979">
        <w:rPr>
          <w:rFonts w:ascii="Calibri" w:hAnsi="Calibri" w:cs="Calibri"/>
          <w:spacing w:val="-2"/>
          <w:sz w:val="20"/>
          <w:szCs w:val="20"/>
        </w:rPr>
        <w:t xml:space="preserve"> </w:t>
      </w:r>
      <w:r w:rsidRPr="00856979">
        <w:rPr>
          <w:rFonts w:ascii="Calibri" w:hAnsi="Calibri" w:cs="Calibri"/>
          <w:sz w:val="20"/>
          <w:szCs w:val="20"/>
        </w:rPr>
        <w:t>and,</w:t>
      </w:r>
    </w:p>
    <w:p w14:paraId="0031E6E9" w14:textId="34FABFC0" w:rsidR="00A35FA6" w:rsidRPr="00856979" w:rsidRDefault="00A35FA6" w:rsidP="003C738A">
      <w:pPr>
        <w:pStyle w:val="BodyText"/>
        <w:widowControl w:val="0"/>
        <w:numPr>
          <w:ilvl w:val="1"/>
          <w:numId w:val="30"/>
        </w:numPr>
        <w:kinsoku w:val="0"/>
        <w:overflowPunct w:val="0"/>
        <w:autoSpaceDE w:val="0"/>
        <w:autoSpaceDN w:val="0"/>
        <w:adjustRightInd w:val="0"/>
        <w:spacing w:before="31"/>
        <w:ind w:left="1170" w:hanging="360"/>
        <w:jc w:val="both"/>
        <w:rPr>
          <w:rFonts w:ascii="Calibri" w:hAnsi="Calibri" w:cs="Calibri"/>
          <w:sz w:val="20"/>
          <w:szCs w:val="20"/>
        </w:rPr>
      </w:pPr>
      <w:r w:rsidRPr="00856979">
        <w:rPr>
          <w:rFonts w:ascii="Calibri" w:hAnsi="Calibri" w:cs="Calibri"/>
          <w:spacing w:val="-1"/>
          <w:sz w:val="20"/>
          <w:szCs w:val="20"/>
        </w:rPr>
        <w:t>A</w:t>
      </w:r>
      <w:r w:rsidRPr="00856979">
        <w:rPr>
          <w:rFonts w:ascii="Calibri" w:hAnsi="Calibri" w:cs="Calibri"/>
          <w:spacing w:val="1"/>
          <w:sz w:val="20"/>
          <w:szCs w:val="20"/>
        </w:rPr>
        <w:t>ll</w:t>
      </w:r>
      <w:r w:rsidRPr="00856979">
        <w:rPr>
          <w:rFonts w:ascii="Calibri" w:hAnsi="Calibri" w:cs="Calibri"/>
          <w:sz w:val="20"/>
          <w:szCs w:val="20"/>
        </w:rPr>
        <w:t>o</w:t>
      </w:r>
      <w:r w:rsidRPr="00856979">
        <w:rPr>
          <w:rFonts w:ascii="Calibri" w:hAnsi="Calibri" w:cs="Calibri"/>
          <w:spacing w:val="-3"/>
          <w:sz w:val="20"/>
          <w:szCs w:val="20"/>
        </w:rPr>
        <w:t>c</w:t>
      </w:r>
      <w:r w:rsidRPr="00856979">
        <w:rPr>
          <w:rFonts w:ascii="Calibri" w:hAnsi="Calibri" w:cs="Calibri"/>
          <w:sz w:val="20"/>
          <w:szCs w:val="20"/>
        </w:rPr>
        <w:t>a</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g</w:t>
      </w:r>
      <w:r w:rsidRPr="00856979">
        <w:rPr>
          <w:rFonts w:ascii="Calibri" w:hAnsi="Calibri" w:cs="Calibri"/>
          <w:sz w:val="20"/>
          <w:szCs w:val="20"/>
        </w:rPr>
        <w:t>, re</w:t>
      </w:r>
      <w:r w:rsidRPr="00856979">
        <w:rPr>
          <w:rFonts w:ascii="Calibri" w:hAnsi="Calibri" w:cs="Calibri"/>
          <w:spacing w:val="-3"/>
          <w:sz w:val="20"/>
          <w:szCs w:val="20"/>
        </w:rPr>
        <w:t>a</w:t>
      </w:r>
      <w:r w:rsidRPr="00856979">
        <w:rPr>
          <w:rFonts w:ascii="Calibri" w:hAnsi="Calibri" w:cs="Calibri"/>
          <w:spacing w:val="1"/>
          <w:sz w:val="20"/>
          <w:szCs w:val="20"/>
        </w:rPr>
        <w:t>l</w:t>
      </w:r>
      <w:r w:rsidRPr="00856979">
        <w:rPr>
          <w:rFonts w:ascii="Calibri" w:hAnsi="Calibri" w:cs="Calibri"/>
          <w:spacing w:val="-2"/>
          <w:sz w:val="20"/>
          <w:szCs w:val="20"/>
        </w:rPr>
        <w:t>l</w:t>
      </w:r>
      <w:r w:rsidRPr="00856979">
        <w:rPr>
          <w:rFonts w:ascii="Calibri" w:hAnsi="Calibri" w:cs="Calibri"/>
          <w:sz w:val="20"/>
          <w:szCs w:val="20"/>
        </w:rPr>
        <w:t>oc</w:t>
      </w:r>
      <w:r w:rsidRPr="00856979">
        <w:rPr>
          <w:rFonts w:ascii="Calibri" w:hAnsi="Calibri" w:cs="Calibri"/>
          <w:spacing w:val="-3"/>
          <w:sz w:val="20"/>
          <w:szCs w:val="20"/>
        </w:rPr>
        <w:t>a</w:t>
      </w:r>
      <w:r w:rsidRPr="00856979">
        <w:rPr>
          <w:rFonts w:ascii="Calibri" w:hAnsi="Calibri" w:cs="Calibri"/>
          <w:spacing w:val="1"/>
          <w:sz w:val="20"/>
          <w:szCs w:val="20"/>
        </w:rPr>
        <w:t>ti</w:t>
      </w:r>
      <w:r w:rsidRPr="00856979">
        <w:rPr>
          <w:rFonts w:ascii="Calibri" w:hAnsi="Calibri" w:cs="Calibri"/>
          <w:sz w:val="20"/>
          <w:szCs w:val="20"/>
        </w:rPr>
        <w:t>n</w:t>
      </w:r>
      <w:r w:rsidRPr="00856979">
        <w:rPr>
          <w:rFonts w:ascii="Calibri" w:hAnsi="Calibri" w:cs="Calibri"/>
          <w:spacing w:val="-3"/>
          <w:sz w:val="20"/>
          <w:szCs w:val="20"/>
        </w:rPr>
        <w:t>g</w:t>
      </w:r>
      <w:r w:rsidRPr="00856979">
        <w:rPr>
          <w:rFonts w:ascii="Calibri" w:hAnsi="Calibri" w:cs="Calibri"/>
          <w:sz w:val="20"/>
          <w:szCs w:val="20"/>
        </w:rPr>
        <w:t xml:space="preserve">, </w:t>
      </w:r>
      <w:r w:rsidRPr="00856979">
        <w:rPr>
          <w:rFonts w:ascii="Calibri" w:hAnsi="Calibri" w:cs="Calibri"/>
          <w:spacing w:val="-2"/>
          <w:sz w:val="20"/>
          <w:szCs w:val="20"/>
        </w:rPr>
        <w:t>wi</w:t>
      </w:r>
      <w:r w:rsidRPr="00856979">
        <w:rPr>
          <w:rFonts w:ascii="Calibri" w:hAnsi="Calibri" w:cs="Calibri"/>
          <w:spacing w:val="1"/>
          <w:sz w:val="20"/>
          <w:szCs w:val="20"/>
        </w:rPr>
        <w:t>t</w:t>
      </w:r>
      <w:r w:rsidRPr="00856979">
        <w:rPr>
          <w:rFonts w:ascii="Calibri" w:hAnsi="Calibri" w:cs="Calibri"/>
          <w:spacing w:val="-1"/>
          <w:sz w:val="20"/>
          <w:szCs w:val="20"/>
        </w:rPr>
        <w:t>h</w:t>
      </w:r>
      <w:r w:rsidRPr="00856979">
        <w:rPr>
          <w:rFonts w:ascii="Calibri" w:hAnsi="Calibri" w:cs="Calibri"/>
          <w:sz w:val="20"/>
          <w:szCs w:val="20"/>
        </w:rPr>
        <w:t>h</w:t>
      </w:r>
      <w:r w:rsidRPr="00856979">
        <w:rPr>
          <w:rFonts w:ascii="Calibri" w:hAnsi="Calibri" w:cs="Calibri"/>
          <w:spacing w:val="-3"/>
          <w:sz w:val="20"/>
          <w:szCs w:val="20"/>
        </w:rPr>
        <w:t>o</w:t>
      </w:r>
      <w:r w:rsidRPr="00856979">
        <w:rPr>
          <w:rFonts w:ascii="Calibri" w:hAnsi="Calibri" w:cs="Calibri"/>
          <w:spacing w:val="1"/>
          <w:sz w:val="20"/>
          <w:szCs w:val="20"/>
        </w:rPr>
        <w:t>l</w:t>
      </w:r>
      <w:r w:rsidRPr="00856979">
        <w:rPr>
          <w:rFonts w:ascii="Calibri" w:hAnsi="Calibri" w:cs="Calibri"/>
          <w:sz w:val="20"/>
          <w:szCs w:val="20"/>
        </w:rPr>
        <w:t>d</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g</w:t>
      </w:r>
      <w:r w:rsidRPr="00856979">
        <w:rPr>
          <w:rFonts w:ascii="Calibri" w:hAnsi="Calibri" w:cs="Calibri"/>
          <w:sz w:val="20"/>
          <w:szCs w:val="20"/>
        </w:rPr>
        <w:t>, or</w:t>
      </w:r>
      <w:r w:rsidRPr="00856979">
        <w:rPr>
          <w:rFonts w:ascii="Calibri" w:hAnsi="Calibri" w:cs="Calibri"/>
          <w:spacing w:val="-2"/>
          <w:sz w:val="20"/>
          <w:szCs w:val="20"/>
        </w:rPr>
        <w:t xml:space="preserve"> </w:t>
      </w:r>
      <w:r w:rsidRPr="00856979">
        <w:rPr>
          <w:rFonts w:ascii="Calibri" w:hAnsi="Calibri" w:cs="Calibri"/>
          <w:sz w:val="20"/>
          <w:szCs w:val="20"/>
        </w:rPr>
        <w:t>re</w:t>
      </w:r>
      <w:r w:rsidRPr="00856979">
        <w:rPr>
          <w:rFonts w:ascii="Calibri" w:hAnsi="Calibri" w:cs="Calibri"/>
          <w:spacing w:val="-4"/>
          <w:sz w:val="20"/>
          <w:szCs w:val="20"/>
        </w:rPr>
        <w:t>m</w:t>
      </w:r>
      <w:r w:rsidRPr="00856979">
        <w:rPr>
          <w:rFonts w:ascii="Calibri" w:hAnsi="Calibri" w:cs="Calibri"/>
          <w:sz w:val="20"/>
          <w:szCs w:val="20"/>
        </w:rPr>
        <w:t>o</w:t>
      </w:r>
      <w:r w:rsidRPr="00856979">
        <w:rPr>
          <w:rFonts w:ascii="Calibri" w:hAnsi="Calibri" w:cs="Calibri"/>
          <w:spacing w:val="-3"/>
          <w:sz w:val="20"/>
          <w:szCs w:val="20"/>
        </w:rPr>
        <w:t>v</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00D36B2F">
        <w:rPr>
          <w:rFonts w:ascii="Calibri" w:hAnsi="Calibri" w:cs="Calibri"/>
          <w:spacing w:val="3"/>
          <w:sz w:val="20"/>
          <w:szCs w:val="20"/>
        </w:rPr>
        <w:t xml:space="preserve">AmeriCorps </w:t>
      </w:r>
      <w:r w:rsidR="00372454">
        <w:rPr>
          <w:rFonts w:ascii="Calibri" w:hAnsi="Calibri" w:cs="Calibri"/>
          <w:spacing w:val="3"/>
          <w:sz w:val="20"/>
          <w:szCs w:val="20"/>
        </w:rPr>
        <w:t>Campus Corps</w:t>
      </w:r>
      <w:r w:rsidR="00D36B2F">
        <w:rPr>
          <w:rFonts w:ascii="Calibri" w:hAnsi="Calibri" w:cs="Calibri"/>
          <w:spacing w:val="3"/>
          <w:sz w:val="20"/>
          <w:szCs w:val="20"/>
        </w:rPr>
        <w:t xml:space="preserve"> </w:t>
      </w:r>
      <w:r w:rsidRPr="00856979">
        <w:rPr>
          <w:rFonts w:ascii="Calibri" w:hAnsi="Calibri" w:cs="Calibri"/>
          <w:spacing w:val="-2"/>
          <w:sz w:val="20"/>
          <w:szCs w:val="20"/>
        </w:rPr>
        <w:t>r</w:t>
      </w:r>
      <w:r w:rsidRPr="00856979">
        <w:rPr>
          <w:rFonts w:ascii="Calibri" w:hAnsi="Calibri" w:cs="Calibri"/>
          <w:sz w:val="20"/>
          <w:szCs w:val="20"/>
        </w:rPr>
        <w:t>eso</w:t>
      </w:r>
      <w:r w:rsidRPr="00856979">
        <w:rPr>
          <w:rFonts w:ascii="Calibri" w:hAnsi="Calibri" w:cs="Calibri"/>
          <w:spacing w:val="-3"/>
          <w:sz w:val="20"/>
          <w:szCs w:val="20"/>
        </w:rPr>
        <w:t>u</w:t>
      </w:r>
      <w:r w:rsidRPr="00856979">
        <w:rPr>
          <w:rFonts w:ascii="Calibri" w:hAnsi="Calibri" w:cs="Calibri"/>
          <w:sz w:val="20"/>
          <w:szCs w:val="20"/>
        </w:rPr>
        <w:t>rc</w:t>
      </w:r>
      <w:r w:rsidRPr="00856979">
        <w:rPr>
          <w:rFonts w:ascii="Calibri" w:hAnsi="Calibri" w:cs="Calibri"/>
          <w:spacing w:val="-3"/>
          <w:sz w:val="20"/>
          <w:szCs w:val="20"/>
        </w:rPr>
        <w:t>e</w:t>
      </w:r>
      <w:r w:rsidRPr="00856979">
        <w:rPr>
          <w:rFonts w:ascii="Calibri" w:hAnsi="Calibri" w:cs="Calibri"/>
          <w:sz w:val="20"/>
          <w:szCs w:val="20"/>
        </w:rPr>
        <w:t xml:space="preserve">s, </w:t>
      </w:r>
      <w:r w:rsidRPr="00856979">
        <w:rPr>
          <w:rFonts w:ascii="Calibri" w:hAnsi="Calibri" w:cs="Calibri"/>
          <w:spacing w:val="-3"/>
          <w:sz w:val="20"/>
          <w:szCs w:val="20"/>
        </w:rPr>
        <w:t>a</w:t>
      </w:r>
      <w:r w:rsidRPr="00856979">
        <w:rPr>
          <w:rFonts w:ascii="Calibri" w:hAnsi="Calibri" w:cs="Calibri"/>
          <w:sz w:val="20"/>
          <w:szCs w:val="20"/>
        </w:rPr>
        <w:t>s ne</w:t>
      </w:r>
      <w:r w:rsidRPr="00856979">
        <w:rPr>
          <w:rFonts w:ascii="Calibri" w:hAnsi="Calibri" w:cs="Calibri"/>
          <w:spacing w:val="-3"/>
          <w:sz w:val="20"/>
          <w:szCs w:val="20"/>
        </w:rPr>
        <w:t>c</w:t>
      </w:r>
      <w:r w:rsidRPr="00856979">
        <w:rPr>
          <w:rFonts w:ascii="Calibri" w:hAnsi="Calibri" w:cs="Calibri"/>
          <w:sz w:val="20"/>
          <w:szCs w:val="20"/>
        </w:rPr>
        <w:t>es</w:t>
      </w:r>
      <w:r w:rsidRPr="00856979">
        <w:rPr>
          <w:rFonts w:ascii="Calibri" w:hAnsi="Calibri" w:cs="Calibri"/>
          <w:spacing w:val="-2"/>
          <w:sz w:val="20"/>
          <w:szCs w:val="20"/>
        </w:rPr>
        <w:t>s</w:t>
      </w:r>
      <w:r w:rsidRPr="00856979">
        <w:rPr>
          <w:rFonts w:ascii="Calibri" w:hAnsi="Calibri" w:cs="Calibri"/>
          <w:sz w:val="20"/>
          <w:szCs w:val="20"/>
        </w:rPr>
        <w:t>ar</w:t>
      </w:r>
      <w:r w:rsidRPr="00856979">
        <w:rPr>
          <w:rFonts w:ascii="Calibri" w:hAnsi="Calibri" w:cs="Calibri"/>
          <w:spacing w:val="-3"/>
          <w:sz w:val="20"/>
          <w:szCs w:val="20"/>
        </w:rPr>
        <w:t>y</w:t>
      </w:r>
      <w:r w:rsidRPr="00856979">
        <w:rPr>
          <w:rFonts w:ascii="Calibri" w:hAnsi="Calibri" w:cs="Calibri"/>
          <w:sz w:val="20"/>
          <w:szCs w:val="20"/>
        </w:rPr>
        <w:t>.</w:t>
      </w:r>
    </w:p>
    <w:p w14:paraId="15741AD1" w14:textId="2CC38260" w:rsidR="00A35FA6" w:rsidRPr="009D5F35" w:rsidRDefault="00A35FA6" w:rsidP="004476BB">
      <w:pPr>
        <w:pStyle w:val="Heading2"/>
        <w:numPr>
          <w:ilvl w:val="0"/>
          <w:numId w:val="30"/>
        </w:numPr>
        <w:kinsoku w:val="0"/>
        <w:overflowPunct w:val="0"/>
        <w:ind w:left="630" w:hanging="630"/>
        <w:jc w:val="both"/>
        <w:rPr>
          <w:rFonts w:ascii="Calibri" w:hAnsi="Calibri" w:cs="Calibri"/>
          <w:b w:val="0"/>
          <w:bCs w:val="0"/>
          <w:sz w:val="20"/>
          <w:szCs w:val="20"/>
        </w:rPr>
      </w:pPr>
      <w:r w:rsidRPr="009D5F35">
        <w:rPr>
          <w:rFonts w:ascii="Calibri" w:hAnsi="Calibri" w:cs="Calibri"/>
          <w:spacing w:val="-1"/>
          <w:sz w:val="20"/>
          <w:szCs w:val="20"/>
        </w:rPr>
        <w:t>Sub</w:t>
      </w:r>
      <w:r w:rsidR="00D84F1C" w:rsidRPr="009D5F35">
        <w:rPr>
          <w:rFonts w:ascii="Calibri" w:hAnsi="Calibri" w:cs="Calibri"/>
          <w:spacing w:val="-1"/>
          <w:sz w:val="20"/>
          <w:szCs w:val="20"/>
        </w:rPr>
        <w:t>-</w:t>
      </w:r>
      <w:r w:rsidRPr="009D5F35">
        <w:rPr>
          <w:rFonts w:ascii="Calibri" w:hAnsi="Calibri" w:cs="Calibri"/>
          <w:sz w:val="20"/>
          <w:szCs w:val="20"/>
        </w:rPr>
        <w:t>gra</w:t>
      </w:r>
      <w:r w:rsidRPr="009D5F35">
        <w:rPr>
          <w:rFonts w:ascii="Calibri" w:hAnsi="Calibri" w:cs="Calibri"/>
          <w:spacing w:val="-1"/>
          <w:sz w:val="20"/>
          <w:szCs w:val="20"/>
        </w:rPr>
        <w:t>n</w:t>
      </w:r>
      <w:r w:rsidRPr="009D5F35">
        <w:rPr>
          <w:rFonts w:ascii="Calibri" w:hAnsi="Calibri" w:cs="Calibri"/>
          <w:sz w:val="20"/>
          <w:szCs w:val="20"/>
        </w:rPr>
        <w:t>t</w:t>
      </w:r>
      <w:r w:rsidRPr="009D5F35">
        <w:rPr>
          <w:rFonts w:ascii="Calibri" w:hAnsi="Calibri" w:cs="Calibri"/>
          <w:spacing w:val="-3"/>
          <w:sz w:val="20"/>
          <w:szCs w:val="20"/>
        </w:rPr>
        <w:t>e</w:t>
      </w:r>
      <w:r w:rsidRPr="009D5F35">
        <w:rPr>
          <w:rFonts w:ascii="Calibri" w:hAnsi="Calibri" w:cs="Calibri"/>
          <w:sz w:val="20"/>
          <w:szCs w:val="20"/>
        </w:rPr>
        <w:t>e</w:t>
      </w:r>
      <w:r w:rsidRPr="009D5F35">
        <w:rPr>
          <w:rFonts w:ascii="Calibri" w:hAnsi="Calibri" w:cs="Calibri"/>
          <w:spacing w:val="-2"/>
          <w:sz w:val="20"/>
          <w:szCs w:val="20"/>
        </w:rPr>
        <w:t>/</w:t>
      </w:r>
      <w:r w:rsidRPr="009D5F35">
        <w:rPr>
          <w:rFonts w:ascii="Calibri" w:hAnsi="Calibri" w:cs="Calibri"/>
          <w:spacing w:val="1"/>
          <w:sz w:val="20"/>
          <w:szCs w:val="20"/>
        </w:rPr>
        <w:t>H</w:t>
      </w:r>
      <w:r w:rsidRPr="009D5F35">
        <w:rPr>
          <w:rFonts w:ascii="Calibri" w:hAnsi="Calibri" w:cs="Calibri"/>
          <w:spacing w:val="-3"/>
          <w:sz w:val="20"/>
          <w:szCs w:val="20"/>
        </w:rPr>
        <w:t>o</w:t>
      </w:r>
      <w:r w:rsidRPr="009D5F35">
        <w:rPr>
          <w:rFonts w:ascii="Calibri" w:hAnsi="Calibri" w:cs="Calibri"/>
          <w:sz w:val="20"/>
          <w:szCs w:val="20"/>
        </w:rPr>
        <w:t xml:space="preserve">st </w:t>
      </w:r>
      <w:r w:rsidRPr="009D5F35">
        <w:rPr>
          <w:rFonts w:ascii="Calibri" w:hAnsi="Calibri" w:cs="Calibri"/>
          <w:spacing w:val="-3"/>
          <w:sz w:val="20"/>
          <w:szCs w:val="20"/>
        </w:rPr>
        <w:t>S</w:t>
      </w:r>
      <w:r w:rsidRPr="009D5F35">
        <w:rPr>
          <w:rFonts w:ascii="Calibri" w:hAnsi="Calibri" w:cs="Calibri"/>
          <w:spacing w:val="1"/>
          <w:sz w:val="20"/>
          <w:szCs w:val="20"/>
        </w:rPr>
        <w:t>i</w:t>
      </w:r>
      <w:r w:rsidRPr="009D5F35">
        <w:rPr>
          <w:rFonts w:ascii="Calibri" w:hAnsi="Calibri" w:cs="Calibri"/>
          <w:sz w:val="20"/>
          <w:szCs w:val="20"/>
        </w:rPr>
        <w:t>te</w:t>
      </w:r>
      <w:r w:rsidR="009D5F35">
        <w:rPr>
          <w:rFonts w:ascii="Calibri" w:hAnsi="Calibri" w:cs="Calibri"/>
          <w:sz w:val="20"/>
          <w:szCs w:val="20"/>
        </w:rPr>
        <w:t xml:space="preserve"> Responsibilities</w:t>
      </w:r>
    </w:p>
    <w:p w14:paraId="223570D0" w14:textId="5C60D353" w:rsidR="00A35FA6" w:rsidRPr="00856979" w:rsidRDefault="00A35FA6" w:rsidP="004476BB">
      <w:pPr>
        <w:kinsoku w:val="0"/>
        <w:overflowPunct w:val="0"/>
        <w:spacing w:line="247" w:lineRule="exact"/>
        <w:ind w:left="420" w:firstLine="210"/>
        <w:jc w:val="both"/>
        <w:rPr>
          <w:rFonts w:ascii="Calibri" w:hAnsi="Calibri" w:cs="Calibri"/>
          <w:sz w:val="20"/>
          <w:szCs w:val="20"/>
        </w:rPr>
      </w:pPr>
      <w:r w:rsidRPr="00856979">
        <w:rPr>
          <w:rFonts w:ascii="Calibri" w:hAnsi="Calibri" w:cs="Calibri"/>
          <w:i/>
          <w:iCs/>
          <w:spacing w:val="-1"/>
          <w:sz w:val="20"/>
          <w:szCs w:val="20"/>
        </w:rPr>
        <w:t>A</w:t>
      </w:r>
      <w:r w:rsidRPr="00856979">
        <w:rPr>
          <w:rFonts w:ascii="Calibri" w:hAnsi="Calibri" w:cs="Calibri"/>
          <w:i/>
          <w:iCs/>
          <w:sz w:val="20"/>
          <w:szCs w:val="20"/>
        </w:rPr>
        <w:t xml:space="preserve">s </w:t>
      </w:r>
      <w:r w:rsidRPr="00856979">
        <w:rPr>
          <w:rFonts w:ascii="Calibri" w:hAnsi="Calibri" w:cs="Calibri"/>
          <w:i/>
          <w:iCs/>
          <w:spacing w:val="1"/>
          <w:sz w:val="20"/>
          <w:szCs w:val="20"/>
        </w:rPr>
        <w:t>t</w:t>
      </w:r>
      <w:r w:rsidRPr="00856979">
        <w:rPr>
          <w:rFonts w:ascii="Calibri" w:hAnsi="Calibri" w:cs="Calibri"/>
          <w:i/>
          <w:iCs/>
          <w:sz w:val="20"/>
          <w:szCs w:val="20"/>
        </w:rPr>
        <w:t>he</w:t>
      </w:r>
      <w:r w:rsidRPr="00856979">
        <w:rPr>
          <w:rFonts w:ascii="Calibri" w:hAnsi="Calibri" w:cs="Calibri"/>
          <w:i/>
          <w:iCs/>
          <w:spacing w:val="-2"/>
          <w:sz w:val="20"/>
          <w:szCs w:val="20"/>
        </w:rPr>
        <w:t xml:space="preserve"> </w:t>
      </w:r>
      <w:r w:rsidR="00372454">
        <w:rPr>
          <w:rFonts w:ascii="Calibri" w:hAnsi="Calibri" w:cs="Calibri"/>
          <w:i/>
          <w:iCs/>
          <w:sz w:val="20"/>
          <w:szCs w:val="20"/>
        </w:rPr>
        <w:t>MCNCE</w:t>
      </w:r>
      <w:r w:rsidRPr="00856979">
        <w:rPr>
          <w:rFonts w:ascii="Calibri" w:hAnsi="Calibri" w:cs="Calibri"/>
          <w:i/>
          <w:iCs/>
          <w:spacing w:val="-1"/>
          <w:sz w:val="20"/>
          <w:szCs w:val="20"/>
        </w:rPr>
        <w:t xml:space="preserve"> </w:t>
      </w:r>
      <w:r w:rsidR="00D36B2F">
        <w:rPr>
          <w:rFonts w:ascii="Calibri" w:hAnsi="Calibri" w:cs="Calibri"/>
          <w:i/>
          <w:iCs/>
          <w:spacing w:val="-1"/>
          <w:sz w:val="20"/>
          <w:szCs w:val="20"/>
        </w:rPr>
        <w:t xml:space="preserve">AmeriCorps </w:t>
      </w:r>
      <w:r w:rsidR="00372454">
        <w:rPr>
          <w:rFonts w:ascii="Calibri" w:hAnsi="Calibri" w:cs="Calibri"/>
          <w:i/>
          <w:iCs/>
          <w:spacing w:val="-1"/>
          <w:sz w:val="20"/>
          <w:szCs w:val="20"/>
        </w:rPr>
        <w:t>Campus Corps</w:t>
      </w:r>
      <w:r w:rsidR="00D36B2F">
        <w:rPr>
          <w:rFonts w:ascii="Calibri" w:hAnsi="Calibri" w:cs="Calibri"/>
          <w:i/>
          <w:iCs/>
          <w:spacing w:val="-1"/>
          <w:sz w:val="20"/>
          <w:szCs w:val="20"/>
        </w:rPr>
        <w:t xml:space="preserve"> </w:t>
      </w:r>
      <w:r w:rsidRPr="00856979">
        <w:rPr>
          <w:rFonts w:ascii="Calibri" w:hAnsi="Calibri" w:cs="Calibri"/>
          <w:i/>
          <w:iCs/>
          <w:spacing w:val="-2"/>
          <w:sz w:val="20"/>
          <w:szCs w:val="20"/>
        </w:rPr>
        <w:t>H</w:t>
      </w:r>
      <w:r w:rsidRPr="00856979">
        <w:rPr>
          <w:rFonts w:ascii="Calibri" w:hAnsi="Calibri" w:cs="Calibri"/>
          <w:i/>
          <w:iCs/>
          <w:sz w:val="20"/>
          <w:szCs w:val="20"/>
        </w:rPr>
        <w:t>ost</w:t>
      </w:r>
      <w:r w:rsidRPr="00856979">
        <w:rPr>
          <w:rFonts w:ascii="Calibri" w:hAnsi="Calibri" w:cs="Calibri"/>
          <w:i/>
          <w:iCs/>
          <w:spacing w:val="-4"/>
          <w:sz w:val="20"/>
          <w:szCs w:val="20"/>
        </w:rPr>
        <w:t xml:space="preserve"> </w:t>
      </w:r>
      <w:r w:rsidRPr="00856979">
        <w:rPr>
          <w:rFonts w:ascii="Calibri" w:hAnsi="Calibri" w:cs="Calibri"/>
          <w:i/>
          <w:iCs/>
          <w:sz w:val="20"/>
          <w:szCs w:val="20"/>
        </w:rPr>
        <w:t>S</w:t>
      </w:r>
      <w:r w:rsidRPr="00856979">
        <w:rPr>
          <w:rFonts w:ascii="Calibri" w:hAnsi="Calibri" w:cs="Calibri"/>
          <w:i/>
          <w:iCs/>
          <w:spacing w:val="1"/>
          <w:sz w:val="20"/>
          <w:szCs w:val="20"/>
        </w:rPr>
        <w:t>i</w:t>
      </w:r>
      <w:r w:rsidRPr="00856979">
        <w:rPr>
          <w:rFonts w:ascii="Calibri" w:hAnsi="Calibri" w:cs="Calibri"/>
          <w:i/>
          <w:iCs/>
          <w:spacing w:val="-2"/>
          <w:sz w:val="20"/>
          <w:szCs w:val="20"/>
        </w:rPr>
        <w:t>t</w:t>
      </w:r>
      <w:r w:rsidRPr="00856979">
        <w:rPr>
          <w:rFonts w:ascii="Calibri" w:hAnsi="Calibri" w:cs="Calibri"/>
          <w:i/>
          <w:iCs/>
          <w:sz w:val="20"/>
          <w:szCs w:val="20"/>
        </w:rPr>
        <w:t xml:space="preserve">e, </w:t>
      </w:r>
      <w:r w:rsidRPr="00856979">
        <w:rPr>
          <w:rFonts w:ascii="Calibri" w:hAnsi="Calibri" w:cs="Calibri"/>
          <w:i/>
          <w:iCs/>
          <w:spacing w:val="1"/>
          <w:sz w:val="20"/>
          <w:szCs w:val="20"/>
        </w:rPr>
        <w:t>t</w:t>
      </w:r>
      <w:r w:rsidRPr="00856979">
        <w:rPr>
          <w:rFonts w:ascii="Calibri" w:hAnsi="Calibri" w:cs="Calibri"/>
          <w:i/>
          <w:iCs/>
          <w:spacing w:val="-3"/>
          <w:sz w:val="20"/>
          <w:szCs w:val="20"/>
        </w:rPr>
        <w:t>h</w:t>
      </w:r>
      <w:r w:rsidRPr="00856979">
        <w:rPr>
          <w:rFonts w:ascii="Calibri" w:hAnsi="Calibri" w:cs="Calibri"/>
          <w:i/>
          <w:iCs/>
          <w:sz w:val="20"/>
          <w:szCs w:val="20"/>
        </w:rPr>
        <w:t>e Sub</w:t>
      </w:r>
      <w:r>
        <w:rPr>
          <w:rFonts w:ascii="Calibri" w:hAnsi="Calibri" w:cs="Calibri"/>
          <w:i/>
          <w:iCs/>
          <w:sz w:val="20"/>
          <w:szCs w:val="20"/>
        </w:rPr>
        <w:t>-</w:t>
      </w:r>
      <w:r w:rsidRPr="00856979">
        <w:rPr>
          <w:rFonts w:ascii="Calibri" w:hAnsi="Calibri" w:cs="Calibri"/>
          <w:i/>
          <w:iCs/>
          <w:spacing w:val="-3"/>
          <w:sz w:val="20"/>
          <w:szCs w:val="20"/>
        </w:rPr>
        <w:t>g</w:t>
      </w:r>
      <w:r w:rsidRPr="00856979">
        <w:rPr>
          <w:rFonts w:ascii="Calibri" w:hAnsi="Calibri" w:cs="Calibri"/>
          <w:i/>
          <w:iCs/>
          <w:sz w:val="20"/>
          <w:szCs w:val="20"/>
        </w:rPr>
        <w:t>ra</w:t>
      </w:r>
      <w:r w:rsidRPr="00856979">
        <w:rPr>
          <w:rFonts w:ascii="Calibri" w:hAnsi="Calibri" w:cs="Calibri"/>
          <w:i/>
          <w:iCs/>
          <w:spacing w:val="-3"/>
          <w:sz w:val="20"/>
          <w:szCs w:val="20"/>
        </w:rPr>
        <w:t>n</w:t>
      </w:r>
      <w:r w:rsidRPr="00856979">
        <w:rPr>
          <w:rFonts w:ascii="Calibri" w:hAnsi="Calibri" w:cs="Calibri"/>
          <w:i/>
          <w:iCs/>
          <w:spacing w:val="1"/>
          <w:sz w:val="20"/>
          <w:szCs w:val="20"/>
        </w:rPr>
        <w:t>t</w:t>
      </w:r>
      <w:r w:rsidRPr="00856979">
        <w:rPr>
          <w:rFonts w:ascii="Calibri" w:hAnsi="Calibri" w:cs="Calibri"/>
          <w:i/>
          <w:iCs/>
          <w:sz w:val="20"/>
          <w:szCs w:val="20"/>
        </w:rPr>
        <w:t>ee</w:t>
      </w:r>
      <w:r w:rsidRPr="00856979">
        <w:rPr>
          <w:rFonts w:ascii="Calibri" w:hAnsi="Calibri" w:cs="Calibri"/>
          <w:i/>
          <w:iCs/>
          <w:spacing w:val="-2"/>
          <w:sz w:val="20"/>
          <w:szCs w:val="20"/>
        </w:rPr>
        <w:t xml:space="preserve"> </w:t>
      </w:r>
      <w:r w:rsidRPr="00856979">
        <w:rPr>
          <w:rFonts w:ascii="Calibri" w:hAnsi="Calibri" w:cs="Calibri"/>
          <w:i/>
          <w:iCs/>
          <w:spacing w:val="1"/>
          <w:sz w:val="20"/>
          <w:szCs w:val="20"/>
        </w:rPr>
        <w:t>i</w:t>
      </w:r>
      <w:r w:rsidRPr="00856979">
        <w:rPr>
          <w:rFonts w:ascii="Calibri" w:hAnsi="Calibri" w:cs="Calibri"/>
          <w:i/>
          <w:iCs/>
          <w:sz w:val="20"/>
          <w:szCs w:val="20"/>
        </w:rPr>
        <w:t>s</w:t>
      </w:r>
      <w:r w:rsidRPr="00856979">
        <w:rPr>
          <w:rFonts w:ascii="Calibri" w:hAnsi="Calibri" w:cs="Calibri"/>
          <w:i/>
          <w:iCs/>
          <w:spacing w:val="-2"/>
          <w:sz w:val="20"/>
          <w:szCs w:val="20"/>
        </w:rPr>
        <w:t xml:space="preserve"> </w:t>
      </w:r>
      <w:r w:rsidRPr="00856979">
        <w:rPr>
          <w:rFonts w:ascii="Calibri" w:hAnsi="Calibri" w:cs="Calibri"/>
          <w:i/>
          <w:iCs/>
          <w:sz w:val="20"/>
          <w:szCs w:val="20"/>
        </w:rPr>
        <w:t>res</w:t>
      </w:r>
      <w:r w:rsidRPr="00856979">
        <w:rPr>
          <w:rFonts w:ascii="Calibri" w:hAnsi="Calibri" w:cs="Calibri"/>
          <w:i/>
          <w:iCs/>
          <w:spacing w:val="-3"/>
          <w:sz w:val="20"/>
          <w:szCs w:val="20"/>
        </w:rPr>
        <w:t>p</w:t>
      </w:r>
      <w:r w:rsidRPr="00856979">
        <w:rPr>
          <w:rFonts w:ascii="Calibri" w:hAnsi="Calibri" w:cs="Calibri"/>
          <w:i/>
          <w:iCs/>
          <w:sz w:val="20"/>
          <w:szCs w:val="20"/>
        </w:rPr>
        <w:t>ons</w:t>
      </w:r>
      <w:r w:rsidRPr="00856979">
        <w:rPr>
          <w:rFonts w:ascii="Calibri" w:hAnsi="Calibri" w:cs="Calibri"/>
          <w:i/>
          <w:iCs/>
          <w:spacing w:val="1"/>
          <w:sz w:val="20"/>
          <w:szCs w:val="20"/>
        </w:rPr>
        <w:t>i</w:t>
      </w:r>
      <w:r w:rsidRPr="00856979">
        <w:rPr>
          <w:rFonts w:ascii="Calibri" w:hAnsi="Calibri" w:cs="Calibri"/>
          <w:i/>
          <w:iCs/>
          <w:spacing w:val="-3"/>
          <w:sz w:val="20"/>
          <w:szCs w:val="20"/>
        </w:rPr>
        <w:t>b</w:t>
      </w:r>
      <w:r w:rsidRPr="00856979">
        <w:rPr>
          <w:rFonts w:ascii="Calibri" w:hAnsi="Calibri" w:cs="Calibri"/>
          <w:i/>
          <w:iCs/>
          <w:spacing w:val="1"/>
          <w:sz w:val="20"/>
          <w:szCs w:val="20"/>
        </w:rPr>
        <w:t>l</w:t>
      </w:r>
      <w:r w:rsidRPr="00856979">
        <w:rPr>
          <w:rFonts w:ascii="Calibri" w:hAnsi="Calibri" w:cs="Calibri"/>
          <w:i/>
          <w:iCs/>
          <w:sz w:val="20"/>
          <w:szCs w:val="20"/>
        </w:rPr>
        <w:t>e</w:t>
      </w:r>
      <w:r w:rsidRPr="00856979">
        <w:rPr>
          <w:rFonts w:ascii="Calibri" w:hAnsi="Calibri" w:cs="Calibri"/>
          <w:i/>
          <w:iCs/>
          <w:spacing w:val="-2"/>
          <w:sz w:val="20"/>
          <w:szCs w:val="20"/>
        </w:rPr>
        <w:t xml:space="preserve"> </w:t>
      </w:r>
      <w:r w:rsidRPr="00856979">
        <w:rPr>
          <w:rFonts w:ascii="Calibri" w:hAnsi="Calibri" w:cs="Calibri"/>
          <w:i/>
          <w:iCs/>
          <w:spacing w:val="1"/>
          <w:sz w:val="20"/>
          <w:szCs w:val="20"/>
        </w:rPr>
        <w:t>f</w:t>
      </w:r>
      <w:r w:rsidRPr="00856979">
        <w:rPr>
          <w:rFonts w:ascii="Calibri" w:hAnsi="Calibri" w:cs="Calibri"/>
          <w:i/>
          <w:iCs/>
          <w:sz w:val="20"/>
          <w:szCs w:val="20"/>
        </w:rPr>
        <w:t>or</w:t>
      </w:r>
      <w:r w:rsidRPr="00856979">
        <w:rPr>
          <w:rFonts w:ascii="Calibri" w:hAnsi="Calibri" w:cs="Calibri"/>
          <w:i/>
          <w:iCs/>
          <w:spacing w:val="-2"/>
          <w:sz w:val="20"/>
          <w:szCs w:val="20"/>
        </w:rPr>
        <w:t xml:space="preserve"> </w:t>
      </w:r>
      <w:r w:rsidRPr="00856979">
        <w:rPr>
          <w:rFonts w:ascii="Calibri" w:hAnsi="Calibri" w:cs="Calibri"/>
          <w:i/>
          <w:iCs/>
          <w:spacing w:val="1"/>
          <w:sz w:val="20"/>
          <w:szCs w:val="20"/>
        </w:rPr>
        <w:t>t</w:t>
      </w:r>
      <w:r w:rsidRPr="00856979">
        <w:rPr>
          <w:rFonts w:ascii="Calibri" w:hAnsi="Calibri" w:cs="Calibri"/>
          <w:i/>
          <w:iCs/>
          <w:sz w:val="20"/>
          <w:szCs w:val="20"/>
        </w:rPr>
        <w:t>he</w:t>
      </w:r>
      <w:r w:rsidRPr="00856979">
        <w:rPr>
          <w:rFonts w:ascii="Calibri" w:hAnsi="Calibri" w:cs="Calibri"/>
          <w:i/>
          <w:iCs/>
          <w:spacing w:val="-2"/>
          <w:sz w:val="20"/>
          <w:szCs w:val="20"/>
        </w:rPr>
        <w:t xml:space="preserve"> </w:t>
      </w:r>
      <w:r w:rsidRPr="00856979">
        <w:rPr>
          <w:rFonts w:ascii="Calibri" w:hAnsi="Calibri" w:cs="Calibri"/>
          <w:i/>
          <w:iCs/>
          <w:spacing w:val="1"/>
          <w:sz w:val="20"/>
          <w:szCs w:val="20"/>
        </w:rPr>
        <w:t>f</w:t>
      </w:r>
      <w:r w:rsidRPr="00856979">
        <w:rPr>
          <w:rFonts w:ascii="Calibri" w:hAnsi="Calibri" w:cs="Calibri"/>
          <w:i/>
          <w:iCs/>
          <w:spacing w:val="-3"/>
          <w:sz w:val="20"/>
          <w:szCs w:val="20"/>
        </w:rPr>
        <w:t>o</w:t>
      </w:r>
      <w:r w:rsidRPr="00856979">
        <w:rPr>
          <w:rFonts w:ascii="Calibri" w:hAnsi="Calibri" w:cs="Calibri"/>
          <w:i/>
          <w:iCs/>
          <w:spacing w:val="1"/>
          <w:sz w:val="20"/>
          <w:szCs w:val="20"/>
        </w:rPr>
        <w:t>ll</w:t>
      </w:r>
      <w:r w:rsidRPr="00856979">
        <w:rPr>
          <w:rFonts w:ascii="Calibri" w:hAnsi="Calibri" w:cs="Calibri"/>
          <w:i/>
          <w:iCs/>
          <w:sz w:val="20"/>
          <w:szCs w:val="20"/>
        </w:rPr>
        <w:t>o</w:t>
      </w:r>
      <w:r w:rsidRPr="00856979">
        <w:rPr>
          <w:rFonts w:ascii="Calibri" w:hAnsi="Calibri" w:cs="Calibri"/>
          <w:i/>
          <w:iCs/>
          <w:spacing w:val="-4"/>
          <w:sz w:val="20"/>
          <w:szCs w:val="20"/>
        </w:rPr>
        <w:t>w</w:t>
      </w:r>
      <w:r w:rsidRPr="00856979">
        <w:rPr>
          <w:rFonts w:ascii="Calibri" w:hAnsi="Calibri" w:cs="Calibri"/>
          <w:i/>
          <w:iCs/>
          <w:spacing w:val="1"/>
          <w:sz w:val="20"/>
          <w:szCs w:val="20"/>
        </w:rPr>
        <w:t>i</w:t>
      </w:r>
      <w:r w:rsidRPr="00856979">
        <w:rPr>
          <w:rFonts w:ascii="Calibri" w:hAnsi="Calibri" w:cs="Calibri"/>
          <w:i/>
          <w:iCs/>
          <w:spacing w:val="-1"/>
          <w:sz w:val="20"/>
          <w:szCs w:val="20"/>
        </w:rPr>
        <w:t>n</w:t>
      </w:r>
      <w:r w:rsidRPr="00856979">
        <w:rPr>
          <w:rFonts w:ascii="Calibri" w:hAnsi="Calibri" w:cs="Calibri"/>
          <w:i/>
          <w:iCs/>
          <w:spacing w:val="-3"/>
          <w:sz w:val="20"/>
          <w:szCs w:val="20"/>
        </w:rPr>
        <w:t>g</w:t>
      </w:r>
      <w:r w:rsidRPr="00856979">
        <w:rPr>
          <w:rFonts w:ascii="Calibri" w:hAnsi="Calibri" w:cs="Calibri"/>
          <w:i/>
          <w:iCs/>
          <w:sz w:val="20"/>
          <w:szCs w:val="20"/>
        </w:rPr>
        <w:t>:</w:t>
      </w:r>
    </w:p>
    <w:p w14:paraId="773595D6" w14:textId="77777777" w:rsidR="00A35FA6" w:rsidRPr="00856979" w:rsidRDefault="00A35FA6" w:rsidP="004D4997">
      <w:pPr>
        <w:kinsoku w:val="0"/>
        <w:overflowPunct w:val="0"/>
        <w:spacing w:before="5" w:line="120" w:lineRule="exact"/>
        <w:jc w:val="both"/>
        <w:rPr>
          <w:rFonts w:ascii="Calibri" w:hAnsi="Calibri" w:cs="Calibri"/>
          <w:sz w:val="20"/>
          <w:szCs w:val="20"/>
        </w:rPr>
      </w:pPr>
    </w:p>
    <w:p w14:paraId="5DC22096" w14:textId="06F71567" w:rsidR="00A35FA6" w:rsidRPr="00856979" w:rsidRDefault="00A35FA6" w:rsidP="00D85329">
      <w:pPr>
        <w:pStyle w:val="BodyText"/>
        <w:widowControl w:val="0"/>
        <w:numPr>
          <w:ilvl w:val="0"/>
          <w:numId w:val="33"/>
        </w:numPr>
        <w:tabs>
          <w:tab w:val="left" w:pos="1140"/>
        </w:tabs>
        <w:kinsoku w:val="0"/>
        <w:overflowPunct w:val="0"/>
        <w:autoSpaceDE w:val="0"/>
        <w:autoSpaceDN w:val="0"/>
        <w:adjustRightInd w:val="0"/>
        <w:spacing w:line="270" w:lineRule="auto"/>
        <w:ind w:left="1140" w:right="514" w:hanging="360"/>
        <w:rPr>
          <w:rFonts w:ascii="Calibri" w:hAnsi="Calibri" w:cs="Calibri"/>
          <w:sz w:val="20"/>
          <w:szCs w:val="20"/>
        </w:rPr>
      </w:pPr>
      <w:r w:rsidRPr="00856979">
        <w:rPr>
          <w:rFonts w:ascii="Calibri" w:hAnsi="Calibri" w:cs="Calibri"/>
          <w:spacing w:val="-1"/>
          <w:sz w:val="20"/>
          <w:szCs w:val="20"/>
        </w:rPr>
        <w:t>D</w:t>
      </w:r>
      <w:r w:rsidRPr="00856979">
        <w:rPr>
          <w:rFonts w:ascii="Calibri" w:hAnsi="Calibri" w:cs="Calibri"/>
          <w:sz w:val="20"/>
          <w:szCs w:val="20"/>
        </w:rPr>
        <w:t>es</w:t>
      </w:r>
      <w:r w:rsidRPr="00856979">
        <w:rPr>
          <w:rFonts w:ascii="Calibri" w:hAnsi="Calibri" w:cs="Calibri"/>
          <w:spacing w:val="1"/>
          <w:sz w:val="20"/>
          <w:szCs w:val="20"/>
        </w:rPr>
        <w:t>i</w:t>
      </w:r>
      <w:r w:rsidRPr="00856979">
        <w:rPr>
          <w:rFonts w:ascii="Calibri" w:hAnsi="Calibri" w:cs="Calibri"/>
          <w:spacing w:val="-3"/>
          <w:sz w:val="20"/>
          <w:szCs w:val="20"/>
        </w:rPr>
        <w:t>g</w:t>
      </w:r>
      <w:r w:rsidRPr="00856979">
        <w:rPr>
          <w:rFonts w:ascii="Calibri" w:hAnsi="Calibri" w:cs="Calibri"/>
          <w:sz w:val="20"/>
          <w:szCs w:val="20"/>
        </w:rPr>
        <w:t>na</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 xml:space="preserve">a </w:t>
      </w:r>
      <w:r w:rsidRPr="00856979">
        <w:rPr>
          <w:rFonts w:ascii="Calibri" w:hAnsi="Calibri" w:cs="Calibri"/>
          <w:spacing w:val="-1"/>
          <w:sz w:val="20"/>
          <w:szCs w:val="20"/>
        </w:rPr>
        <w:t>S</w:t>
      </w:r>
      <w:r w:rsidRPr="00856979">
        <w:rPr>
          <w:rFonts w:ascii="Calibri" w:hAnsi="Calibri" w:cs="Calibri"/>
          <w:spacing w:val="-2"/>
          <w:sz w:val="20"/>
          <w:szCs w:val="20"/>
        </w:rPr>
        <w:t>i</w:t>
      </w:r>
      <w:r w:rsidRPr="00856979">
        <w:rPr>
          <w:rFonts w:ascii="Calibri" w:hAnsi="Calibri" w:cs="Calibri"/>
          <w:spacing w:val="1"/>
          <w:sz w:val="20"/>
          <w:szCs w:val="20"/>
        </w:rPr>
        <w:t>t</w:t>
      </w:r>
      <w:r w:rsidRPr="00856979">
        <w:rPr>
          <w:rFonts w:ascii="Calibri" w:hAnsi="Calibri" w:cs="Calibri"/>
          <w:sz w:val="20"/>
          <w:szCs w:val="20"/>
        </w:rPr>
        <w:t xml:space="preserve">e </w:t>
      </w:r>
      <w:r w:rsidRPr="00856979">
        <w:rPr>
          <w:rFonts w:ascii="Calibri" w:hAnsi="Calibri" w:cs="Calibri"/>
          <w:spacing w:val="-1"/>
          <w:sz w:val="20"/>
          <w:szCs w:val="20"/>
        </w:rPr>
        <w:t>S</w:t>
      </w:r>
      <w:r w:rsidRPr="00856979">
        <w:rPr>
          <w:rFonts w:ascii="Calibri" w:hAnsi="Calibri" w:cs="Calibri"/>
          <w:sz w:val="20"/>
          <w:szCs w:val="20"/>
        </w:rPr>
        <w:t>u</w:t>
      </w:r>
      <w:r w:rsidRPr="00856979">
        <w:rPr>
          <w:rFonts w:ascii="Calibri" w:hAnsi="Calibri" w:cs="Calibri"/>
          <w:spacing w:val="-3"/>
          <w:sz w:val="20"/>
          <w:szCs w:val="20"/>
        </w:rPr>
        <w:t>p</w:t>
      </w:r>
      <w:r w:rsidRPr="00856979">
        <w:rPr>
          <w:rFonts w:ascii="Calibri" w:hAnsi="Calibri" w:cs="Calibri"/>
          <w:sz w:val="20"/>
          <w:szCs w:val="20"/>
        </w:rPr>
        <w:t>er</w:t>
      </w:r>
      <w:r w:rsidRPr="00856979">
        <w:rPr>
          <w:rFonts w:ascii="Calibri" w:hAnsi="Calibri" w:cs="Calibri"/>
          <w:spacing w:val="-3"/>
          <w:sz w:val="20"/>
          <w:szCs w:val="20"/>
        </w:rPr>
        <w:t>v</w:t>
      </w:r>
      <w:r w:rsidRPr="00856979">
        <w:rPr>
          <w:rFonts w:ascii="Calibri" w:hAnsi="Calibri" w:cs="Calibri"/>
          <w:spacing w:val="1"/>
          <w:sz w:val="20"/>
          <w:szCs w:val="20"/>
        </w:rPr>
        <w:t>i</w:t>
      </w:r>
      <w:r w:rsidRPr="00856979">
        <w:rPr>
          <w:rFonts w:ascii="Calibri" w:hAnsi="Calibri" w:cs="Calibri"/>
          <w:spacing w:val="-2"/>
          <w:sz w:val="20"/>
          <w:szCs w:val="20"/>
        </w:rPr>
        <w:t>s</w:t>
      </w:r>
      <w:r w:rsidRPr="00856979">
        <w:rPr>
          <w:rFonts w:ascii="Calibri" w:hAnsi="Calibri" w:cs="Calibri"/>
          <w:sz w:val="20"/>
          <w:szCs w:val="20"/>
        </w:rPr>
        <w:t>or</w:t>
      </w:r>
      <w:r w:rsidRPr="00856979">
        <w:rPr>
          <w:rFonts w:ascii="Calibri" w:hAnsi="Calibri" w:cs="Calibri"/>
          <w:spacing w:val="1"/>
          <w:sz w:val="20"/>
          <w:szCs w:val="20"/>
        </w:rPr>
        <w:t xml:space="preserve"> t</w:t>
      </w:r>
      <w:r w:rsidRPr="00856979">
        <w:rPr>
          <w:rFonts w:ascii="Calibri" w:hAnsi="Calibri" w:cs="Calibri"/>
          <w:sz w:val="20"/>
          <w:szCs w:val="20"/>
        </w:rPr>
        <w:t>o</w:t>
      </w:r>
      <w:r w:rsidRPr="00856979">
        <w:rPr>
          <w:rFonts w:ascii="Calibri" w:hAnsi="Calibri" w:cs="Calibri"/>
          <w:spacing w:val="-3"/>
          <w:sz w:val="20"/>
          <w:szCs w:val="20"/>
        </w:rPr>
        <w:t xml:space="preserve"> </w:t>
      </w:r>
      <w:r w:rsidRPr="00856979">
        <w:rPr>
          <w:rFonts w:ascii="Calibri" w:hAnsi="Calibri" w:cs="Calibri"/>
          <w:sz w:val="20"/>
          <w:szCs w:val="20"/>
        </w:rPr>
        <w:t>o</w:t>
      </w:r>
      <w:r w:rsidRPr="00856979">
        <w:rPr>
          <w:rFonts w:ascii="Calibri" w:hAnsi="Calibri" w:cs="Calibri"/>
          <w:spacing w:val="-3"/>
          <w:sz w:val="20"/>
          <w:szCs w:val="20"/>
        </w:rPr>
        <w:t>v</w:t>
      </w:r>
      <w:r w:rsidRPr="00856979">
        <w:rPr>
          <w:rFonts w:ascii="Calibri" w:hAnsi="Calibri" w:cs="Calibri"/>
          <w:sz w:val="20"/>
          <w:szCs w:val="20"/>
        </w:rPr>
        <w:t>ers</w:t>
      </w:r>
      <w:r w:rsidRPr="00856979">
        <w:rPr>
          <w:rFonts w:ascii="Calibri" w:hAnsi="Calibri" w:cs="Calibri"/>
          <w:spacing w:val="-3"/>
          <w:sz w:val="20"/>
          <w:szCs w:val="20"/>
        </w:rPr>
        <w:t>e</w:t>
      </w:r>
      <w:r w:rsidRPr="00856979">
        <w:rPr>
          <w:rFonts w:ascii="Calibri" w:hAnsi="Calibri" w:cs="Calibri"/>
          <w:sz w:val="20"/>
          <w:szCs w:val="20"/>
        </w:rPr>
        <w:t xml:space="preserve">e </w:t>
      </w:r>
      <w:r w:rsidRPr="00856979">
        <w:rPr>
          <w:rFonts w:ascii="Calibri" w:hAnsi="Calibri" w:cs="Calibri"/>
          <w:spacing w:val="1"/>
          <w:sz w:val="20"/>
          <w:szCs w:val="20"/>
        </w:rPr>
        <w:t>t</w:t>
      </w:r>
      <w:r w:rsidRPr="00856979">
        <w:rPr>
          <w:rFonts w:ascii="Calibri" w:hAnsi="Calibri" w:cs="Calibri"/>
          <w:spacing w:val="-3"/>
          <w:sz w:val="20"/>
          <w:szCs w:val="20"/>
        </w:rPr>
        <w:t>h</w:t>
      </w:r>
      <w:r w:rsidRPr="00856979">
        <w:rPr>
          <w:rFonts w:ascii="Calibri" w:hAnsi="Calibri" w:cs="Calibri"/>
          <w:sz w:val="20"/>
          <w:szCs w:val="20"/>
        </w:rPr>
        <w:t>e</w:t>
      </w:r>
      <w:r w:rsidRPr="00856979">
        <w:rPr>
          <w:rFonts w:ascii="Calibri" w:hAnsi="Calibri" w:cs="Calibri"/>
          <w:spacing w:val="-2"/>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 xml:space="preserve">Campus Corps </w:t>
      </w:r>
      <w:r w:rsidRPr="00856979">
        <w:rPr>
          <w:rFonts w:ascii="Calibri" w:hAnsi="Calibri" w:cs="Calibri"/>
          <w:sz w:val="20"/>
          <w:szCs w:val="20"/>
        </w:rPr>
        <w:t>and s</w:t>
      </w:r>
      <w:r w:rsidRPr="00856979">
        <w:rPr>
          <w:rFonts w:ascii="Calibri" w:hAnsi="Calibri" w:cs="Calibri"/>
          <w:spacing w:val="-3"/>
          <w:sz w:val="20"/>
          <w:szCs w:val="20"/>
        </w:rPr>
        <w:t>e</w:t>
      </w:r>
      <w:r w:rsidRPr="00856979">
        <w:rPr>
          <w:rFonts w:ascii="Calibri" w:hAnsi="Calibri" w:cs="Calibri"/>
          <w:sz w:val="20"/>
          <w:szCs w:val="20"/>
        </w:rPr>
        <w:t>r</w:t>
      </w:r>
      <w:r w:rsidRPr="00856979">
        <w:rPr>
          <w:rFonts w:ascii="Calibri" w:hAnsi="Calibri" w:cs="Calibri"/>
          <w:spacing w:val="-3"/>
          <w:sz w:val="20"/>
          <w:szCs w:val="20"/>
        </w:rPr>
        <w:t>v</w:t>
      </w:r>
      <w:r w:rsidRPr="00856979">
        <w:rPr>
          <w:rFonts w:ascii="Calibri" w:hAnsi="Calibri" w:cs="Calibri"/>
          <w:sz w:val="20"/>
          <w:szCs w:val="20"/>
        </w:rPr>
        <w:t>e as</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Pr="00856979">
        <w:rPr>
          <w:rFonts w:ascii="Calibri" w:hAnsi="Calibri" w:cs="Calibri"/>
          <w:sz w:val="20"/>
          <w:szCs w:val="20"/>
        </w:rPr>
        <w:t>s</w:t>
      </w:r>
      <w:r w:rsidRPr="00856979">
        <w:rPr>
          <w:rFonts w:ascii="Calibri" w:hAnsi="Calibri" w:cs="Calibri"/>
          <w:spacing w:val="-2"/>
          <w:sz w:val="20"/>
          <w:szCs w:val="20"/>
        </w:rPr>
        <w:t>i</w:t>
      </w:r>
      <w:r w:rsidRPr="00856979">
        <w:rPr>
          <w:rFonts w:ascii="Calibri" w:hAnsi="Calibri" w:cs="Calibri"/>
          <w:spacing w:val="1"/>
          <w:sz w:val="20"/>
          <w:szCs w:val="20"/>
        </w:rPr>
        <w:t>t</w:t>
      </w:r>
      <w:r w:rsidRPr="00856979">
        <w:rPr>
          <w:rFonts w:ascii="Calibri" w:hAnsi="Calibri" w:cs="Calibri"/>
          <w:sz w:val="20"/>
          <w:szCs w:val="20"/>
        </w:rPr>
        <w:t>e</w:t>
      </w:r>
      <w:r w:rsidRPr="00856979">
        <w:rPr>
          <w:rFonts w:ascii="Calibri" w:hAnsi="Calibri" w:cs="Calibri"/>
          <w:spacing w:val="-3"/>
          <w:sz w:val="20"/>
          <w:szCs w:val="20"/>
        </w:rPr>
        <w:t>-</w:t>
      </w:r>
      <w:r w:rsidRPr="00856979">
        <w:rPr>
          <w:rFonts w:ascii="Calibri" w:hAnsi="Calibri" w:cs="Calibri"/>
          <w:spacing w:val="1"/>
          <w:sz w:val="20"/>
          <w:szCs w:val="20"/>
        </w:rPr>
        <w:t>l</w:t>
      </w:r>
      <w:r w:rsidRPr="00856979">
        <w:rPr>
          <w:rFonts w:ascii="Calibri" w:hAnsi="Calibri" w:cs="Calibri"/>
          <w:sz w:val="20"/>
          <w:szCs w:val="20"/>
        </w:rPr>
        <w:t>e</w:t>
      </w:r>
      <w:r w:rsidRPr="00856979">
        <w:rPr>
          <w:rFonts w:ascii="Calibri" w:hAnsi="Calibri" w:cs="Calibri"/>
          <w:spacing w:val="-3"/>
          <w:sz w:val="20"/>
          <w:szCs w:val="20"/>
        </w:rPr>
        <w:t>v</w:t>
      </w:r>
      <w:r w:rsidRPr="00856979">
        <w:rPr>
          <w:rFonts w:ascii="Calibri" w:hAnsi="Calibri" w:cs="Calibri"/>
          <w:sz w:val="20"/>
          <w:szCs w:val="20"/>
        </w:rPr>
        <w:t>el</w:t>
      </w:r>
      <w:r w:rsidRPr="00856979">
        <w:rPr>
          <w:rFonts w:ascii="Calibri" w:hAnsi="Calibri" w:cs="Calibri"/>
          <w:spacing w:val="1"/>
          <w:sz w:val="20"/>
          <w:szCs w:val="20"/>
        </w:rPr>
        <w:t xml:space="preserve"> </w:t>
      </w:r>
      <w:r w:rsidRPr="00856979">
        <w:rPr>
          <w:rFonts w:ascii="Calibri" w:hAnsi="Calibri" w:cs="Calibri"/>
          <w:spacing w:val="-2"/>
          <w:sz w:val="20"/>
          <w:szCs w:val="20"/>
        </w:rPr>
        <w:t>l</w:t>
      </w:r>
      <w:r w:rsidRPr="00856979">
        <w:rPr>
          <w:rFonts w:ascii="Calibri" w:hAnsi="Calibri" w:cs="Calibri"/>
          <w:spacing w:val="1"/>
          <w:sz w:val="20"/>
          <w:szCs w:val="20"/>
        </w:rPr>
        <w:t>i</w:t>
      </w:r>
      <w:r w:rsidRPr="00856979">
        <w:rPr>
          <w:rFonts w:ascii="Calibri" w:hAnsi="Calibri" w:cs="Calibri"/>
          <w:spacing w:val="-3"/>
          <w:sz w:val="20"/>
          <w:szCs w:val="20"/>
        </w:rPr>
        <w:t>a</w:t>
      </w:r>
      <w:r w:rsidRPr="00856979">
        <w:rPr>
          <w:rFonts w:ascii="Calibri" w:hAnsi="Calibri" w:cs="Calibri"/>
          <w:spacing w:val="1"/>
          <w:sz w:val="20"/>
          <w:szCs w:val="20"/>
        </w:rPr>
        <w:t>i</w:t>
      </w:r>
      <w:r w:rsidRPr="00856979">
        <w:rPr>
          <w:rFonts w:ascii="Calibri" w:hAnsi="Calibri" w:cs="Calibri"/>
          <w:sz w:val="20"/>
          <w:szCs w:val="20"/>
        </w:rPr>
        <w:t>son</w:t>
      </w:r>
      <w:r w:rsidRPr="00856979">
        <w:rPr>
          <w:rFonts w:ascii="Calibri" w:hAnsi="Calibri" w:cs="Calibri"/>
          <w:spacing w:val="-3"/>
          <w:sz w:val="20"/>
          <w:szCs w:val="20"/>
        </w:rPr>
        <w:t xml:space="preserve"> </w:t>
      </w:r>
      <w:r w:rsidRPr="00856979">
        <w:rPr>
          <w:rFonts w:ascii="Calibri" w:hAnsi="Calibri" w:cs="Calibri"/>
          <w:spacing w:val="1"/>
          <w:sz w:val="20"/>
          <w:szCs w:val="20"/>
        </w:rPr>
        <w:t xml:space="preserve">to </w:t>
      </w:r>
      <w:r w:rsidR="00372454">
        <w:rPr>
          <w:rFonts w:ascii="Calibri" w:hAnsi="Calibri" w:cs="Calibri"/>
          <w:sz w:val="20"/>
          <w:szCs w:val="20"/>
        </w:rPr>
        <w:t>MCNCE</w:t>
      </w:r>
      <w:r w:rsidRPr="00856979">
        <w:rPr>
          <w:rFonts w:ascii="Calibri" w:hAnsi="Calibri" w:cs="Calibri"/>
          <w:spacing w:val="-4"/>
          <w:sz w:val="20"/>
          <w:szCs w:val="20"/>
        </w:rPr>
        <w:t xml:space="preserve"> </w:t>
      </w:r>
      <w:r w:rsidRPr="00856979">
        <w:rPr>
          <w:rFonts w:ascii="Calibri" w:hAnsi="Calibri" w:cs="Calibri"/>
          <w:sz w:val="20"/>
          <w:szCs w:val="20"/>
        </w:rPr>
        <w:t>and</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Pr="00856979">
        <w:rPr>
          <w:rFonts w:ascii="Calibri" w:hAnsi="Calibri" w:cs="Calibri"/>
          <w:sz w:val="20"/>
          <w:szCs w:val="20"/>
        </w:rPr>
        <w:t>fun</w:t>
      </w:r>
      <w:r w:rsidRPr="00856979">
        <w:rPr>
          <w:rFonts w:ascii="Calibri" w:hAnsi="Calibri" w:cs="Calibri"/>
          <w:spacing w:val="-3"/>
          <w:sz w:val="20"/>
          <w:szCs w:val="20"/>
        </w:rPr>
        <w:t>d</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a</w:t>
      </w:r>
      <w:r w:rsidRPr="00856979">
        <w:rPr>
          <w:rFonts w:ascii="Calibri" w:hAnsi="Calibri" w:cs="Calibri"/>
          <w:spacing w:val="-3"/>
          <w:sz w:val="20"/>
          <w:szCs w:val="20"/>
        </w:rPr>
        <w:t>g</w:t>
      </w:r>
      <w:r w:rsidRPr="00856979">
        <w:rPr>
          <w:rFonts w:ascii="Calibri" w:hAnsi="Calibri" w:cs="Calibri"/>
          <w:sz w:val="20"/>
          <w:szCs w:val="20"/>
        </w:rPr>
        <w:t>ency</w:t>
      </w:r>
      <w:r w:rsidRPr="00856979">
        <w:rPr>
          <w:rFonts w:ascii="Calibri" w:hAnsi="Calibri" w:cs="Calibri"/>
          <w:spacing w:val="-3"/>
          <w:sz w:val="20"/>
          <w:szCs w:val="20"/>
        </w:rPr>
        <w:t xml:space="preserve"> </w:t>
      </w:r>
      <w:r w:rsidRPr="00856979">
        <w:rPr>
          <w:rFonts w:ascii="Calibri" w:hAnsi="Calibri" w:cs="Calibri"/>
          <w:sz w:val="20"/>
          <w:szCs w:val="20"/>
        </w:rPr>
        <w:t xml:space="preserve">(see </w:t>
      </w:r>
      <w:r w:rsidRPr="00856979">
        <w:rPr>
          <w:rFonts w:ascii="Calibri" w:hAnsi="Calibri" w:cs="Calibri"/>
          <w:spacing w:val="-4"/>
          <w:sz w:val="20"/>
          <w:szCs w:val="20"/>
        </w:rPr>
        <w:t>A</w:t>
      </w:r>
      <w:r w:rsidRPr="00856979">
        <w:rPr>
          <w:rFonts w:ascii="Calibri" w:hAnsi="Calibri" w:cs="Calibri"/>
          <w:spacing w:val="1"/>
          <w:sz w:val="20"/>
          <w:szCs w:val="20"/>
        </w:rPr>
        <w:t>tt</w:t>
      </w:r>
      <w:r w:rsidRPr="00856979">
        <w:rPr>
          <w:rFonts w:ascii="Calibri" w:hAnsi="Calibri" w:cs="Calibri"/>
          <w:spacing w:val="-3"/>
          <w:sz w:val="20"/>
          <w:szCs w:val="20"/>
        </w:rPr>
        <w:t>a</w:t>
      </w:r>
      <w:r w:rsidRPr="00856979">
        <w:rPr>
          <w:rFonts w:ascii="Calibri" w:hAnsi="Calibri" w:cs="Calibri"/>
          <w:sz w:val="20"/>
          <w:szCs w:val="20"/>
        </w:rPr>
        <w:t>ch</w:t>
      </w:r>
      <w:r w:rsidRPr="00856979">
        <w:rPr>
          <w:rFonts w:ascii="Calibri" w:hAnsi="Calibri" w:cs="Calibri"/>
          <w:spacing w:val="-4"/>
          <w:sz w:val="20"/>
          <w:szCs w:val="20"/>
        </w:rPr>
        <w:t>m</w:t>
      </w:r>
      <w:r w:rsidRPr="00856979">
        <w:rPr>
          <w:rFonts w:ascii="Calibri" w:hAnsi="Calibri" w:cs="Calibri"/>
          <w:sz w:val="20"/>
          <w:szCs w:val="20"/>
        </w:rPr>
        <w:t>ent</w:t>
      </w:r>
      <w:r w:rsidRPr="00856979">
        <w:rPr>
          <w:rFonts w:ascii="Calibri" w:hAnsi="Calibri" w:cs="Calibri"/>
          <w:spacing w:val="1"/>
          <w:sz w:val="20"/>
          <w:szCs w:val="20"/>
        </w:rPr>
        <w:t xml:space="preserve"> </w:t>
      </w:r>
      <w:r w:rsidRPr="00856979">
        <w:rPr>
          <w:rFonts w:ascii="Calibri" w:hAnsi="Calibri" w:cs="Calibri"/>
          <w:spacing w:val="-2"/>
          <w:sz w:val="20"/>
          <w:szCs w:val="20"/>
        </w:rPr>
        <w:t>A</w:t>
      </w:r>
      <w:proofErr w:type="gramStart"/>
      <w:r w:rsidRPr="00856979">
        <w:rPr>
          <w:rFonts w:ascii="Calibri" w:hAnsi="Calibri" w:cs="Calibri"/>
          <w:sz w:val="20"/>
          <w:szCs w:val="20"/>
        </w:rPr>
        <w:t>);</w:t>
      </w:r>
      <w:proofErr w:type="gramEnd"/>
    </w:p>
    <w:p w14:paraId="7B68FF6B" w14:textId="2E8FD6DE" w:rsidR="00A35FA6" w:rsidRPr="00856979" w:rsidRDefault="00A35FA6" w:rsidP="00D85329">
      <w:pPr>
        <w:pStyle w:val="BodyText"/>
        <w:widowControl w:val="0"/>
        <w:numPr>
          <w:ilvl w:val="0"/>
          <w:numId w:val="33"/>
        </w:numPr>
        <w:tabs>
          <w:tab w:val="left" w:pos="1140"/>
        </w:tabs>
        <w:kinsoku w:val="0"/>
        <w:overflowPunct w:val="0"/>
        <w:autoSpaceDE w:val="0"/>
        <w:autoSpaceDN w:val="0"/>
        <w:adjustRightInd w:val="0"/>
        <w:spacing w:before="2"/>
        <w:ind w:left="1140"/>
        <w:rPr>
          <w:rFonts w:ascii="Calibri" w:hAnsi="Calibri" w:cs="Calibri"/>
          <w:sz w:val="20"/>
          <w:szCs w:val="20"/>
        </w:rPr>
      </w:pPr>
      <w:r w:rsidRPr="00856979">
        <w:rPr>
          <w:rFonts w:ascii="Calibri" w:hAnsi="Calibri" w:cs="Calibri"/>
          <w:spacing w:val="-1"/>
          <w:sz w:val="20"/>
          <w:szCs w:val="20"/>
        </w:rPr>
        <w:t>S</w:t>
      </w:r>
      <w:r w:rsidRPr="00856979">
        <w:rPr>
          <w:rFonts w:ascii="Calibri" w:hAnsi="Calibri" w:cs="Calibri"/>
          <w:sz w:val="20"/>
          <w:szCs w:val="20"/>
        </w:rPr>
        <w:t>uppo</w:t>
      </w:r>
      <w:r w:rsidRPr="00856979">
        <w:rPr>
          <w:rFonts w:ascii="Calibri" w:hAnsi="Calibri" w:cs="Calibri"/>
          <w:spacing w:val="-2"/>
          <w:sz w:val="20"/>
          <w:szCs w:val="20"/>
        </w:rPr>
        <w:t>r</w:t>
      </w:r>
      <w:r w:rsidRPr="00856979">
        <w:rPr>
          <w:rFonts w:ascii="Calibri" w:hAnsi="Calibri" w:cs="Calibri"/>
          <w:spacing w:val="1"/>
          <w:sz w:val="20"/>
          <w:szCs w:val="20"/>
        </w:rPr>
        <w:t>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pacing w:val="-3"/>
          <w:sz w:val="20"/>
          <w:szCs w:val="20"/>
        </w:rPr>
        <w:t>h</w:t>
      </w:r>
      <w:r w:rsidRPr="00856979">
        <w:rPr>
          <w:rFonts w:ascii="Calibri" w:hAnsi="Calibri" w:cs="Calibri"/>
          <w:sz w:val="20"/>
          <w:szCs w:val="20"/>
        </w:rPr>
        <w:t xml:space="preserve">e </w:t>
      </w:r>
      <w:r w:rsidRPr="00856979">
        <w:rPr>
          <w:rFonts w:ascii="Calibri" w:hAnsi="Calibri" w:cs="Calibri"/>
          <w:spacing w:val="-4"/>
          <w:sz w:val="20"/>
          <w:szCs w:val="20"/>
        </w:rPr>
        <w:t>m</w:t>
      </w:r>
      <w:r w:rsidRPr="00856979">
        <w:rPr>
          <w:rFonts w:ascii="Calibri" w:hAnsi="Calibri" w:cs="Calibri"/>
          <w:spacing w:val="1"/>
          <w:sz w:val="20"/>
          <w:szCs w:val="20"/>
        </w:rPr>
        <w:t>i</w:t>
      </w:r>
      <w:r w:rsidRPr="00856979">
        <w:rPr>
          <w:rFonts w:ascii="Calibri" w:hAnsi="Calibri" w:cs="Calibri"/>
          <w:sz w:val="20"/>
          <w:szCs w:val="20"/>
        </w:rPr>
        <w:t>ss</w:t>
      </w:r>
      <w:r w:rsidRPr="00856979">
        <w:rPr>
          <w:rFonts w:ascii="Calibri" w:hAnsi="Calibri" w:cs="Calibri"/>
          <w:spacing w:val="1"/>
          <w:sz w:val="20"/>
          <w:szCs w:val="20"/>
        </w:rPr>
        <w:t>i</w:t>
      </w:r>
      <w:r w:rsidRPr="00856979">
        <w:rPr>
          <w:rFonts w:ascii="Calibri" w:hAnsi="Calibri" w:cs="Calibri"/>
          <w:sz w:val="20"/>
          <w:szCs w:val="20"/>
        </w:rPr>
        <w:t>o</w:t>
      </w:r>
      <w:r w:rsidRPr="00856979">
        <w:rPr>
          <w:rFonts w:ascii="Calibri" w:hAnsi="Calibri" w:cs="Calibri"/>
          <w:spacing w:val="-3"/>
          <w:sz w:val="20"/>
          <w:szCs w:val="20"/>
        </w:rPr>
        <w:t>n</w:t>
      </w:r>
      <w:r w:rsidRPr="00856979">
        <w:rPr>
          <w:rFonts w:ascii="Calibri" w:hAnsi="Calibri" w:cs="Calibri"/>
          <w:sz w:val="20"/>
          <w:szCs w:val="20"/>
        </w:rPr>
        <w:t>s of</w:t>
      </w:r>
      <w:r w:rsidRPr="00856979">
        <w:rPr>
          <w:rFonts w:ascii="Calibri" w:hAnsi="Calibri" w:cs="Calibri"/>
          <w:spacing w:val="-4"/>
          <w:sz w:val="20"/>
          <w:szCs w:val="20"/>
        </w:rPr>
        <w:t xml:space="preserve"> </w:t>
      </w:r>
      <w:r w:rsidR="00951B7C">
        <w:rPr>
          <w:rFonts w:ascii="Calibri" w:hAnsi="Calibri" w:cs="Calibri"/>
          <w:spacing w:val="-4"/>
          <w:sz w:val="20"/>
          <w:szCs w:val="20"/>
        </w:rPr>
        <w:t xml:space="preserve">the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Pr>
          <w:rFonts w:ascii="Calibri" w:hAnsi="Calibri" w:cs="Calibri"/>
          <w:spacing w:val="1"/>
          <w:sz w:val="20"/>
          <w:szCs w:val="20"/>
        </w:rPr>
        <w:t xml:space="preserve"> </w:t>
      </w:r>
      <w:r w:rsidRPr="00856979">
        <w:rPr>
          <w:rFonts w:ascii="Calibri" w:hAnsi="Calibri" w:cs="Calibri"/>
          <w:sz w:val="20"/>
          <w:szCs w:val="20"/>
        </w:rPr>
        <w:t>and</w:t>
      </w:r>
      <w:r w:rsidRPr="00856979">
        <w:rPr>
          <w:rFonts w:ascii="Calibri" w:hAnsi="Calibri" w:cs="Calibri"/>
          <w:spacing w:val="-3"/>
          <w:sz w:val="20"/>
          <w:szCs w:val="20"/>
        </w:rPr>
        <w:t xml:space="preserve"> </w:t>
      </w:r>
      <w:r w:rsidR="00372454">
        <w:rPr>
          <w:rFonts w:ascii="Calibri" w:hAnsi="Calibri" w:cs="Calibri"/>
          <w:sz w:val="20"/>
          <w:szCs w:val="20"/>
        </w:rPr>
        <w:t xml:space="preserve">Montana Campus Network for Civic </w:t>
      </w:r>
      <w:proofErr w:type="gramStart"/>
      <w:r w:rsidR="00372454">
        <w:rPr>
          <w:rFonts w:ascii="Calibri" w:hAnsi="Calibri" w:cs="Calibri"/>
          <w:sz w:val="20"/>
          <w:szCs w:val="20"/>
        </w:rPr>
        <w:t>Engagement</w:t>
      </w:r>
      <w:r w:rsidRPr="00856979">
        <w:rPr>
          <w:rFonts w:ascii="Calibri" w:hAnsi="Calibri" w:cs="Calibri"/>
          <w:sz w:val="20"/>
          <w:szCs w:val="20"/>
        </w:rPr>
        <w:t>;</w:t>
      </w:r>
      <w:proofErr w:type="gramEnd"/>
    </w:p>
    <w:p w14:paraId="6CBF5C94" w14:textId="3A9557DD" w:rsidR="00A35FA6" w:rsidRPr="00856979" w:rsidRDefault="00A35FA6" w:rsidP="00D85329">
      <w:pPr>
        <w:pStyle w:val="BodyText"/>
        <w:widowControl w:val="0"/>
        <w:numPr>
          <w:ilvl w:val="0"/>
          <w:numId w:val="33"/>
        </w:numPr>
        <w:tabs>
          <w:tab w:val="left" w:pos="1140"/>
        </w:tabs>
        <w:kinsoku w:val="0"/>
        <w:overflowPunct w:val="0"/>
        <w:autoSpaceDE w:val="0"/>
        <w:autoSpaceDN w:val="0"/>
        <w:adjustRightInd w:val="0"/>
        <w:spacing w:line="270" w:lineRule="auto"/>
        <w:ind w:left="1140" w:right="225"/>
        <w:rPr>
          <w:rFonts w:ascii="Calibri" w:hAnsi="Calibri" w:cs="Calibri"/>
          <w:sz w:val="20"/>
          <w:szCs w:val="20"/>
        </w:rPr>
      </w:pPr>
      <w:r w:rsidRPr="00856979">
        <w:rPr>
          <w:rFonts w:ascii="Calibri" w:hAnsi="Calibri" w:cs="Calibri"/>
          <w:spacing w:val="-1"/>
          <w:sz w:val="20"/>
          <w:szCs w:val="20"/>
        </w:rPr>
        <w:t>R</w:t>
      </w:r>
      <w:r w:rsidRPr="00856979">
        <w:rPr>
          <w:rFonts w:ascii="Calibri" w:hAnsi="Calibri" w:cs="Calibri"/>
          <w:sz w:val="20"/>
          <w:szCs w:val="20"/>
        </w:rPr>
        <w:t>ecr</w:t>
      </w:r>
      <w:r w:rsidRPr="00856979">
        <w:rPr>
          <w:rFonts w:ascii="Calibri" w:hAnsi="Calibri" w:cs="Calibri"/>
          <w:spacing w:val="-3"/>
          <w:sz w:val="20"/>
          <w:szCs w:val="20"/>
        </w:rPr>
        <w:t>u</w:t>
      </w:r>
      <w:r w:rsidRPr="00856979">
        <w:rPr>
          <w:rFonts w:ascii="Calibri" w:hAnsi="Calibri" w:cs="Calibri"/>
          <w:spacing w:val="1"/>
          <w:sz w:val="20"/>
          <w:szCs w:val="20"/>
        </w:rPr>
        <w:t>i</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 xml:space="preserve">and </w:t>
      </w:r>
      <w:r w:rsidRPr="00856979">
        <w:rPr>
          <w:rFonts w:ascii="Calibri" w:hAnsi="Calibri" w:cs="Calibri"/>
          <w:spacing w:val="-2"/>
          <w:sz w:val="20"/>
          <w:szCs w:val="20"/>
        </w:rPr>
        <w:t>r</w:t>
      </w:r>
      <w:r w:rsidRPr="00856979">
        <w:rPr>
          <w:rFonts w:ascii="Calibri" w:hAnsi="Calibri" w:cs="Calibri"/>
          <w:sz w:val="20"/>
          <w:szCs w:val="20"/>
        </w:rPr>
        <w:t>e</w:t>
      </w:r>
      <w:r w:rsidRPr="00856979">
        <w:rPr>
          <w:rFonts w:ascii="Calibri" w:hAnsi="Calibri" w:cs="Calibri"/>
          <w:spacing w:val="1"/>
          <w:sz w:val="20"/>
          <w:szCs w:val="20"/>
        </w:rPr>
        <w:t>t</w:t>
      </w:r>
      <w:r w:rsidRPr="00856979">
        <w:rPr>
          <w:rFonts w:ascii="Calibri" w:hAnsi="Calibri" w:cs="Calibri"/>
          <w:spacing w:val="-3"/>
          <w:sz w:val="20"/>
          <w:szCs w:val="20"/>
        </w:rPr>
        <w:t>a</w:t>
      </w:r>
      <w:r w:rsidRPr="00856979">
        <w:rPr>
          <w:rFonts w:ascii="Calibri" w:hAnsi="Calibri" w:cs="Calibri"/>
          <w:spacing w:val="1"/>
          <w:sz w:val="20"/>
          <w:szCs w:val="20"/>
        </w:rPr>
        <w:t>i</w:t>
      </w:r>
      <w:r w:rsidRPr="00856979">
        <w:rPr>
          <w:rFonts w:ascii="Calibri" w:hAnsi="Calibri" w:cs="Calibri"/>
          <w:spacing w:val="-3"/>
          <w:sz w:val="20"/>
          <w:szCs w:val="20"/>
        </w:rPr>
        <w:t>n</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 xml:space="preserve">a </w:t>
      </w:r>
      <w:r w:rsidRPr="00856979">
        <w:rPr>
          <w:rFonts w:ascii="Calibri" w:hAnsi="Calibri" w:cs="Calibri"/>
          <w:spacing w:val="-3"/>
          <w:sz w:val="20"/>
          <w:szCs w:val="20"/>
        </w:rPr>
        <w:t>q</w:t>
      </w:r>
      <w:r w:rsidRPr="00856979">
        <w:rPr>
          <w:rFonts w:ascii="Calibri" w:hAnsi="Calibri" w:cs="Calibri"/>
          <w:sz w:val="20"/>
          <w:szCs w:val="20"/>
        </w:rPr>
        <w:t>ua</w:t>
      </w:r>
      <w:r w:rsidRPr="00856979">
        <w:rPr>
          <w:rFonts w:ascii="Calibri" w:hAnsi="Calibri" w:cs="Calibri"/>
          <w:spacing w:val="-2"/>
          <w:sz w:val="20"/>
          <w:szCs w:val="20"/>
        </w:rPr>
        <w:t>l</w:t>
      </w:r>
      <w:r w:rsidRPr="00856979">
        <w:rPr>
          <w:rFonts w:ascii="Calibri" w:hAnsi="Calibri" w:cs="Calibri"/>
          <w:spacing w:val="1"/>
          <w:sz w:val="20"/>
          <w:szCs w:val="20"/>
        </w:rPr>
        <w:t>i</w:t>
      </w:r>
      <w:r w:rsidRPr="00856979">
        <w:rPr>
          <w:rFonts w:ascii="Calibri" w:hAnsi="Calibri" w:cs="Calibri"/>
          <w:spacing w:val="-2"/>
          <w:sz w:val="20"/>
          <w:szCs w:val="20"/>
        </w:rPr>
        <w:t>f</w:t>
      </w:r>
      <w:r w:rsidRPr="00856979">
        <w:rPr>
          <w:rFonts w:ascii="Calibri" w:hAnsi="Calibri" w:cs="Calibri"/>
          <w:spacing w:val="1"/>
          <w:sz w:val="20"/>
          <w:szCs w:val="20"/>
        </w:rPr>
        <w:t>i</w:t>
      </w:r>
      <w:r w:rsidRPr="00856979">
        <w:rPr>
          <w:rFonts w:ascii="Calibri" w:hAnsi="Calibri" w:cs="Calibri"/>
          <w:sz w:val="20"/>
          <w:szCs w:val="20"/>
        </w:rPr>
        <w:t>ed</w:t>
      </w:r>
      <w:r w:rsidRPr="00856979">
        <w:rPr>
          <w:rFonts w:ascii="Calibri" w:hAnsi="Calibri" w:cs="Calibri"/>
          <w:spacing w:val="-3"/>
          <w:sz w:val="20"/>
          <w:szCs w:val="20"/>
        </w:rPr>
        <w:t xml:space="preserve"> </w:t>
      </w:r>
      <w:r w:rsidRPr="00856979">
        <w:rPr>
          <w:rFonts w:ascii="Calibri" w:hAnsi="Calibri" w:cs="Calibri"/>
          <w:spacing w:val="1"/>
          <w:sz w:val="20"/>
          <w:szCs w:val="20"/>
        </w:rPr>
        <w:t>i</w:t>
      </w:r>
      <w:r w:rsidRPr="00856979">
        <w:rPr>
          <w:rFonts w:ascii="Calibri" w:hAnsi="Calibri" w:cs="Calibri"/>
          <w:sz w:val="20"/>
          <w:szCs w:val="20"/>
        </w:rPr>
        <w:t>nd</w:t>
      </w:r>
      <w:r w:rsidRPr="00856979">
        <w:rPr>
          <w:rFonts w:ascii="Calibri" w:hAnsi="Calibri" w:cs="Calibri"/>
          <w:spacing w:val="1"/>
          <w:sz w:val="20"/>
          <w:szCs w:val="20"/>
        </w:rPr>
        <w:t>i</w:t>
      </w:r>
      <w:r w:rsidRPr="00856979">
        <w:rPr>
          <w:rFonts w:ascii="Calibri" w:hAnsi="Calibri" w:cs="Calibri"/>
          <w:spacing w:val="-3"/>
          <w:sz w:val="20"/>
          <w:szCs w:val="20"/>
        </w:rPr>
        <w:t>v</w:t>
      </w:r>
      <w:r w:rsidRPr="00856979">
        <w:rPr>
          <w:rFonts w:ascii="Calibri" w:hAnsi="Calibri" w:cs="Calibri"/>
          <w:spacing w:val="1"/>
          <w:sz w:val="20"/>
          <w:szCs w:val="20"/>
        </w:rPr>
        <w:t>i</w:t>
      </w:r>
      <w:r w:rsidRPr="00856979">
        <w:rPr>
          <w:rFonts w:ascii="Calibri" w:hAnsi="Calibri" w:cs="Calibri"/>
          <w:sz w:val="20"/>
          <w:szCs w:val="20"/>
        </w:rPr>
        <w:t>d</w:t>
      </w:r>
      <w:r w:rsidRPr="00856979">
        <w:rPr>
          <w:rFonts w:ascii="Calibri" w:hAnsi="Calibri" w:cs="Calibri"/>
          <w:spacing w:val="-3"/>
          <w:sz w:val="20"/>
          <w:szCs w:val="20"/>
        </w:rPr>
        <w:t>u</w:t>
      </w:r>
      <w:r w:rsidRPr="00856979">
        <w:rPr>
          <w:rFonts w:ascii="Calibri" w:hAnsi="Calibri" w:cs="Calibri"/>
          <w:sz w:val="20"/>
          <w:szCs w:val="20"/>
        </w:rPr>
        <w:t>al</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o</w:t>
      </w:r>
      <w:r w:rsidRPr="00856979">
        <w:rPr>
          <w:rFonts w:ascii="Calibri" w:hAnsi="Calibri" w:cs="Calibri"/>
          <w:spacing w:val="-3"/>
          <w:sz w:val="20"/>
          <w:szCs w:val="20"/>
        </w:rPr>
        <w:t xml:space="preserve"> </w:t>
      </w:r>
      <w:r w:rsidRPr="00856979">
        <w:rPr>
          <w:rFonts w:ascii="Calibri" w:hAnsi="Calibri" w:cs="Calibri"/>
          <w:sz w:val="20"/>
          <w:szCs w:val="20"/>
        </w:rPr>
        <w:t>ser</w:t>
      </w:r>
      <w:r w:rsidRPr="00856979">
        <w:rPr>
          <w:rFonts w:ascii="Calibri" w:hAnsi="Calibri" w:cs="Calibri"/>
          <w:spacing w:val="-3"/>
          <w:sz w:val="20"/>
          <w:szCs w:val="20"/>
        </w:rPr>
        <w:t>v</w:t>
      </w:r>
      <w:r w:rsidRPr="00856979">
        <w:rPr>
          <w:rFonts w:ascii="Calibri" w:hAnsi="Calibri" w:cs="Calibri"/>
          <w:sz w:val="20"/>
          <w:szCs w:val="20"/>
        </w:rPr>
        <w:t>e</w:t>
      </w:r>
      <w:r w:rsidRPr="00856979">
        <w:rPr>
          <w:rFonts w:ascii="Calibri" w:hAnsi="Calibri" w:cs="Calibri"/>
          <w:spacing w:val="-2"/>
          <w:sz w:val="20"/>
          <w:szCs w:val="20"/>
        </w:rPr>
        <w:t xml:space="preserve"> </w:t>
      </w:r>
      <w:r w:rsidRPr="00856979">
        <w:rPr>
          <w:rFonts w:ascii="Calibri" w:hAnsi="Calibri" w:cs="Calibri"/>
          <w:sz w:val="20"/>
          <w:szCs w:val="20"/>
        </w:rPr>
        <w:t xml:space="preserve">as </w:t>
      </w:r>
      <w:r w:rsidRPr="00856979">
        <w:rPr>
          <w:rFonts w:ascii="Calibri" w:hAnsi="Calibri" w:cs="Calibri"/>
          <w:spacing w:val="1"/>
          <w:sz w:val="20"/>
          <w:szCs w:val="20"/>
        </w:rPr>
        <w:t>t</w:t>
      </w:r>
      <w:r w:rsidRPr="00856979">
        <w:rPr>
          <w:rFonts w:ascii="Calibri" w:hAnsi="Calibri" w:cs="Calibri"/>
          <w:spacing w:val="-3"/>
          <w:sz w:val="20"/>
          <w:szCs w:val="20"/>
        </w:rPr>
        <w:t>h</w:t>
      </w:r>
      <w:r w:rsidRPr="00856979">
        <w:rPr>
          <w:rFonts w:ascii="Calibri" w:hAnsi="Calibri" w:cs="Calibri"/>
          <w:sz w:val="20"/>
          <w:szCs w:val="20"/>
        </w:rPr>
        <w:t>e</w:t>
      </w:r>
      <w:r w:rsidRPr="00856979">
        <w:rPr>
          <w:rFonts w:ascii="Calibri" w:hAnsi="Calibri" w:cs="Calibri"/>
          <w:spacing w:val="-3"/>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856979">
        <w:rPr>
          <w:rFonts w:ascii="Calibri" w:hAnsi="Calibri" w:cs="Calibri"/>
          <w:spacing w:val="1"/>
          <w:sz w:val="20"/>
          <w:szCs w:val="20"/>
        </w:rPr>
        <w:t xml:space="preserve"> </w:t>
      </w:r>
      <w:r w:rsidRPr="00856979">
        <w:rPr>
          <w:rFonts w:ascii="Calibri" w:hAnsi="Calibri" w:cs="Calibri"/>
          <w:sz w:val="20"/>
          <w:szCs w:val="20"/>
        </w:rPr>
        <w:t>for</w:t>
      </w:r>
      <w:r w:rsidRPr="00856979">
        <w:rPr>
          <w:rFonts w:ascii="Calibri" w:hAnsi="Calibri" w:cs="Calibri"/>
          <w:spacing w:val="1"/>
          <w:sz w:val="20"/>
          <w:szCs w:val="20"/>
        </w:rPr>
        <w:t xml:space="preserve"> </w:t>
      </w:r>
      <w:r w:rsidRPr="00856979">
        <w:rPr>
          <w:rFonts w:ascii="Calibri" w:hAnsi="Calibri" w:cs="Calibri"/>
          <w:spacing w:val="-3"/>
          <w:sz w:val="20"/>
          <w:szCs w:val="20"/>
        </w:rPr>
        <w:t>a</w:t>
      </w:r>
      <w:r w:rsidRPr="00856979">
        <w:rPr>
          <w:rFonts w:ascii="Calibri" w:hAnsi="Calibri" w:cs="Calibri"/>
          <w:sz w:val="20"/>
          <w:szCs w:val="20"/>
        </w:rPr>
        <w:t>ppro</w:t>
      </w:r>
      <w:r w:rsidRPr="00856979">
        <w:rPr>
          <w:rFonts w:ascii="Calibri" w:hAnsi="Calibri" w:cs="Calibri"/>
          <w:spacing w:val="-3"/>
          <w:sz w:val="20"/>
          <w:szCs w:val="20"/>
        </w:rPr>
        <w:t>v</w:t>
      </w:r>
      <w:r w:rsidRPr="00856979">
        <w:rPr>
          <w:rFonts w:ascii="Calibri" w:hAnsi="Calibri" w:cs="Calibri"/>
          <w:sz w:val="20"/>
          <w:szCs w:val="20"/>
        </w:rPr>
        <w:t>ed pr</w:t>
      </w:r>
      <w:r w:rsidRPr="00856979">
        <w:rPr>
          <w:rFonts w:ascii="Calibri" w:hAnsi="Calibri" w:cs="Calibri"/>
          <w:spacing w:val="-3"/>
          <w:sz w:val="20"/>
          <w:szCs w:val="20"/>
        </w:rPr>
        <w:t>o</w:t>
      </w:r>
      <w:r w:rsidRPr="00856979">
        <w:rPr>
          <w:rFonts w:ascii="Calibri" w:hAnsi="Calibri" w:cs="Calibri"/>
          <w:spacing w:val="1"/>
          <w:sz w:val="20"/>
          <w:szCs w:val="20"/>
        </w:rPr>
        <w:t>j</w:t>
      </w:r>
      <w:r w:rsidRPr="00856979">
        <w:rPr>
          <w:rFonts w:ascii="Calibri" w:hAnsi="Calibri" w:cs="Calibri"/>
          <w:spacing w:val="-3"/>
          <w:sz w:val="20"/>
          <w:szCs w:val="20"/>
        </w:rPr>
        <w:t>e</w:t>
      </w:r>
      <w:r w:rsidRPr="00856979">
        <w:rPr>
          <w:rFonts w:ascii="Calibri" w:hAnsi="Calibri" w:cs="Calibri"/>
          <w:sz w:val="20"/>
          <w:szCs w:val="20"/>
        </w:rPr>
        <w:t>c</w:t>
      </w:r>
      <w:r w:rsidRPr="00856979">
        <w:rPr>
          <w:rFonts w:ascii="Calibri" w:hAnsi="Calibri" w:cs="Calibri"/>
          <w:spacing w:val="1"/>
          <w:sz w:val="20"/>
          <w:szCs w:val="20"/>
        </w:rPr>
        <w:t>t</w:t>
      </w:r>
      <w:r w:rsidRPr="00856979">
        <w:rPr>
          <w:rFonts w:ascii="Calibri" w:hAnsi="Calibri" w:cs="Calibri"/>
          <w:spacing w:val="-2"/>
          <w:sz w:val="20"/>
          <w:szCs w:val="20"/>
        </w:rPr>
        <w:t>s</w:t>
      </w:r>
      <w:r w:rsidRPr="00856979">
        <w:rPr>
          <w:rFonts w:ascii="Calibri" w:hAnsi="Calibri" w:cs="Calibri"/>
          <w:sz w:val="20"/>
          <w:szCs w:val="20"/>
        </w:rPr>
        <w:t>, for</w:t>
      </w:r>
      <w:r w:rsidRPr="00856979">
        <w:rPr>
          <w:rFonts w:ascii="Calibri" w:hAnsi="Calibri" w:cs="Calibri"/>
          <w:spacing w:val="1"/>
          <w:sz w:val="20"/>
          <w:szCs w:val="20"/>
        </w:rPr>
        <w:t xml:space="preserve"> </w:t>
      </w:r>
      <w:r w:rsidRPr="00856979">
        <w:rPr>
          <w:rFonts w:ascii="Calibri" w:hAnsi="Calibri" w:cs="Calibri"/>
          <w:sz w:val="20"/>
          <w:szCs w:val="20"/>
        </w:rPr>
        <w:t>a</w:t>
      </w:r>
      <w:r w:rsidR="00D36B2F">
        <w:rPr>
          <w:rFonts w:ascii="Calibri" w:hAnsi="Calibri" w:cs="Calibri"/>
          <w:sz w:val="20"/>
          <w:szCs w:val="20"/>
        </w:rPr>
        <w:t xml:space="preserve"> complete</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pacing w:val="-2"/>
          <w:sz w:val="20"/>
          <w:szCs w:val="20"/>
        </w:rPr>
        <w:t>e</w:t>
      </w:r>
      <w:r w:rsidRPr="00856979">
        <w:rPr>
          <w:rFonts w:ascii="Calibri" w:hAnsi="Calibri" w:cs="Calibri"/>
          <w:sz w:val="20"/>
          <w:szCs w:val="20"/>
        </w:rPr>
        <w:t>rm</w:t>
      </w:r>
      <w:r w:rsidRPr="00856979">
        <w:rPr>
          <w:rFonts w:ascii="Calibri" w:hAnsi="Calibri" w:cs="Calibri"/>
          <w:spacing w:val="-4"/>
          <w:sz w:val="20"/>
          <w:szCs w:val="20"/>
        </w:rPr>
        <w:t xml:space="preserve"> </w:t>
      </w:r>
      <w:r w:rsidR="00D36B2F">
        <w:rPr>
          <w:rFonts w:ascii="Calibri" w:hAnsi="Calibri" w:cs="Calibri"/>
          <w:sz w:val="20"/>
          <w:szCs w:val="20"/>
        </w:rPr>
        <w:t xml:space="preserve">of </w:t>
      </w:r>
      <w:proofErr w:type="gramStart"/>
      <w:r w:rsidR="00D36B2F">
        <w:rPr>
          <w:rFonts w:ascii="Calibri" w:hAnsi="Calibri" w:cs="Calibri"/>
          <w:sz w:val="20"/>
          <w:szCs w:val="20"/>
        </w:rPr>
        <w:t>service</w:t>
      </w:r>
      <w:r w:rsidRPr="00856979">
        <w:rPr>
          <w:rFonts w:ascii="Calibri" w:hAnsi="Calibri" w:cs="Calibri"/>
          <w:sz w:val="20"/>
          <w:szCs w:val="20"/>
        </w:rPr>
        <w:t>;</w:t>
      </w:r>
      <w:proofErr w:type="gramEnd"/>
    </w:p>
    <w:p w14:paraId="044F8704" w14:textId="7481A1C8" w:rsidR="00A35FA6" w:rsidRDefault="00A35FA6" w:rsidP="00D85329">
      <w:pPr>
        <w:pStyle w:val="BodyText"/>
        <w:widowControl w:val="0"/>
        <w:numPr>
          <w:ilvl w:val="0"/>
          <w:numId w:val="33"/>
        </w:numPr>
        <w:tabs>
          <w:tab w:val="left" w:pos="1141"/>
        </w:tabs>
        <w:kinsoku w:val="0"/>
        <w:overflowPunct w:val="0"/>
        <w:autoSpaceDE w:val="0"/>
        <w:autoSpaceDN w:val="0"/>
        <w:adjustRightInd w:val="0"/>
        <w:spacing w:before="2" w:line="270" w:lineRule="auto"/>
        <w:ind w:left="1141" w:right="957"/>
        <w:rPr>
          <w:rFonts w:ascii="Calibri" w:hAnsi="Calibri" w:cs="Calibri"/>
          <w:sz w:val="20"/>
          <w:szCs w:val="20"/>
        </w:rPr>
      </w:pPr>
      <w:r w:rsidRPr="00856979">
        <w:rPr>
          <w:rFonts w:ascii="Calibri" w:hAnsi="Calibri" w:cs="Calibri"/>
          <w:sz w:val="20"/>
          <w:szCs w:val="20"/>
        </w:rPr>
        <w:t>Ma</w:t>
      </w:r>
      <w:r w:rsidRPr="00856979">
        <w:rPr>
          <w:rFonts w:ascii="Calibri" w:hAnsi="Calibri" w:cs="Calibri"/>
          <w:spacing w:val="-3"/>
          <w:sz w:val="20"/>
          <w:szCs w:val="20"/>
        </w:rPr>
        <w:t>k</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e</w:t>
      </w:r>
      <w:r w:rsidRPr="00856979">
        <w:rPr>
          <w:rFonts w:ascii="Calibri" w:hAnsi="Calibri" w:cs="Calibri"/>
          <w:spacing w:val="-3"/>
          <w:sz w:val="20"/>
          <w:szCs w:val="20"/>
        </w:rPr>
        <w:t>v</w:t>
      </w:r>
      <w:r w:rsidRPr="00856979">
        <w:rPr>
          <w:rFonts w:ascii="Calibri" w:hAnsi="Calibri" w:cs="Calibri"/>
          <w:sz w:val="20"/>
          <w:szCs w:val="20"/>
        </w:rPr>
        <w:t>ery</w:t>
      </w:r>
      <w:r w:rsidRPr="00856979">
        <w:rPr>
          <w:rFonts w:ascii="Calibri" w:hAnsi="Calibri" w:cs="Calibri"/>
          <w:spacing w:val="-3"/>
          <w:sz w:val="20"/>
          <w:szCs w:val="20"/>
        </w:rPr>
        <w:t xml:space="preserve"> </w:t>
      </w:r>
      <w:r w:rsidRPr="00856979">
        <w:rPr>
          <w:rFonts w:ascii="Calibri" w:hAnsi="Calibri" w:cs="Calibri"/>
          <w:sz w:val="20"/>
          <w:szCs w:val="20"/>
        </w:rPr>
        <w:t>reason</w:t>
      </w:r>
      <w:r w:rsidRPr="00856979">
        <w:rPr>
          <w:rFonts w:ascii="Calibri" w:hAnsi="Calibri" w:cs="Calibri"/>
          <w:spacing w:val="-3"/>
          <w:sz w:val="20"/>
          <w:szCs w:val="20"/>
        </w:rPr>
        <w:t>a</w:t>
      </w:r>
      <w:r w:rsidRPr="00856979">
        <w:rPr>
          <w:rFonts w:ascii="Calibri" w:hAnsi="Calibri" w:cs="Calibri"/>
          <w:sz w:val="20"/>
          <w:szCs w:val="20"/>
        </w:rPr>
        <w:t>b</w:t>
      </w:r>
      <w:r w:rsidRPr="00856979">
        <w:rPr>
          <w:rFonts w:ascii="Calibri" w:hAnsi="Calibri" w:cs="Calibri"/>
          <w:spacing w:val="1"/>
          <w:sz w:val="20"/>
          <w:szCs w:val="20"/>
        </w:rPr>
        <w:t>l</w:t>
      </w:r>
      <w:r w:rsidRPr="00856979">
        <w:rPr>
          <w:rFonts w:ascii="Calibri" w:hAnsi="Calibri" w:cs="Calibri"/>
          <w:sz w:val="20"/>
          <w:szCs w:val="20"/>
        </w:rPr>
        <w:t>e</w:t>
      </w:r>
      <w:r w:rsidRPr="00856979">
        <w:rPr>
          <w:rFonts w:ascii="Calibri" w:hAnsi="Calibri" w:cs="Calibri"/>
          <w:spacing w:val="-2"/>
          <w:sz w:val="20"/>
          <w:szCs w:val="20"/>
        </w:rPr>
        <w:t xml:space="preserve"> </w:t>
      </w:r>
      <w:r w:rsidRPr="00856979">
        <w:rPr>
          <w:rFonts w:ascii="Calibri" w:hAnsi="Calibri" w:cs="Calibri"/>
          <w:sz w:val="20"/>
          <w:szCs w:val="20"/>
        </w:rPr>
        <w:t>e</w:t>
      </w:r>
      <w:r w:rsidRPr="00856979">
        <w:rPr>
          <w:rFonts w:ascii="Calibri" w:hAnsi="Calibri" w:cs="Calibri"/>
          <w:spacing w:val="-2"/>
          <w:sz w:val="20"/>
          <w:szCs w:val="20"/>
        </w:rPr>
        <w:t>f</w:t>
      </w:r>
      <w:r w:rsidRPr="00856979">
        <w:rPr>
          <w:rFonts w:ascii="Calibri" w:hAnsi="Calibri" w:cs="Calibri"/>
          <w:sz w:val="20"/>
          <w:szCs w:val="20"/>
        </w:rPr>
        <w:t>fo</w:t>
      </w:r>
      <w:r w:rsidRPr="00856979">
        <w:rPr>
          <w:rFonts w:ascii="Calibri" w:hAnsi="Calibri" w:cs="Calibri"/>
          <w:spacing w:val="-2"/>
          <w:sz w:val="20"/>
          <w:szCs w:val="20"/>
        </w:rPr>
        <w:t>r</w:t>
      </w:r>
      <w:r w:rsidRPr="00856979">
        <w:rPr>
          <w:rFonts w:ascii="Calibri" w:hAnsi="Calibri" w:cs="Calibri"/>
          <w:sz w:val="20"/>
          <w:szCs w:val="20"/>
        </w:rPr>
        <w:t>t</w:t>
      </w:r>
      <w:r w:rsidRPr="00856979">
        <w:rPr>
          <w:rFonts w:ascii="Calibri" w:hAnsi="Calibri" w:cs="Calibri"/>
          <w:spacing w:val="1"/>
          <w:sz w:val="20"/>
          <w:szCs w:val="20"/>
        </w:rPr>
        <w:t xml:space="preserve"> t</w:t>
      </w:r>
      <w:r w:rsidRPr="00856979">
        <w:rPr>
          <w:rFonts w:ascii="Calibri" w:hAnsi="Calibri" w:cs="Calibri"/>
          <w:sz w:val="20"/>
          <w:szCs w:val="20"/>
        </w:rPr>
        <w:t>o</w:t>
      </w:r>
      <w:r w:rsidRPr="00856979">
        <w:rPr>
          <w:rFonts w:ascii="Calibri" w:hAnsi="Calibri" w:cs="Calibri"/>
          <w:spacing w:val="-3"/>
          <w:sz w:val="20"/>
          <w:szCs w:val="20"/>
        </w:rPr>
        <w:t xml:space="preserve"> </w:t>
      </w:r>
      <w:r w:rsidRPr="00856979">
        <w:rPr>
          <w:rFonts w:ascii="Calibri" w:hAnsi="Calibri" w:cs="Calibri"/>
          <w:sz w:val="20"/>
          <w:szCs w:val="20"/>
        </w:rPr>
        <w:t>ens</w:t>
      </w:r>
      <w:r w:rsidRPr="00856979">
        <w:rPr>
          <w:rFonts w:ascii="Calibri" w:hAnsi="Calibri" w:cs="Calibri"/>
          <w:spacing w:val="-3"/>
          <w:sz w:val="20"/>
          <w:szCs w:val="20"/>
        </w:rPr>
        <w:t>u</w:t>
      </w:r>
      <w:r w:rsidRPr="00856979">
        <w:rPr>
          <w:rFonts w:ascii="Calibri" w:hAnsi="Calibri" w:cs="Calibri"/>
          <w:sz w:val="20"/>
          <w:szCs w:val="20"/>
        </w:rPr>
        <w:t>re</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w:t>
      </w:r>
      <w:r w:rsidRPr="00856979">
        <w:rPr>
          <w:rFonts w:ascii="Calibri" w:hAnsi="Calibri" w:cs="Calibri"/>
          <w:spacing w:val="-3"/>
          <w:sz w:val="20"/>
          <w:szCs w:val="20"/>
        </w:rPr>
        <w:t>a</w:t>
      </w:r>
      <w:r w:rsidRPr="00856979">
        <w:rPr>
          <w:rFonts w:ascii="Calibri" w:hAnsi="Calibri" w:cs="Calibri"/>
          <w:sz w:val="20"/>
          <w:szCs w:val="20"/>
        </w:rPr>
        <w:t>t</w:t>
      </w:r>
      <w:r w:rsidRPr="00856979">
        <w:rPr>
          <w:rFonts w:ascii="Calibri" w:hAnsi="Calibri" w:cs="Calibri"/>
          <w:spacing w:val="1"/>
          <w:sz w:val="20"/>
          <w:szCs w:val="20"/>
        </w:rPr>
        <w:t xml:space="preserve"> </w:t>
      </w:r>
      <w:r w:rsidRPr="00856979">
        <w:rPr>
          <w:rFonts w:ascii="Calibri" w:hAnsi="Calibri" w:cs="Calibri"/>
          <w:spacing w:val="-2"/>
          <w:sz w:val="20"/>
          <w:szCs w:val="20"/>
        </w:rPr>
        <w:t>t</w:t>
      </w:r>
      <w:r w:rsidRPr="00856979">
        <w:rPr>
          <w:rFonts w:ascii="Calibri" w:hAnsi="Calibri" w:cs="Calibri"/>
          <w:sz w:val="20"/>
          <w:szCs w:val="20"/>
        </w:rPr>
        <w:t>he h</w:t>
      </w:r>
      <w:r w:rsidRPr="00856979">
        <w:rPr>
          <w:rFonts w:ascii="Calibri" w:hAnsi="Calibri" w:cs="Calibri"/>
          <w:spacing w:val="-3"/>
          <w:sz w:val="20"/>
          <w:szCs w:val="20"/>
        </w:rPr>
        <w:t>e</w:t>
      </w:r>
      <w:r w:rsidRPr="00856979">
        <w:rPr>
          <w:rFonts w:ascii="Calibri" w:hAnsi="Calibri" w:cs="Calibri"/>
          <w:sz w:val="20"/>
          <w:szCs w:val="20"/>
        </w:rPr>
        <w:t>a</w:t>
      </w:r>
      <w:r w:rsidRPr="00856979">
        <w:rPr>
          <w:rFonts w:ascii="Calibri" w:hAnsi="Calibri" w:cs="Calibri"/>
          <w:spacing w:val="-2"/>
          <w:sz w:val="20"/>
          <w:szCs w:val="20"/>
        </w:rPr>
        <w:t>lt</w:t>
      </w:r>
      <w:r w:rsidRPr="00856979">
        <w:rPr>
          <w:rFonts w:ascii="Calibri" w:hAnsi="Calibri" w:cs="Calibri"/>
          <w:sz w:val="20"/>
          <w:szCs w:val="20"/>
        </w:rPr>
        <w:t xml:space="preserve">h and </w:t>
      </w:r>
      <w:r w:rsidRPr="00856979">
        <w:rPr>
          <w:rFonts w:ascii="Calibri" w:hAnsi="Calibri" w:cs="Calibri"/>
          <w:spacing w:val="-2"/>
          <w:sz w:val="20"/>
          <w:szCs w:val="20"/>
        </w:rPr>
        <w:t>s</w:t>
      </w:r>
      <w:r w:rsidRPr="00856979">
        <w:rPr>
          <w:rFonts w:ascii="Calibri" w:hAnsi="Calibri" w:cs="Calibri"/>
          <w:sz w:val="20"/>
          <w:szCs w:val="20"/>
        </w:rPr>
        <w:t>af</w:t>
      </w:r>
      <w:r w:rsidRPr="00856979">
        <w:rPr>
          <w:rFonts w:ascii="Calibri" w:hAnsi="Calibri" w:cs="Calibri"/>
          <w:spacing w:val="-3"/>
          <w:sz w:val="20"/>
          <w:szCs w:val="20"/>
        </w:rPr>
        <w:t>e</w:t>
      </w:r>
      <w:r w:rsidRPr="00856979">
        <w:rPr>
          <w:rFonts w:ascii="Calibri" w:hAnsi="Calibri" w:cs="Calibri"/>
          <w:spacing w:val="1"/>
          <w:sz w:val="20"/>
          <w:szCs w:val="20"/>
        </w:rPr>
        <w:t>t</w:t>
      </w:r>
      <w:r w:rsidRPr="00856979">
        <w:rPr>
          <w:rFonts w:ascii="Calibri" w:hAnsi="Calibri" w:cs="Calibri"/>
          <w:sz w:val="20"/>
          <w:szCs w:val="20"/>
        </w:rPr>
        <w:t>y</w:t>
      </w:r>
      <w:r w:rsidRPr="00856979">
        <w:rPr>
          <w:rFonts w:ascii="Calibri" w:hAnsi="Calibri" w:cs="Calibri"/>
          <w:spacing w:val="-3"/>
          <w:sz w:val="20"/>
          <w:szCs w:val="20"/>
        </w:rPr>
        <w:t xml:space="preserve"> </w:t>
      </w:r>
      <w:r w:rsidRPr="00856979">
        <w:rPr>
          <w:rFonts w:ascii="Calibri" w:hAnsi="Calibri" w:cs="Calibri"/>
          <w:sz w:val="20"/>
          <w:szCs w:val="20"/>
        </w:rPr>
        <w:t>of</w:t>
      </w:r>
      <w:r w:rsidRPr="00856979">
        <w:rPr>
          <w:rFonts w:ascii="Calibri" w:hAnsi="Calibri" w:cs="Calibri"/>
          <w:spacing w:val="1"/>
          <w:sz w:val="20"/>
          <w:szCs w:val="20"/>
        </w:rPr>
        <w:t xml:space="preserve"> </w:t>
      </w:r>
      <w:r w:rsidRPr="00856979">
        <w:rPr>
          <w:rFonts w:ascii="Calibri" w:hAnsi="Calibri" w:cs="Calibri"/>
          <w:spacing w:val="-2"/>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00D36B2F">
        <w:rPr>
          <w:rFonts w:ascii="Calibri" w:hAnsi="Calibri" w:cs="Calibri"/>
          <w:spacing w:val="1"/>
          <w:sz w:val="20"/>
          <w:szCs w:val="20"/>
        </w:rPr>
        <w:t>AmeriCorps</w:t>
      </w:r>
      <w:r w:rsidR="00D85329">
        <w:rPr>
          <w:rFonts w:ascii="Calibri" w:hAnsi="Calibri" w:cs="Calibri"/>
          <w:spacing w:val="1"/>
          <w:sz w:val="20"/>
          <w:szCs w:val="20"/>
        </w:rPr>
        <w:t xml:space="preserve"> </w:t>
      </w:r>
      <w:r w:rsidR="00372454">
        <w:rPr>
          <w:rFonts w:ascii="Calibri" w:hAnsi="Calibri" w:cs="Calibri"/>
          <w:spacing w:val="1"/>
          <w:sz w:val="20"/>
          <w:szCs w:val="20"/>
        </w:rPr>
        <w:t>Campus Corps</w:t>
      </w:r>
      <w:r w:rsidRPr="00856979">
        <w:rPr>
          <w:rFonts w:ascii="Calibri" w:hAnsi="Calibri" w:cs="Calibri"/>
          <w:spacing w:val="-1"/>
          <w:sz w:val="20"/>
          <w:szCs w:val="20"/>
        </w:rPr>
        <w:t xml:space="preserve"> </w:t>
      </w:r>
      <w:r w:rsidRPr="00856979">
        <w:rPr>
          <w:rFonts w:ascii="Calibri" w:hAnsi="Calibri" w:cs="Calibri"/>
          <w:spacing w:val="-4"/>
          <w:sz w:val="20"/>
          <w:szCs w:val="20"/>
        </w:rPr>
        <w:t>m</w:t>
      </w:r>
      <w:r w:rsidRPr="00856979">
        <w:rPr>
          <w:rFonts w:ascii="Calibri" w:hAnsi="Calibri" w:cs="Calibri"/>
          <w:spacing w:val="2"/>
          <w:sz w:val="20"/>
          <w:szCs w:val="20"/>
        </w:rPr>
        <w:t>e</w:t>
      </w:r>
      <w:r w:rsidRPr="00856979">
        <w:rPr>
          <w:rFonts w:ascii="Calibri" w:hAnsi="Calibri" w:cs="Calibri"/>
          <w:spacing w:val="-4"/>
          <w:sz w:val="20"/>
          <w:szCs w:val="20"/>
        </w:rPr>
        <w:t>m</w:t>
      </w:r>
      <w:r w:rsidRPr="00856979">
        <w:rPr>
          <w:rFonts w:ascii="Calibri" w:hAnsi="Calibri" w:cs="Calibri"/>
          <w:sz w:val="20"/>
          <w:szCs w:val="20"/>
        </w:rPr>
        <w:t>ber</w:t>
      </w:r>
      <w:r w:rsidRPr="00856979">
        <w:rPr>
          <w:rFonts w:ascii="Calibri" w:hAnsi="Calibri" w:cs="Calibri"/>
          <w:spacing w:val="1"/>
          <w:sz w:val="20"/>
          <w:szCs w:val="20"/>
        </w:rPr>
        <w:t xml:space="preserve"> i</w:t>
      </w:r>
      <w:r w:rsidRPr="00856979">
        <w:rPr>
          <w:rFonts w:ascii="Calibri" w:hAnsi="Calibri" w:cs="Calibri"/>
          <w:sz w:val="20"/>
          <w:szCs w:val="20"/>
        </w:rPr>
        <w:t>s pro</w:t>
      </w:r>
      <w:r w:rsidRPr="00856979">
        <w:rPr>
          <w:rFonts w:ascii="Calibri" w:hAnsi="Calibri" w:cs="Calibri"/>
          <w:spacing w:val="-2"/>
          <w:sz w:val="20"/>
          <w:szCs w:val="20"/>
        </w:rPr>
        <w:t>t</w:t>
      </w:r>
      <w:r w:rsidRPr="00856979">
        <w:rPr>
          <w:rFonts w:ascii="Calibri" w:hAnsi="Calibri" w:cs="Calibri"/>
          <w:sz w:val="20"/>
          <w:szCs w:val="20"/>
        </w:rPr>
        <w:t>ec</w:t>
      </w:r>
      <w:r w:rsidRPr="00856979">
        <w:rPr>
          <w:rFonts w:ascii="Calibri" w:hAnsi="Calibri" w:cs="Calibri"/>
          <w:spacing w:val="-2"/>
          <w:sz w:val="20"/>
          <w:szCs w:val="20"/>
        </w:rPr>
        <w:t>t</w:t>
      </w:r>
      <w:r w:rsidRPr="00856979">
        <w:rPr>
          <w:rFonts w:ascii="Calibri" w:hAnsi="Calibri" w:cs="Calibri"/>
          <w:sz w:val="20"/>
          <w:szCs w:val="20"/>
        </w:rPr>
        <w:t>ed d</w:t>
      </w:r>
      <w:r w:rsidRPr="00856979">
        <w:rPr>
          <w:rFonts w:ascii="Calibri" w:hAnsi="Calibri" w:cs="Calibri"/>
          <w:spacing w:val="-3"/>
          <w:sz w:val="20"/>
          <w:szCs w:val="20"/>
        </w:rPr>
        <w:t>u</w:t>
      </w:r>
      <w:r w:rsidRPr="00856979">
        <w:rPr>
          <w:rFonts w:ascii="Calibri" w:hAnsi="Calibri" w:cs="Calibri"/>
          <w:sz w:val="20"/>
          <w:szCs w:val="20"/>
        </w:rPr>
        <w:t>r</w:t>
      </w:r>
      <w:r w:rsidRPr="00856979">
        <w:rPr>
          <w:rFonts w:ascii="Calibri" w:hAnsi="Calibri" w:cs="Calibri"/>
          <w:spacing w:val="-2"/>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 p</w:t>
      </w:r>
      <w:r w:rsidRPr="00856979">
        <w:rPr>
          <w:rFonts w:ascii="Calibri" w:hAnsi="Calibri" w:cs="Calibri"/>
          <w:spacing w:val="-3"/>
          <w:sz w:val="20"/>
          <w:szCs w:val="20"/>
        </w:rPr>
        <w:t>e</w:t>
      </w:r>
      <w:r w:rsidRPr="00856979">
        <w:rPr>
          <w:rFonts w:ascii="Calibri" w:hAnsi="Calibri" w:cs="Calibri"/>
          <w:sz w:val="20"/>
          <w:szCs w:val="20"/>
        </w:rPr>
        <w:t>rf</w:t>
      </w:r>
      <w:r w:rsidRPr="00856979">
        <w:rPr>
          <w:rFonts w:ascii="Calibri" w:hAnsi="Calibri" w:cs="Calibri"/>
          <w:spacing w:val="-3"/>
          <w:sz w:val="20"/>
          <w:szCs w:val="20"/>
        </w:rPr>
        <w:t>o</w:t>
      </w:r>
      <w:r w:rsidRPr="00856979">
        <w:rPr>
          <w:rFonts w:ascii="Calibri" w:hAnsi="Calibri" w:cs="Calibri"/>
          <w:spacing w:val="-2"/>
          <w:sz w:val="20"/>
          <w:szCs w:val="20"/>
        </w:rPr>
        <w:t>r</w:t>
      </w:r>
      <w:r w:rsidRPr="00856979">
        <w:rPr>
          <w:rFonts w:ascii="Calibri" w:hAnsi="Calibri" w:cs="Calibri"/>
          <w:spacing w:val="-4"/>
          <w:sz w:val="20"/>
          <w:szCs w:val="20"/>
        </w:rPr>
        <w:t>m</w:t>
      </w:r>
      <w:r w:rsidRPr="00856979">
        <w:rPr>
          <w:rFonts w:ascii="Calibri" w:hAnsi="Calibri" w:cs="Calibri"/>
          <w:sz w:val="20"/>
          <w:szCs w:val="20"/>
        </w:rPr>
        <w:t>ance of</w:t>
      </w:r>
      <w:r w:rsidRPr="00856979">
        <w:rPr>
          <w:rFonts w:ascii="Calibri" w:hAnsi="Calibri" w:cs="Calibri"/>
          <w:spacing w:val="1"/>
          <w:sz w:val="20"/>
          <w:szCs w:val="20"/>
        </w:rPr>
        <w:t xml:space="preserve"> </w:t>
      </w:r>
      <w:r w:rsidRPr="00856979">
        <w:rPr>
          <w:rFonts w:ascii="Calibri" w:hAnsi="Calibri" w:cs="Calibri"/>
          <w:sz w:val="20"/>
          <w:szCs w:val="20"/>
        </w:rPr>
        <w:t>a</w:t>
      </w:r>
      <w:r w:rsidRPr="00856979">
        <w:rPr>
          <w:rFonts w:ascii="Calibri" w:hAnsi="Calibri" w:cs="Calibri"/>
          <w:spacing w:val="-2"/>
          <w:sz w:val="20"/>
          <w:szCs w:val="20"/>
        </w:rPr>
        <w:t>s</w:t>
      </w:r>
      <w:r w:rsidRPr="00856979">
        <w:rPr>
          <w:rFonts w:ascii="Calibri" w:hAnsi="Calibri" w:cs="Calibri"/>
          <w:sz w:val="20"/>
          <w:szCs w:val="20"/>
        </w:rPr>
        <w:t>s</w:t>
      </w:r>
      <w:r w:rsidRPr="00856979">
        <w:rPr>
          <w:rFonts w:ascii="Calibri" w:hAnsi="Calibri" w:cs="Calibri"/>
          <w:spacing w:val="1"/>
          <w:sz w:val="20"/>
          <w:szCs w:val="20"/>
        </w:rPr>
        <w:t>i</w:t>
      </w:r>
      <w:r w:rsidRPr="00856979">
        <w:rPr>
          <w:rFonts w:ascii="Calibri" w:hAnsi="Calibri" w:cs="Calibri"/>
          <w:spacing w:val="-3"/>
          <w:sz w:val="20"/>
          <w:szCs w:val="20"/>
        </w:rPr>
        <w:t>g</w:t>
      </w:r>
      <w:r w:rsidRPr="00856979">
        <w:rPr>
          <w:rFonts w:ascii="Calibri" w:hAnsi="Calibri" w:cs="Calibri"/>
          <w:sz w:val="20"/>
          <w:szCs w:val="20"/>
        </w:rPr>
        <w:t xml:space="preserve">ned </w:t>
      </w:r>
      <w:proofErr w:type="gramStart"/>
      <w:r w:rsidRPr="00856979">
        <w:rPr>
          <w:rFonts w:ascii="Calibri" w:hAnsi="Calibri" w:cs="Calibri"/>
          <w:sz w:val="20"/>
          <w:szCs w:val="20"/>
        </w:rPr>
        <w:t>d</w:t>
      </w:r>
      <w:r w:rsidRPr="00856979">
        <w:rPr>
          <w:rFonts w:ascii="Calibri" w:hAnsi="Calibri" w:cs="Calibri"/>
          <w:spacing w:val="-3"/>
          <w:sz w:val="20"/>
          <w:szCs w:val="20"/>
        </w:rPr>
        <w:t>u</w:t>
      </w:r>
      <w:r w:rsidRPr="00856979">
        <w:rPr>
          <w:rFonts w:ascii="Calibri" w:hAnsi="Calibri" w:cs="Calibri"/>
          <w:spacing w:val="1"/>
          <w:sz w:val="20"/>
          <w:szCs w:val="20"/>
        </w:rPr>
        <w:t>t</w:t>
      </w:r>
      <w:r w:rsidRPr="00856979">
        <w:rPr>
          <w:rFonts w:ascii="Calibri" w:hAnsi="Calibri" w:cs="Calibri"/>
          <w:spacing w:val="-2"/>
          <w:sz w:val="20"/>
          <w:szCs w:val="20"/>
        </w:rPr>
        <w:t>i</w:t>
      </w:r>
      <w:r w:rsidRPr="00856979">
        <w:rPr>
          <w:rFonts w:ascii="Calibri" w:hAnsi="Calibri" w:cs="Calibri"/>
          <w:sz w:val="20"/>
          <w:szCs w:val="20"/>
        </w:rPr>
        <w:t>e</w:t>
      </w:r>
      <w:r w:rsidRPr="00856979">
        <w:rPr>
          <w:rFonts w:ascii="Calibri" w:hAnsi="Calibri" w:cs="Calibri"/>
          <w:spacing w:val="-2"/>
          <w:sz w:val="20"/>
          <w:szCs w:val="20"/>
        </w:rPr>
        <w:t>s</w:t>
      </w:r>
      <w:r w:rsidRPr="00856979">
        <w:rPr>
          <w:rFonts w:ascii="Calibri" w:hAnsi="Calibri" w:cs="Calibri"/>
          <w:sz w:val="20"/>
          <w:szCs w:val="20"/>
        </w:rPr>
        <w:t>;</w:t>
      </w:r>
      <w:proofErr w:type="gramEnd"/>
    </w:p>
    <w:p w14:paraId="0E4A3560" w14:textId="5EA5455E" w:rsidR="00E130B4" w:rsidRDefault="00C126B4" w:rsidP="00D85329">
      <w:pPr>
        <w:pStyle w:val="BodyText"/>
        <w:widowControl w:val="0"/>
        <w:numPr>
          <w:ilvl w:val="0"/>
          <w:numId w:val="33"/>
        </w:numPr>
        <w:tabs>
          <w:tab w:val="left" w:pos="1141"/>
        </w:tabs>
        <w:kinsoku w:val="0"/>
        <w:overflowPunct w:val="0"/>
        <w:autoSpaceDE w:val="0"/>
        <w:autoSpaceDN w:val="0"/>
        <w:adjustRightInd w:val="0"/>
        <w:spacing w:before="2" w:line="270" w:lineRule="auto"/>
        <w:ind w:left="1141" w:right="957"/>
        <w:rPr>
          <w:rFonts w:ascii="Calibri" w:hAnsi="Calibri" w:cs="Calibri"/>
          <w:sz w:val="20"/>
          <w:szCs w:val="20"/>
        </w:rPr>
      </w:pPr>
      <w:r>
        <w:rPr>
          <w:rFonts w:ascii="Calibri" w:hAnsi="Calibri" w:cs="Calibri"/>
          <w:sz w:val="20"/>
          <w:szCs w:val="20"/>
        </w:rPr>
        <w:t xml:space="preserve">Fostering a diverse, equitable, </w:t>
      </w:r>
      <w:r w:rsidR="00D81A2F">
        <w:rPr>
          <w:rFonts w:ascii="Calibri" w:hAnsi="Calibri" w:cs="Calibri"/>
          <w:sz w:val="20"/>
          <w:szCs w:val="20"/>
        </w:rPr>
        <w:t xml:space="preserve">accessible, and </w:t>
      </w:r>
      <w:r>
        <w:rPr>
          <w:rFonts w:ascii="Calibri" w:hAnsi="Calibri" w:cs="Calibri"/>
          <w:sz w:val="20"/>
          <w:szCs w:val="20"/>
        </w:rPr>
        <w:t>inclusive organizational culture</w:t>
      </w:r>
      <w:r w:rsidR="00385B49">
        <w:rPr>
          <w:rFonts w:ascii="Calibri" w:hAnsi="Calibri" w:cs="Calibri"/>
          <w:sz w:val="20"/>
          <w:szCs w:val="20"/>
        </w:rPr>
        <w:t xml:space="preserve"> that recognizes and celebrates the differences of others</w:t>
      </w:r>
      <w:r>
        <w:rPr>
          <w:rFonts w:ascii="Calibri" w:hAnsi="Calibri" w:cs="Calibri"/>
          <w:sz w:val="20"/>
          <w:szCs w:val="20"/>
        </w:rPr>
        <w:t>;</w:t>
      </w:r>
    </w:p>
    <w:p w14:paraId="1BFC5F24" w14:textId="5766B2A9" w:rsidR="00C126B4" w:rsidRPr="00856979" w:rsidRDefault="00C126B4" w:rsidP="00D85329">
      <w:pPr>
        <w:pStyle w:val="BodyText"/>
        <w:widowControl w:val="0"/>
        <w:numPr>
          <w:ilvl w:val="0"/>
          <w:numId w:val="33"/>
        </w:numPr>
        <w:tabs>
          <w:tab w:val="left" w:pos="1141"/>
        </w:tabs>
        <w:kinsoku w:val="0"/>
        <w:overflowPunct w:val="0"/>
        <w:autoSpaceDE w:val="0"/>
        <w:autoSpaceDN w:val="0"/>
        <w:adjustRightInd w:val="0"/>
        <w:spacing w:before="2" w:line="270" w:lineRule="auto"/>
        <w:ind w:left="1141" w:right="957"/>
        <w:rPr>
          <w:rFonts w:ascii="Calibri" w:hAnsi="Calibri" w:cs="Calibri"/>
          <w:sz w:val="20"/>
          <w:szCs w:val="20"/>
        </w:rPr>
      </w:pPr>
      <w:r>
        <w:rPr>
          <w:rFonts w:ascii="Calibri" w:hAnsi="Calibri" w:cs="Calibri"/>
          <w:sz w:val="20"/>
          <w:szCs w:val="20"/>
        </w:rPr>
        <w:t xml:space="preserve">Supporting the integration of AmeriCorps </w:t>
      </w:r>
      <w:r w:rsidR="00372454">
        <w:rPr>
          <w:rFonts w:ascii="Calibri" w:hAnsi="Calibri" w:cs="Calibri"/>
          <w:sz w:val="20"/>
          <w:szCs w:val="20"/>
        </w:rPr>
        <w:t>Campus Corps</w:t>
      </w:r>
      <w:r w:rsidR="003A6F34">
        <w:rPr>
          <w:rFonts w:ascii="Calibri" w:hAnsi="Calibri" w:cs="Calibri"/>
          <w:sz w:val="20"/>
          <w:szCs w:val="20"/>
        </w:rPr>
        <w:t xml:space="preserve"> new to the community</w:t>
      </w:r>
      <w:r>
        <w:rPr>
          <w:rFonts w:ascii="Calibri" w:hAnsi="Calibri" w:cs="Calibri"/>
          <w:sz w:val="20"/>
          <w:szCs w:val="20"/>
        </w:rPr>
        <w:t xml:space="preserve"> into the local community by connecting them with social and cultural </w:t>
      </w:r>
      <w:proofErr w:type="gramStart"/>
      <w:r>
        <w:rPr>
          <w:rFonts w:ascii="Calibri" w:hAnsi="Calibri" w:cs="Calibri"/>
          <w:sz w:val="20"/>
          <w:szCs w:val="20"/>
        </w:rPr>
        <w:t>activities;</w:t>
      </w:r>
      <w:proofErr w:type="gramEnd"/>
    </w:p>
    <w:p w14:paraId="79FB51A2" w14:textId="7E0F79E9" w:rsidR="00A35FA6" w:rsidRPr="00856979" w:rsidRDefault="00A35FA6" w:rsidP="00D85329">
      <w:pPr>
        <w:pStyle w:val="BodyText"/>
        <w:widowControl w:val="0"/>
        <w:numPr>
          <w:ilvl w:val="0"/>
          <w:numId w:val="33"/>
        </w:numPr>
        <w:tabs>
          <w:tab w:val="left" w:pos="1141"/>
        </w:tabs>
        <w:kinsoku w:val="0"/>
        <w:overflowPunct w:val="0"/>
        <w:autoSpaceDE w:val="0"/>
        <w:autoSpaceDN w:val="0"/>
        <w:adjustRightInd w:val="0"/>
        <w:ind w:left="1141"/>
        <w:rPr>
          <w:rFonts w:ascii="Calibri" w:hAnsi="Calibri" w:cs="Calibri"/>
          <w:sz w:val="20"/>
          <w:szCs w:val="20"/>
        </w:rPr>
      </w:pPr>
      <w:r w:rsidRPr="00856979">
        <w:rPr>
          <w:rFonts w:ascii="Calibri" w:hAnsi="Calibri" w:cs="Calibri"/>
          <w:spacing w:val="-1"/>
          <w:sz w:val="20"/>
          <w:szCs w:val="20"/>
        </w:rPr>
        <w:t>P</w:t>
      </w:r>
      <w:r w:rsidRPr="00856979">
        <w:rPr>
          <w:rFonts w:ascii="Calibri" w:hAnsi="Calibri" w:cs="Calibri"/>
          <w:sz w:val="20"/>
          <w:szCs w:val="20"/>
        </w:rPr>
        <w:t>ro</w:t>
      </w:r>
      <w:r w:rsidRPr="00856979">
        <w:rPr>
          <w:rFonts w:ascii="Calibri" w:hAnsi="Calibri" w:cs="Calibri"/>
          <w:spacing w:val="-3"/>
          <w:sz w:val="20"/>
          <w:szCs w:val="20"/>
        </w:rPr>
        <w:t>v</w:t>
      </w:r>
      <w:r w:rsidRPr="00856979">
        <w:rPr>
          <w:rFonts w:ascii="Calibri" w:hAnsi="Calibri" w:cs="Calibri"/>
          <w:spacing w:val="1"/>
          <w:sz w:val="20"/>
          <w:szCs w:val="20"/>
        </w:rPr>
        <w:t>i</w:t>
      </w:r>
      <w:r w:rsidRPr="00856979">
        <w:rPr>
          <w:rFonts w:ascii="Calibri" w:hAnsi="Calibri" w:cs="Calibri"/>
          <w:sz w:val="20"/>
          <w:szCs w:val="20"/>
        </w:rPr>
        <w:t>d</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Pr="00856979">
        <w:rPr>
          <w:rFonts w:ascii="Calibri" w:hAnsi="Calibri" w:cs="Calibri"/>
          <w:sz w:val="20"/>
          <w:szCs w:val="20"/>
        </w:rPr>
        <w:t>ne</w:t>
      </w:r>
      <w:r w:rsidRPr="00856979">
        <w:rPr>
          <w:rFonts w:ascii="Calibri" w:hAnsi="Calibri" w:cs="Calibri"/>
          <w:spacing w:val="-3"/>
          <w:sz w:val="20"/>
          <w:szCs w:val="20"/>
        </w:rPr>
        <w:t>c</w:t>
      </w:r>
      <w:r w:rsidRPr="00856979">
        <w:rPr>
          <w:rFonts w:ascii="Calibri" w:hAnsi="Calibri" w:cs="Calibri"/>
          <w:sz w:val="20"/>
          <w:szCs w:val="20"/>
        </w:rPr>
        <w:t>es</w:t>
      </w:r>
      <w:r w:rsidRPr="00856979">
        <w:rPr>
          <w:rFonts w:ascii="Calibri" w:hAnsi="Calibri" w:cs="Calibri"/>
          <w:spacing w:val="-2"/>
          <w:sz w:val="20"/>
          <w:szCs w:val="20"/>
        </w:rPr>
        <w:t>s</w:t>
      </w:r>
      <w:r w:rsidRPr="00856979">
        <w:rPr>
          <w:rFonts w:ascii="Calibri" w:hAnsi="Calibri" w:cs="Calibri"/>
          <w:sz w:val="20"/>
          <w:szCs w:val="20"/>
        </w:rPr>
        <w:t>ary</w:t>
      </w:r>
      <w:r w:rsidRPr="00856979">
        <w:rPr>
          <w:rFonts w:ascii="Calibri" w:hAnsi="Calibri" w:cs="Calibri"/>
          <w:spacing w:val="-3"/>
          <w:sz w:val="20"/>
          <w:szCs w:val="20"/>
        </w:rPr>
        <w:t xml:space="preserve"> </w:t>
      </w:r>
      <w:r w:rsidRPr="00856979">
        <w:rPr>
          <w:rFonts w:ascii="Calibri" w:hAnsi="Calibri" w:cs="Calibri"/>
          <w:sz w:val="20"/>
          <w:szCs w:val="20"/>
        </w:rPr>
        <w:t>re</w:t>
      </w:r>
      <w:r w:rsidRPr="00856979">
        <w:rPr>
          <w:rFonts w:ascii="Calibri" w:hAnsi="Calibri" w:cs="Calibri"/>
          <w:spacing w:val="-2"/>
          <w:sz w:val="20"/>
          <w:szCs w:val="20"/>
        </w:rPr>
        <w:t>s</w:t>
      </w:r>
      <w:r w:rsidRPr="00856979">
        <w:rPr>
          <w:rFonts w:ascii="Calibri" w:hAnsi="Calibri" w:cs="Calibri"/>
          <w:sz w:val="20"/>
          <w:szCs w:val="20"/>
        </w:rPr>
        <w:t>ourc</w:t>
      </w:r>
      <w:r w:rsidRPr="00856979">
        <w:rPr>
          <w:rFonts w:ascii="Calibri" w:hAnsi="Calibri" w:cs="Calibri"/>
          <w:spacing w:val="-3"/>
          <w:sz w:val="20"/>
          <w:szCs w:val="20"/>
        </w:rPr>
        <w:t>e</w:t>
      </w:r>
      <w:r w:rsidRPr="00856979">
        <w:rPr>
          <w:rFonts w:ascii="Calibri" w:hAnsi="Calibri" w:cs="Calibri"/>
          <w:sz w:val="20"/>
          <w:szCs w:val="20"/>
        </w:rPr>
        <w:t>s f</w:t>
      </w:r>
      <w:r w:rsidRPr="00856979">
        <w:rPr>
          <w:rFonts w:ascii="Calibri" w:hAnsi="Calibri" w:cs="Calibri"/>
          <w:spacing w:val="-3"/>
          <w:sz w:val="20"/>
          <w:szCs w:val="20"/>
        </w:rPr>
        <w:t>o</w:t>
      </w:r>
      <w:r w:rsidRPr="00856979">
        <w:rPr>
          <w:rFonts w:ascii="Calibri" w:hAnsi="Calibri" w:cs="Calibri"/>
          <w:sz w:val="20"/>
          <w:szCs w:val="20"/>
        </w:rPr>
        <w:t>r</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o a</w:t>
      </w:r>
      <w:r w:rsidRPr="00856979">
        <w:rPr>
          <w:rFonts w:ascii="Calibri" w:hAnsi="Calibri" w:cs="Calibri"/>
          <w:spacing w:val="-3"/>
          <w:sz w:val="20"/>
          <w:szCs w:val="20"/>
        </w:rPr>
        <w:t>c</w:t>
      </w:r>
      <w:r w:rsidRPr="00856979">
        <w:rPr>
          <w:rFonts w:ascii="Calibri" w:hAnsi="Calibri" w:cs="Calibri"/>
          <w:sz w:val="20"/>
          <w:szCs w:val="20"/>
        </w:rPr>
        <w:t>co</w:t>
      </w:r>
      <w:r w:rsidRPr="00856979">
        <w:rPr>
          <w:rFonts w:ascii="Calibri" w:hAnsi="Calibri" w:cs="Calibri"/>
          <w:spacing w:val="-4"/>
          <w:sz w:val="20"/>
          <w:szCs w:val="20"/>
        </w:rPr>
        <w:t>m</w:t>
      </w:r>
      <w:r w:rsidRPr="00856979">
        <w:rPr>
          <w:rFonts w:ascii="Calibri" w:hAnsi="Calibri" w:cs="Calibri"/>
          <w:sz w:val="20"/>
          <w:szCs w:val="20"/>
        </w:rPr>
        <w:t>p</w:t>
      </w:r>
      <w:r w:rsidRPr="00856979">
        <w:rPr>
          <w:rFonts w:ascii="Calibri" w:hAnsi="Calibri" w:cs="Calibri"/>
          <w:spacing w:val="1"/>
          <w:sz w:val="20"/>
          <w:szCs w:val="20"/>
        </w:rPr>
        <w:t>li</w:t>
      </w:r>
      <w:r w:rsidRPr="00856979">
        <w:rPr>
          <w:rFonts w:ascii="Calibri" w:hAnsi="Calibri" w:cs="Calibri"/>
          <w:sz w:val="20"/>
          <w:szCs w:val="20"/>
        </w:rPr>
        <w:t>sh</w:t>
      </w:r>
      <w:r w:rsidRPr="00856979">
        <w:rPr>
          <w:rFonts w:ascii="Calibri" w:hAnsi="Calibri" w:cs="Calibri"/>
          <w:spacing w:val="-3"/>
          <w:sz w:val="20"/>
          <w:szCs w:val="20"/>
        </w:rPr>
        <w:t xml:space="preserve"> </w:t>
      </w:r>
      <w:r w:rsidRPr="00856979">
        <w:rPr>
          <w:rFonts w:ascii="Calibri" w:hAnsi="Calibri" w:cs="Calibri"/>
          <w:sz w:val="20"/>
          <w:szCs w:val="20"/>
        </w:rPr>
        <w:t>a</w:t>
      </w:r>
      <w:r w:rsidRPr="00856979">
        <w:rPr>
          <w:rFonts w:ascii="Calibri" w:hAnsi="Calibri" w:cs="Calibri"/>
          <w:spacing w:val="-2"/>
          <w:sz w:val="20"/>
          <w:szCs w:val="20"/>
        </w:rPr>
        <w:t>l</w:t>
      </w:r>
      <w:r w:rsidRPr="00856979">
        <w:rPr>
          <w:rFonts w:ascii="Calibri" w:hAnsi="Calibri" w:cs="Calibri"/>
          <w:sz w:val="20"/>
          <w:szCs w:val="20"/>
        </w:rPr>
        <w:t>l</w:t>
      </w:r>
      <w:r w:rsidRPr="00856979">
        <w:rPr>
          <w:rFonts w:ascii="Calibri" w:hAnsi="Calibri" w:cs="Calibri"/>
          <w:spacing w:val="1"/>
          <w:sz w:val="20"/>
          <w:szCs w:val="20"/>
        </w:rPr>
        <w:t xml:space="preserve"> </w:t>
      </w:r>
      <w:r w:rsidRPr="00856979">
        <w:rPr>
          <w:rFonts w:ascii="Calibri" w:hAnsi="Calibri" w:cs="Calibri"/>
          <w:sz w:val="20"/>
          <w:szCs w:val="20"/>
        </w:rPr>
        <w:t>p</w:t>
      </w:r>
      <w:r w:rsidRPr="00856979">
        <w:rPr>
          <w:rFonts w:ascii="Calibri" w:hAnsi="Calibri" w:cs="Calibri"/>
          <w:spacing w:val="-2"/>
          <w:sz w:val="20"/>
          <w:szCs w:val="20"/>
        </w:rPr>
        <w:t>r</w:t>
      </w:r>
      <w:r w:rsidRPr="00856979">
        <w:rPr>
          <w:rFonts w:ascii="Calibri" w:hAnsi="Calibri" w:cs="Calibri"/>
          <w:spacing w:val="-3"/>
          <w:sz w:val="20"/>
          <w:szCs w:val="20"/>
        </w:rPr>
        <w:t>o</w:t>
      </w:r>
      <w:r w:rsidRPr="00856979">
        <w:rPr>
          <w:rFonts w:ascii="Calibri" w:hAnsi="Calibri" w:cs="Calibri"/>
          <w:spacing w:val="3"/>
          <w:sz w:val="20"/>
          <w:szCs w:val="20"/>
        </w:rPr>
        <w:t>j</w:t>
      </w:r>
      <w:r w:rsidRPr="00856979">
        <w:rPr>
          <w:rFonts w:ascii="Calibri" w:hAnsi="Calibri" w:cs="Calibri"/>
          <w:spacing w:val="-2"/>
          <w:sz w:val="20"/>
          <w:szCs w:val="20"/>
        </w:rPr>
        <w:t>ec</w:t>
      </w:r>
      <w:r w:rsidRPr="00856979">
        <w:rPr>
          <w:rFonts w:ascii="Calibri" w:hAnsi="Calibri" w:cs="Calibri"/>
          <w:sz w:val="20"/>
          <w:szCs w:val="20"/>
        </w:rPr>
        <w:t>t</w:t>
      </w:r>
      <w:r w:rsidRPr="00856979">
        <w:rPr>
          <w:rFonts w:ascii="Calibri" w:hAnsi="Calibri" w:cs="Calibri"/>
          <w:spacing w:val="1"/>
          <w:sz w:val="20"/>
          <w:szCs w:val="20"/>
        </w:rPr>
        <w:t xml:space="preserve"> </w:t>
      </w:r>
      <w:proofErr w:type="gramStart"/>
      <w:r w:rsidRPr="00856979">
        <w:rPr>
          <w:rFonts w:ascii="Calibri" w:hAnsi="Calibri" w:cs="Calibri"/>
          <w:spacing w:val="1"/>
          <w:sz w:val="20"/>
          <w:szCs w:val="20"/>
        </w:rPr>
        <w:t>t</w:t>
      </w:r>
      <w:r w:rsidRPr="00856979">
        <w:rPr>
          <w:rFonts w:ascii="Calibri" w:hAnsi="Calibri" w:cs="Calibri"/>
          <w:spacing w:val="-2"/>
          <w:sz w:val="20"/>
          <w:szCs w:val="20"/>
        </w:rPr>
        <w:t>a</w:t>
      </w:r>
      <w:r w:rsidRPr="00856979">
        <w:rPr>
          <w:rFonts w:ascii="Calibri" w:hAnsi="Calibri" w:cs="Calibri"/>
          <w:sz w:val="20"/>
          <w:szCs w:val="20"/>
        </w:rPr>
        <w:t>s</w:t>
      </w:r>
      <w:r w:rsidRPr="00856979">
        <w:rPr>
          <w:rFonts w:ascii="Calibri" w:hAnsi="Calibri" w:cs="Calibri"/>
          <w:spacing w:val="-3"/>
          <w:sz w:val="20"/>
          <w:szCs w:val="20"/>
        </w:rPr>
        <w:t>k</w:t>
      </w:r>
      <w:r w:rsidRPr="00856979">
        <w:rPr>
          <w:rFonts w:ascii="Calibri" w:hAnsi="Calibri" w:cs="Calibri"/>
          <w:sz w:val="20"/>
          <w:szCs w:val="20"/>
        </w:rPr>
        <w:t>s;</w:t>
      </w:r>
      <w:proofErr w:type="gramEnd"/>
    </w:p>
    <w:p w14:paraId="3977A1FF" w14:textId="63CA5227" w:rsidR="00A35FA6" w:rsidRPr="00856979" w:rsidRDefault="00A35FA6" w:rsidP="00D85329">
      <w:pPr>
        <w:pStyle w:val="BodyText"/>
        <w:widowControl w:val="0"/>
        <w:numPr>
          <w:ilvl w:val="0"/>
          <w:numId w:val="33"/>
        </w:numPr>
        <w:tabs>
          <w:tab w:val="left" w:pos="1141"/>
        </w:tabs>
        <w:kinsoku w:val="0"/>
        <w:overflowPunct w:val="0"/>
        <w:autoSpaceDE w:val="0"/>
        <w:autoSpaceDN w:val="0"/>
        <w:adjustRightInd w:val="0"/>
        <w:spacing w:before="31" w:line="270" w:lineRule="auto"/>
        <w:ind w:left="1141" w:right="770"/>
        <w:rPr>
          <w:rFonts w:ascii="Calibri" w:hAnsi="Calibri" w:cs="Calibri"/>
          <w:sz w:val="20"/>
          <w:szCs w:val="20"/>
        </w:rPr>
      </w:pPr>
      <w:r w:rsidRPr="00856979">
        <w:rPr>
          <w:rFonts w:ascii="Calibri" w:hAnsi="Calibri" w:cs="Calibri"/>
          <w:spacing w:val="-1"/>
          <w:sz w:val="20"/>
          <w:szCs w:val="20"/>
        </w:rPr>
        <w:t>E</w:t>
      </w:r>
      <w:r w:rsidRPr="00856979">
        <w:rPr>
          <w:rFonts w:ascii="Calibri" w:hAnsi="Calibri" w:cs="Calibri"/>
          <w:sz w:val="20"/>
          <w:szCs w:val="20"/>
        </w:rPr>
        <w:t>nsu</w:t>
      </w:r>
      <w:r w:rsidRPr="00856979">
        <w:rPr>
          <w:rFonts w:ascii="Calibri" w:hAnsi="Calibri" w:cs="Calibri"/>
          <w:spacing w:val="-2"/>
          <w:sz w:val="20"/>
          <w:szCs w:val="20"/>
        </w:rPr>
        <w:t>r</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pro</w:t>
      </w:r>
      <w:r w:rsidRPr="00856979">
        <w:rPr>
          <w:rFonts w:ascii="Calibri" w:hAnsi="Calibri" w:cs="Calibri"/>
          <w:spacing w:val="-3"/>
          <w:sz w:val="20"/>
          <w:szCs w:val="20"/>
        </w:rPr>
        <w:t>g</w:t>
      </w:r>
      <w:r w:rsidRPr="00856979">
        <w:rPr>
          <w:rFonts w:ascii="Calibri" w:hAnsi="Calibri" w:cs="Calibri"/>
          <w:sz w:val="20"/>
          <w:szCs w:val="20"/>
        </w:rPr>
        <w:t>ress</w:t>
      </w:r>
      <w:r w:rsidRPr="00856979">
        <w:rPr>
          <w:rFonts w:ascii="Calibri" w:hAnsi="Calibri" w:cs="Calibri"/>
          <w:spacing w:val="-2"/>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o</w:t>
      </w:r>
      <w:r w:rsidRPr="00856979">
        <w:rPr>
          <w:rFonts w:ascii="Calibri" w:hAnsi="Calibri" w:cs="Calibri"/>
          <w:spacing w:val="-1"/>
          <w:sz w:val="20"/>
          <w:szCs w:val="20"/>
        </w:rPr>
        <w:t>w</w:t>
      </w:r>
      <w:r w:rsidRPr="00856979">
        <w:rPr>
          <w:rFonts w:ascii="Calibri" w:hAnsi="Calibri" w:cs="Calibri"/>
          <w:spacing w:val="-3"/>
          <w:sz w:val="20"/>
          <w:szCs w:val="20"/>
        </w:rPr>
        <w:t>a</w:t>
      </w:r>
      <w:r w:rsidRPr="00856979">
        <w:rPr>
          <w:rFonts w:ascii="Calibri" w:hAnsi="Calibri" w:cs="Calibri"/>
          <w:sz w:val="20"/>
          <w:szCs w:val="20"/>
        </w:rPr>
        <w:t>rd</w:t>
      </w:r>
      <w:r w:rsidRPr="00856979">
        <w:rPr>
          <w:rFonts w:ascii="Calibri" w:hAnsi="Calibri" w:cs="Calibri"/>
          <w:spacing w:val="-3"/>
          <w:sz w:val="20"/>
          <w:szCs w:val="20"/>
        </w:rPr>
        <w:t xml:space="preserve"> </w:t>
      </w:r>
      <w:r w:rsidRPr="00856979">
        <w:rPr>
          <w:rFonts w:ascii="Calibri" w:hAnsi="Calibri" w:cs="Calibri"/>
          <w:spacing w:val="-2"/>
          <w:sz w:val="20"/>
          <w:szCs w:val="20"/>
        </w:rPr>
        <w:t>t</w:t>
      </w:r>
      <w:r w:rsidRPr="00856979">
        <w:rPr>
          <w:rFonts w:ascii="Calibri" w:hAnsi="Calibri" w:cs="Calibri"/>
          <w:sz w:val="20"/>
          <w:szCs w:val="20"/>
        </w:rPr>
        <w:t xml:space="preserve">he </w:t>
      </w:r>
      <w:r w:rsidRPr="00856979">
        <w:rPr>
          <w:rFonts w:ascii="Calibri" w:hAnsi="Calibri" w:cs="Calibri"/>
          <w:spacing w:val="-4"/>
          <w:sz w:val="20"/>
          <w:szCs w:val="20"/>
        </w:rPr>
        <w:t>m</w:t>
      </w:r>
      <w:r w:rsidRPr="00856979">
        <w:rPr>
          <w:rFonts w:ascii="Calibri" w:hAnsi="Calibri" w:cs="Calibri"/>
          <w:spacing w:val="1"/>
          <w:sz w:val="20"/>
          <w:szCs w:val="20"/>
        </w:rPr>
        <w:t>i</w:t>
      </w:r>
      <w:r w:rsidRPr="00856979">
        <w:rPr>
          <w:rFonts w:ascii="Calibri" w:hAnsi="Calibri" w:cs="Calibri"/>
          <w:sz w:val="20"/>
          <w:szCs w:val="20"/>
        </w:rPr>
        <w:t>ss</w:t>
      </w:r>
      <w:r w:rsidRPr="00856979">
        <w:rPr>
          <w:rFonts w:ascii="Calibri" w:hAnsi="Calibri" w:cs="Calibri"/>
          <w:spacing w:val="1"/>
          <w:sz w:val="20"/>
          <w:szCs w:val="20"/>
        </w:rPr>
        <w:t>i</w:t>
      </w:r>
      <w:r w:rsidRPr="00856979">
        <w:rPr>
          <w:rFonts w:ascii="Calibri" w:hAnsi="Calibri" w:cs="Calibri"/>
          <w:sz w:val="20"/>
          <w:szCs w:val="20"/>
        </w:rPr>
        <w:t xml:space="preserve">on, </w:t>
      </w:r>
      <w:r w:rsidRPr="00856979">
        <w:rPr>
          <w:rFonts w:ascii="Calibri" w:hAnsi="Calibri" w:cs="Calibri"/>
          <w:spacing w:val="-3"/>
          <w:sz w:val="20"/>
          <w:szCs w:val="20"/>
        </w:rPr>
        <w:t>g</w:t>
      </w:r>
      <w:r w:rsidRPr="00856979">
        <w:rPr>
          <w:rFonts w:ascii="Calibri" w:hAnsi="Calibri" w:cs="Calibri"/>
          <w:sz w:val="20"/>
          <w:szCs w:val="20"/>
        </w:rPr>
        <w:t>o</w:t>
      </w:r>
      <w:r w:rsidRPr="00856979">
        <w:rPr>
          <w:rFonts w:ascii="Calibri" w:hAnsi="Calibri" w:cs="Calibri"/>
          <w:spacing w:val="-3"/>
          <w:sz w:val="20"/>
          <w:szCs w:val="20"/>
        </w:rPr>
        <w:t>a</w:t>
      </w:r>
      <w:r w:rsidRPr="00856979">
        <w:rPr>
          <w:rFonts w:ascii="Calibri" w:hAnsi="Calibri" w:cs="Calibri"/>
          <w:spacing w:val="1"/>
          <w:sz w:val="20"/>
          <w:szCs w:val="20"/>
        </w:rPr>
        <w:t>l</w:t>
      </w:r>
      <w:r w:rsidRPr="00856979">
        <w:rPr>
          <w:rFonts w:ascii="Calibri" w:hAnsi="Calibri" w:cs="Calibri"/>
          <w:sz w:val="20"/>
          <w:szCs w:val="20"/>
        </w:rPr>
        <w:t xml:space="preserve">s, </w:t>
      </w:r>
      <w:r w:rsidRPr="00856979">
        <w:rPr>
          <w:rFonts w:ascii="Calibri" w:hAnsi="Calibri" w:cs="Calibri"/>
          <w:spacing w:val="-3"/>
          <w:sz w:val="20"/>
          <w:szCs w:val="20"/>
        </w:rPr>
        <w:t>a</w:t>
      </w:r>
      <w:r w:rsidRPr="00856979">
        <w:rPr>
          <w:rFonts w:ascii="Calibri" w:hAnsi="Calibri" w:cs="Calibri"/>
          <w:sz w:val="20"/>
          <w:szCs w:val="20"/>
        </w:rPr>
        <w:t>nd o</w:t>
      </w:r>
      <w:r w:rsidRPr="00856979">
        <w:rPr>
          <w:rFonts w:ascii="Calibri" w:hAnsi="Calibri" w:cs="Calibri"/>
          <w:spacing w:val="-3"/>
          <w:sz w:val="20"/>
          <w:szCs w:val="20"/>
        </w:rPr>
        <w:t>b</w:t>
      </w:r>
      <w:r w:rsidRPr="00856979">
        <w:rPr>
          <w:rFonts w:ascii="Calibri" w:hAnsi="Calibri" w:cs="Calibri"/>
          <w:spacing w:val="1"/>
          <w:sz w:val="20"/>
          <w:szCs w:val="20"/>
        </w:rPr>
        <w:t>j</w:t>
      </w:r>
      <w:r w:rsidRPr="00856979">
        <w:rPr>
          <w:rFonts w:ascii="Calibri" w:hAnsi="Calibri" w:cs="Calibri"/>
          <w:spacing w:val="-3"/>
          <w:sz w:val="20"/>
          <w:szCs w:val="20"/>
        </w:rPr>
        <w:t>e</w:t>
      </w:r>
      <w:r w:rsidRPr="00856979">
        <w:rPr>
          <w:rFonts w:ascii="Calibri" w:hAnsi="Calibri" w:cs="Calibri"/>
          <w:sz w:val="20"/>
          <w:szCs w:val="20"/>
        </w:rPr>
        <w:t>c</w:t>
      </w:r>
      <w:r w:rsidRPr="00856979">
        <w:rPr>
          <w:rFonts w:ascii="Calibri" w:hAnsi="Calibri" w:cs="Calibri"/>
          <w:spacing w:val="1"/>
          <w:sz w:val="20"/>
          <w:szCs w:val="20"/>
        </w:rPr>
        <w:t>ti</w:t>
      </w:r>
      <w:r w:rsidRPr="00856979">
        <w:rPr>
          <w:rFonts w:ascii="Calibri" w:hAnsi="Calibri" w:cs="Calibri"/>
          <w:spacing w:val="-3"/>
          <w:sz w:val="20"/>
          <w:szCs w:val="20"/>
        </w:rPr>
        <w:t>v</w:t>
      </w:r>
      <w:r w:rsidRPr="00856979">
        <w:rPr>
          <w:rFonts w:ascii="Calibri" w:hAnsi="Calibri" w:cs="Calibri"/>
          <w:sz w:val="20"/>
          <w:szCs w:val="20"/>
        </w:rPr>
        <w:t xml:space="preserve">es </w:t>
      </w:r>
      <w:r w:rsidRPr="00856979">
        <w:rPr>
          <w:rFonts w:ascii="Calibri" w:hAnsi="Calibri" w:cs="Calibri"/>
          <w:spacing w:val="-4"/>
          <w:sz w:val="20"/>
          <w:szCs w:val="20"/>
        </w:rPr>
        <w:t>w</w:t>
      </w:r>
      <w:r w:rsidRPr="00856979">
        <w:rPr>
          <w:rFonts w:ascii="Calibri" w:hAnsi="Calibri" w:cs="Calibri"/>
          <w:sz w:val="20"/>
          <w:szCs w:val="20"/>
        </w:rPr>
        <w:t>r</w:t>
      </w:r>
      <w:r w:rsidRPr="00856979">
        <w:rPr>
          <w:rFonts w:ascii="Calibri" w:hAnsi="Calibri" w:cs="Calibri"/>
          <w:spacing w:val="-2"/>
          <w:sz w:val="20"/>
          <w:szCs w:val="20"/>
        </w:rPr>
        <w:t>i</w:t>
      </w:r>
      <w:r w:rsidRPr="00856979">
        <w:rPr>
          <w:rFonts w:ascii="Calibri" w:hAnsi="Calibri" w:cs="Calibri"/>
          <w:spacing w:val="1"/>
          <w:sz w:val="20"/>
          <w:szCs w:val="20"/>
        </w:rPr>
        <w:t>tt</w:t>
      </w:r>
      <w:r w:rsidRPr="00856979">
        <w:rPr>
          <w:rFonts w:ascii="Calibri" w:hAnsi="Calibri" w:cs="Calibri"/>
          <w:spacing w:val="-3"/>
          <w:sz w:val="20"/>
          <w:szCs w:val="20"/>
        </w:rPr>
        <w:t>e</w:t>
      </w:r>
      <w:r w:rsidRPr="00856979">
        <w:rPr>
          <w:rFonts w:ascii="Calibri" w:hAnsi="Calibri" w:cs="Calibri"/>
          <w:sz w:val="20"/>
          <w:szCs w:val="20"/>
        </w:rPr>
        <w:t xml:space="preserve">n </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856979">
        <w:rPr>
          <w:rFonts w:ascii="Calibri" w:hAnsi="Calibri" w:cs="Calibri"/>
          <w:spacing w:val="-4"/>
          <w:sz w:val="20"/>
          <w:szCs w:val="20"/>
        </w:rPr>
        <w:t xml:space="preserve"> </w:t>
      </w:r>
      <w:r w:rsidR="00D36B2F">
        <w:rPr>
          <w:rFonts w:ascii="Calibri" w:hAnsi="Calibri" w:cs="Calibri"/>
          <w:spacing w:val="-1"/>
          <w:sz w:val="20"/>
          <w:szCs w:val="20"/>
        </w:rPr>
        <w:t>Position</w:t>
      </w:r>
      <w:r w:rsidRPr="00856979">
        <w:rPr>
          <w:rFonts w:ascii="Calibri" w:hAnsi="Calibri" w:cs="Calibri"/>
          <w:sz w:val="20"/>
          <w:szCs w:val="20"/>
        </w:rPr>
        <w:t xml:space="preserve"> </w:t>
      </w:r>
      <w:proofErr w:type="gramStart"/>
      <w:r w:rsidRPr="00856979">
        <w:rPr>
          <w:rFonts w:ascii="Calibri" w:hAnsi="Calibri" w:cs="Calibri"/>
          <w:spacing w:val="-1"/>
          <w:sz w:val="20"/>
          <w:szCs w:val="20"/>
        </w:rPr>
        <w:t>D</w:t>
      </w:r>
      <w:r w:rsidRPr="00856979">
        <w:rPr>
          <w:rFonts w:ascii="Calibri" w:hAnsi="Calibri" w:cs="Calibri"/>
          <w:sz w:val="20"/>
          <w:szCs w:val="20"/>
        </w:rPr>
        <w:t>esc</w:t>
      </w:r>
      <w:r w:rsidRPr="00856979">
        <w:rPr>
          <w:rFonts w:ascii="Calibri" w:hAnsi="Calibri" w:cs="Calibri"/>
          <w:spacing w:val="-2"/>
          <w:sz w:val="20"/>
          <w:szCs w:val="20"/>
        </w:rPr>
        <w:t>r</w:t>
      </w:r>
      <w:r w:rsidRPr="00856979">
        <w:rPr>
          <w:rFonts w:ascii="Calibri" w:hAnsi="Calibri" w:cs="Calibri"/>
          <w:spacing w:val="1"/>
          <w:sz w:val="20"/>
          <w:szCs w:val="20"/>
        </w:rPr>
        <w:t>i</w:t>
      </w:r>
      <w:r w:rsidRPr="00856979">
        <w:rPr>
          <w:rFonts w:ascii="Calibri" w:hAnsi="Calibri" w:cs="Calibri"/>
          <w:sz w:val="20"/>
          <w:szCs w:val="20"/>
        </w:rPr>
        <w:t>p</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pacing w:val="-1"/>
          <w:sz w:val="20"/>
          <w:szCs w:val="20"/>
        </w:rPr>
        <w:t>o</w:t>
      </w:r>
      <w:r w:rsidRPr="00856979">
        <w:rPr>
          <w:rFonts w:ascii="Calibri" w:hAnsi="Calibri" w:cs="Calibri"/>
          <w:sz w:val="20"/>
          <w:szCs w:val="20"/>
        </w:rPr>
        <w:t>n;</w:t>
      </w:r>
      <w:proofErr w:type="gramEnd"/>
    </w:p>
    <w:p w14:paraId="3D8E8E13" w14:textId="223735E5" w:rsidR="00A35FA6" w:rsidRPr="00856979" w:rsidRDefault="00A35FA6" w:rsidP="00D85329">
      <w:pPr>
        <w:pStyle w:val="BodyText"/>
        <w:widowControl w:val="0"/>
        <w:numPr>
          <w:ilvl w:val="0"/>
          <w:numId w:val="33"/>
        </w:numPr>
        <w:tabs>
          <w:tab w:val="left" w:pos="1141"/>
        </w:tabs>
        <w:kinsoku w:val="0"/>
        <w:overflowPunct w:val="0"/>
        <w:autoSpaceDE w:val="0"/>
        <w:autoSpaceDN w:val="0"/>
        <w:adjustRightInd w:val="0"/>
        <w:spacing w:line="273" w:lineRule="auto"/>
        <w:ind w:left="1141" w:right="441"/>
        <w:rPr>
          <w:rFonts w:ascii="Calibri" w:hAnsi="Calibri" w:cs="Calibri"/>
          <w:sz w:val="20"/>
          <w:szCs w:val="20"/>
        </w:rPr>
      </w:pPr>
      <w:r w:rsidRPr="00856979">
        <w:rPr>
          <w:rFonts w:ascii="Calibri" w:hAnsi="Calibri" w:cs="Calibri"/>
          <w:spacing w:val="-1"/>
          <w:sz w:val="20"/>
          <w:szCs w:val="20"/>
        </w:rPr>
        <w:t>N</w:t>
      </w:r>
      <w:r w:rsidRPr="00856979">
        <w:rPr>
          <w:rFonts w:ascii="Calibri" w:hAnsi="Calibri" w:cs="Calibri"/>
          <w:sz w:val="20"/>
          <w:szCs w:val="20"/>
        </w:rPr>
        <w:t>o</w:t>
      </w:r>
      <w:r w:rsidRPr="00856979">
        <w:rPr>
          <w:rFonts w:ascii="Calibri" w:hAnsi="Calibri" w:cs="Calibri"/>
          <w:spacing w:val="1"/>
          <w:sz w:val="20"/>
          <w:szCs w:val="20"/>
        </w:rPr>
        <w:t>ti</w:t>
      </w:r>
      <w:r w:rsidRPr="00856979">
        <w:rPr>
          <w:rFonts w:ascii="Calibri" w:hAnsi="Calibri" w:cs="Calibri"/>
          <w:sz w:val="20"/>
          <w:szCs w:val="20"/>
        </w:rPr>
        <w:t>f</w:t>
      </w:r>
      <w:r w:rsidRPr="00856979">
        <w:rPr>
          <w:rFonts w:ascii="Calibri" w:hAnsi="Calibri" w:cs="Calibri"/>
          <w:spacing w:val="-3"/>
          <w:sz w:val="20"/>
          <w:szCs w:val="20"/>
        </w:rPr>
        <w:t>y</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00372454">
        <w:rPr>
          <w:rFonts w:ascii="Calibri" w:hAnsi="Calibri" w:cs="Calibri"/>
          <w:spacing w:val="-2"/>
          <w:sz w:val="20"/>
          <w:szCs w:val="20"/>
        </w:rPr>
        <w:t>MCNCE</w:t>
      </w:r>
      <w:r w:rsidRPr="00856979">
        <w:rPr>
          <w:rFonts w:ascii="Calibri" w:hAnsi="Calibri" w:cs="Calibri"/>
          <w:spacing w:val="-1"/>
          <w:sz w:val="20"/>
          <w:szCs w:val="20"/>
        </w:rPr>
        <w:t xml:space="preserve"> </w:t>
      </w:r>
      <w:r w:rsidRPr="00856979">
        <w:rPr>
          <w:rFonts w:ascii="Calibri" w:hAnsi="Calibri" w:cs="Calibri"/>
          <w:spacing w:val="-2"/>
          <w:sz w:val="20"/>
          <w:szCs w:val="20"/>
        </w:rPr>
        <w:t>s</w:t>
      </w:r>
      <w:r w:rsidRPr="00856979">
        <w:rPr>
          <w:rFonts w:ascii="Calibri" w:hAnsi="Calibri" w:cs="Calibri"/>
          <w:spacing w:val="1"/>
          <w:sz w:val="20"/>
          <w:szCs w:val="20"/>
        </w:rPr>
        <w:t>t</w:t>
      </w:r>
      <w:r w:rsidRPr="00856979">
        <w:rPr>
          <w:rFonts w:ascii="Calibri" w:hAnsi="Calibri" w:cs="Calibri"/>
          <w:spacing w:val="-3"/>
          <w:sz w:val="20"/>
          <w:szCs w:val="20"/>
        </w:rPr>
        <w:t>a</w:t>
      </w:r>
      <w:r w:rsidRPr="00856979">
        <w:rPr>
          <w:rFonts w:ascii="Calibri" w:hAnsi="Calibri" w:cs="Calibri"/>
          <w:sz w:val="20"/>
          <w:szCs w:val="20"/>
        </w:rPr>
        <w:t>ff</w:t>
      </w:r>
      <w:r w:rsidRPr="00856979">
        <w:rPr>
          <w:rFonts w:ascii="Calibri" w:hAnsi="Calibri" w:cs="Calibri"/>
          <w:spacing w:val="-2"/>
          <w:sz w:val="20"/>
          <w:szCs w:val="20"/>
        </w:rPr>
        <w:t xml:space="preserve"> </w:t>
      </w:r>
      <w:r w:rsidRPr="00856979">
        <w:rPr>
          <w:rFonts w:ascii="Calibri" w:hAnsi="Calibri" w:cs="Calibri"/>
          <w:spacing w:val="1"/>
          <w:sz w:val="20"/>
          <w:szCs w:val="20"/>
        </w:rPr>
        <w:t>i</w:t>
      </w:r>
      <w:r w:rsidRPr="00856979">
        <w:rPr>
          <w:rFonts w:ascii="Calibri" w:hAnsi="Calibri" w:cs="Calibri"/>
          <w:spacing w:val="-2"/>
          <w:sz w:val="20"/>
          <w:szCs w:val="20"/>
        </w:rPr>
        <w:t>mm</w:t>
      </w:r>
      <w:r w:rsidRPr="00856979">
        <w:rPr>
          <w:rFonts w:ascii="Calibri" w:hAnsi="Calibri" w:cs="Calibri"/>
          <w:sz w:val="20"/>
          <w:szCs w:val="20"/>
        </w:rPr>
        <w:t>ed</w:t>
      </w:r>
      <w:r w:rsidRPr="00856979">
        <w:rPr>
          <w:rFonts w:ascii="Calibri" w:hAnsi="Calibri" w:cs="Calibri"/>
          <w:spacing w:val="1"/>
          <w:sz w:val="20"/>
          <w:szCs w:val="20"/>
        </w:rPr>
        <w:t>i</w:t>
      </w:r>
      <w:r w:rsidRPr="00856979">
        <w:rPr>
          <w:rFonts w:ascii="Calibri" w:hAnsi="Calibri" w:cs="Calibri"/>
          <w:spacing w:val="-3"/>
          <w:sz w:val="20"/>
          <w:szCs w:val="20"/>
        </w:rPr>
        <w:t>a</w:t>
      </w:r>
      <w:r w:rsidRPr="00856979">
        <w:rPr>
          <w:rFonts w:ascii="Calibri" w:hAnsi="Calibri" w:cs="Calibri"/>
          <w:spacing w:val="1"/>
          <w:sz w:val="20"/>
          <w:szCs w:val="20"/>
        </w:rPr>
        <w:t>t</w:t>
      </w:r>
      <w:r w:rsidRPr="00856979">
        <w:rPr>
          <w:rFonts w:ascii="Calibri" w:hAnsi="Calibri" w:cs="Calibri"/>
          <w:spacing w:val="-3"/>
          <w:sz w:val="20"/>
          <w:szCs w:val="20"/>
        </w:rPr>
        <w:t>e</w:t>
      </w:r>
      <w:r w:rsidRPr="00856979">
        <w:rPr>
          <w:rFonts w:ascii="Calibri" w:hAnsi="Calibri" w:cs="Calibri"/>
          <w:spacing w:val="1"/>
          <w:sz w:val="20"/>
          <w:szCs w:val="20"/>
        </w:rPr>
        <w:t>l</w:t>
      </w:r>
      <w:r w:rsidRPr="00856979">
        <w:rPr>
          <w:rFonts w:ascii="Calibri" w:hAnsi="Calibri" w:cs="Calibri"/>
          <w:sz w:val="20"/>
          <w:szCs w:val="20"/>
        </w:rPr>
        <w:t>y</w:t>
      </w:r>
      <w:r w:rsidRPr="00856979">
        <w:rPr>
          <w:rFonts w:ascii="Calibri" w:hAnsi="Calibri" w:cs="Calibri"/>
          <w:spacing w:val="-3"/>
          <w:sz w:val="20"/>
          <w:szCs w:val="20"/>
        </w:rPr>
        <w:t xml:space="preserve"> </w:t>
      </w:r>
      <w:r w:rsidRPr="00856979">
        <w:rPr>
          <w:rFonts w:ascii="Calibri" w:hAnsi="Calibri" w:cs="Calibri"/>
          <w:sz w:val="20"/>
          <w:szCs w:val="20"/>
        </w:rPr>
        <w:t>of</w:t>
      </w:r>
      <w:r w:rsidRPr="00856979">
        <w:rPr>
          <w:rFonts w:ascii="Calibri" w:hAnsi="Calibri" w:cs="Calibri"/>
          <w:spacing w:val="1"/>
          <w:sz w:val="20"/>
          <w:szCs w:val="20"/>
        </w:rPr>
        <w:t xml:space="preserve"> </w:t>
      </w:r>
      <w:r w:rsidRPr="00856979">
        <w:rPr>
          <w:rFonts w:ascii="Calibri" w:hAnsi="Calibri" w:cs="Calibri"/>
          <w:sz w:val="20"/>
          <w:szCs w:val="20"/>
        </w:rPr>
        <w:t>any</w:t>
      </w:r>
      <w:r w:rsidRPr="00856979">
        <w:rPr>
          <w:rFonts w:ascii="Calibri" w:hAnsi="Calibri" w:cs="Calibri"/>
          <w:spacing w:val="-3"/>
          <w:sz w:val="20"/>
          <w:szCs w:val="20"/>
        </w:rPr>
        <w:t xml:space="preserve"> </w:t>
      </w:r>
      <w:r w:rsidRPr="00856979">
        <w:rPr>
          <w:rFonts w:ascii="Calibri" w:hAnsi="Calibri" w:cs="Calibri"/>
          <w:sz w:val="20"/>
          <w:szCs w:val="20"/>
        </w:rPr>
        <w:t>s</w:t>
      </w:r>
      <w:r w:rsidRPr="00856979">
        <w:rPr>
          <w:rFonts w:ascii="Calibri" w:hAnsi="Calibri" w:cs="Calibri"/>
          <w:spacing w:val="-2"/>
          <w:sz w:val="20"/>
          <w:szCs w:val="20"/>
        </w:rPr>
        <w:t>i</w:t>
      </w:r>
      <w:r w:rsidRPr="00856979">
        <w:rPr>
          <w:rFonts w:ascii="Calibri" w:hAnsi="Calibri" w:cs="Calibri"/>
          <w:spacing w:val="1"/>
          <w:sz w:val="20"/>
          <w:szCs w:val="20"/>
        </w:rPr>
        <w:t>t</w:t>
      </w:r>
      <w:r w:rsidRPr="00856979">
        <w:rPr>
          <w:rFonts w:ascii="Calibri" w:hAnsi="Calibri" w:cs="Calibri"/>
          <w:spacing w:val="-1"/>
          <w:sz w:val="20"/>
          <w:szCs w:val="20"/>
        </w:rPr>
        <w:t>e</w:t>
      </w:r>
      <w:r w:rsidRPr="00856979">
        <w:rPr>
          <w:rFonts w:ascii="Calibri" w:hAnsi="Calibri" w:cs="Calibri"/>
          <w:spacing w:val="-4"/>
          <w:sz w:val="20"/>
          <w:szCs w:val="20"/>
        </w:rPr>
        <w:t>-</w:t>
      </w:r>
      <w:r w:rsidRPr="00856979">
        <w:rPr>
          <w:rFonts w:ascii="Calibri" w:hAnsi="Calibri" w:cs="Calibri"/>
          <w:spacing w:val="1"/>
          <w:sz w:val="20"/>
          <w:szCs w:val="20"/>
        </w:rPr>
        <w:t>l</w:t>
      </w:r>
      <w:r w:rsidRPr="00856979">
        <w:rPr>
          <w:rFonts w:ascii="Calibri" w:hAnsi="Calibri" w:cs="Calibri"/>
          <w:sz w:val="20"/>
          <w:szCs w:val="20"/>
        </w:rPr>
        <w:t>e</w:t>
      </w:r>
      <w:r w:rsidRPr="00856979">
        <w:rPr>
          <w:rFonts w:ascii="Calibri" w:hAnsi="Calibri" w:cs="Calibri"/>
          <w:spacing w:val="-3"/>
          <w:sz w:val="20"/>
          <w:szCs w:val="20"/>
        </w:rPr>
        <w:t>v</w:t>
      </w:r>
      <w:r w:rsidRPr="00856979">
        <w:rPr>
          <w:rFonts w:ascii="Calibri" w:hAnsi="Calibri" w:cs="Calibri"/>
          <w:sz w:val="20"/>
          <w:szCs w:val="20"/>
        </w:rPr>
        <w:t>el</w:t>
      </w:r>
      <w:r w:rsidRPr="00856979">
        <w:rPr>
          <w:rFonts w:ascii="Calibri" w:hAnsi="Calibri" w:cs="Calibri"/>
          <w:spacing w:val="1"/>
          <w:sz w:val="20"/>
          <w:szCs w:val="20"/>
        </w:rPr>
        <w:t xml:space="preserve"> </w:t>
      </w:r>
      <w:r w:rsidRPr="00856979">
        <w:rPr>
          <w:rFonts w:ascii="Calibri" w:hAnsi="Calibri" w:cs="Calibri"/>
          <w:sz w:val="20"/>
          <w:szCs w:val="20"/>
        </w:rPr>
        <w:t>c</w:t>
      </w:r>
      <w:r w:rsidRPr="00856979">
        <w:rPr>
          <w:rFonts w:ascii="Calibri" w:hAnsi="Calibri" w:cs="Calibri"/>
          <w:spacing w:val="-3"/>
          <w:sz w:val="20"/>
          <w:szCs w:val="20"/>
        </w:rPr>
        <w:t>h</w:t>
      </w:r>
      <w:r w:rsidRPr="00856979">
        <w:rPr>
          <w:rFonts w:ascii="Calibri" w:hAnsi="Calibri" w:cs="Calibri"/>
          <w:sz w:val="20"/>
          <w:szCs w:val="20"/>
        </w:rPr>
        <w:t>an</w:t>
      </w:r>
      <w:r w:rsidRPr="00856979">
        <w:rPr>
          <w:rFonts w:ascii="Calibri" w:hAnsi="Calibri" w:cs="Calibri"/>
          <w:spacing w:val="-3"/>
          <w:sz w:val="20"/>
          <w:szCs w:val="20"/>
        </w:rPr>
        <w:t>g</w:t>
      </w:r>
      <w:r w:rsidRPr="00856979">
        <w:rPr>
          <w:rFonts w:ascii="Calibri" w:hAnsi="Calibri" w:cs="Calibri"/>
          <w:sz w:val="20"/>
          <w:szCs w:val="20"/>
        </w:rPr>
        <w:t xml:space="preserve">es </w:t>
      </w:r>
      <w:r w:rsidRPr="00856979">
        <w:rPr>
          <w:rFonts w:ascii="Calibri" w:hAnsi="Calibri" w:cs="Calibri"/>
          <w:spacing w:val="1"/>
          <w:sz w:val="20"/>
          <w:szCs w:val="20"/>
        </w:rPr>
        <w:t>i</w:t>
      </w:r>
      <w:r w:rsidRPr="00856979">
        <w:rPr>
          <w:rFonts w:ascii="Calibri" w:hAnsi="Calibri" w:cs="Calibri"/>
          <w:sz w:val="20"/>
          <w:szCs w:val="20"/>
        </w:rPr>
        <w:t xml:space="preserve">n </w:t>
      </w:r>
      <w:r w:rsidRPr="00856979">
        <w:rPr>
          <w:rFonts w:ascii="Calibri" w:hAnsi="Calibri" w:cs="Calibri"/>
          <w:spacing w:val="-2"/>
          <w:sz w:val="20"/>
          <w:szCs w:val="20"/>
        </w:rPr>
        <w:t>s</w:t>
      </w:r>
      <w:r w:rsidRPr="00856979">
        <w:rPr>
          <w:rFonts w:ascii="Calibri" w:hAnsi="Calibri" w:cs="Calibri"/>
          <w:spacing w:val="1"/>
          <w:sz w:val="20"/>
          <w:szCs w:val="20"/>
        </w:rPr>
        <w:t>t</w:t>
      </w:r>
      <w:r w:rsidRPr="00856979">
        <w:rPr>
          <w:rFonts w:ascii="Calibri" w:hAnsi="Calibri" w:cs="Calibri"/>
          <w:spacing w:val="-3"/>
          <w:sz w:val="20"/>
          <w:szCs w:val="20"/>
        </w:rPr>
        <w:t>a</w:t>
      </w:r>
      <w:r w:rsidRPr="00856979">
        <w:rPr>
          <w:rFonts w:ascii="Calibri" w:hAnsi="Calibri" w:cs="Calibri"/>
          <w:sz w:val="20"/>
          <w:szCs w:val="20"/>
        </w:rPr>
        <w:t>f</w:t>
      </w:r>
      <w:r w:rsidRPr="00856979">
        <w:rPr>
          <w:rFonts w:ascii="Calibri" w:hAnsi="Calibri" w:cs="Calibri"/>
          <w:spacing w:val="-2"/>
          <w:sz w:val="20"/>
          <w:szCs w:val="20"/>
        </w:rPr>
        <w:t>f</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g</w:t>
      </w:r>
      <w:r w:rsidRPr="00856979">
        <w:rPr>
          <w:rFonts w:ascii="Calibri" w:hAnsi="Calibri" w:cs="Calibri"/>
          <w:sz w:val="20"/>
          <w:szCs w:val="20"/>
        </w:rPr>
        <w:t>, sup</w:t>
      </w:r>
      <w:r w:rsidRPr="00856979">
        <w:rPr>
          <w:rFonts w:ascii="Calibri" w:hAnsi="Calibri" w:cs="Calibri"/>
          <w:spacing w:val="-3"/>
          <w:sz w:val="20"/>
          <w:szCs w:val="20"/>
        </w:rPr>
        <w:t>e</w:t>
      </w:r>
      <w:r w:rsidRPr="00856979">
        <w:rPr>
          <w:rFonts w:ascii="Calibri" w:hAnsi="Calibri" w:cs="Calibri"/>
          <w:sz w:val="20"/>
          <w:szCs w:val="20"/>
        </w:rPr>
        <w:t>r</w:t>
      </w:r>
      <w:r w:rsidRPr="00856979">
        <w:rPr>
          <w:rFonts w:ascii="Calibri" w:hAnsi="Calibri" w:cs="Calibri"/>
          <w:spacing w:val="-3"/>
          <w:sz w:val="20"/>
          <w:szCs w:val="20"/>
        </w:rPr>
        <w:t>v</w:t>
      </w:r>
      <w:r w:rsidRPr="00856979">
        <w:rPr>
          <w:rFonts w:ascii="Calibri" w:hAnsi="Calibri" w:cs="Calibri"/>
          <w:spacing w:val="1"/>
          <w:sz w:val="20"/>
          <w:szCs w:val="20"/>
        </w:rPr>
        <w:t>i</w:t>
      </w:r>
      <w:r w:rsidRPr="00856979">
        <w:rPr>
          <w:rFonts w:ascii="Calibri" w:hAnsi="Calibri" w:cs="Calibri"/>
          <w:sz w:val="20"/>
          <w:szCs w:val="20"/>
        </w:rPr>
        <w:t>s</w:t>
      </w:r>
      <w:r w:rsidRPr="00856979">
        <w:rPr>
          <w:rFonts w:ascii="Calibri" w:hAnsi="Calibri" w:cs="Calibri"/>
          <w:spacing w:val="-2"/>
          <w:sz w:val="20"/>
          <w:szCs w:val="20"/>
        </w:rPr>
        <w:t>i</w:t>
      </w:r>
      <w:r w:rsidRPr="00856979">
        <w:rPr>
          <w:rFonts w:ascii="Calibri" w:hAnsi="Calibri" w:cs="Calibri"/>
          <w:sz w:val="20"/>
          <w:szCs w:val="20"/>
        </w:rPr>
        <w:t>on, pa</w:t>
      </w:r>
      <w:r w:rsidRPr="00856979">
        <w:rPr>
          <w:rFonts w:ascii="Calibri" w:hAnsi="Calibri" w:cs="Calibri"/>
          <w:spacing w:val="-2"/>
          <w:sz w:val="20"/>
          <w:szCs w:val="20"/>
        </w:rPr>
        <w:t>r</w:t>
      </w:r>
      <w:r w:rsidRPr="00856979">
        <w:rPr>
          <w:rFonts w:ascii="Calibri" w:hAnsi="Calibri" w:cs="Calibri"/>
          <w:spacing w:val="1"/>
          <w:sz w:val="20"/>
          <w:szCs w:val="20"/>
        </w:rPr>
        <w:t>t</w:t>
      </w:r>
      <w:r w:rsidRPr="00856979">
        <w:rPr>
          <w:rFonts w:ascii="Calibri" w:hAnsi="Calibri" w:cs="Calibri"/>
          <w:sz w:val="20"/>
          <w:szCs w:val="20"/>
        </w:rPr>
        <w:t>n</w:t>
      </w:r>
      <w:r w:rsidRPr="00856979">
        <w:rPr>
          <w:rFonts w:ascii="Calibri" w:hAnsi="Calibri" w:cs="Calibri"/>
          <w:spacing w:val="-3"/>
          <w:sz w:val="20"/>
          <w:szCs w:val="20"/>
        </w:rPr>
        <w:t>e</w:t>
      </w:r>
      <w:r w:rsidRPr="00856979">
        <w:rPr>
          <w:rFonts w:ascii="Calibri" w:hAnsi="Calibri" w:cs="Calibri"/>
          <w:sz w:val="20"/>
          <w:szCs w:val="20"/>
        </w:rPr>
        <w:t>rs</w:t>
      </w:r>
      <w:r w:rsidRPr="00856979">
        <w:rPr>
          <w:rFonts w:ascii="Calibri" w:hAnsi="Calibri" w:cs="Calibri"/>
          <w:spacing w:val="-3"/>
          <w:sz w:val="20"/>
          <w:szCs w:val="20"/>
        </w:rPr>
        <w:t>h</w:t>
      </w:r>
      <w:r w:rsidRPr="00856979">
        <w:rPr>
          <w:rFonts w:ascii="Calibri" w:hAnsi="Calibri" w:cs="Calibri"/>
          <w:spacing w:val="1"/>
          <w:sz w:val="20"/>
          <w:szCs w:val="20"/>
        </w:rPr>
        <w:t>i</w:t>
      </w:r>
      <w:r w:rsidRPr="00856979">
        <w:rPr>
          <w:rFonts w:ascii="Calibri" w:hAnsi="Calibri" w:cs="Calibri"/>
          <w:sz w:val="20"/>
          <w:szCs w:val="20"/>
        </w:rPr>
        <w:t>ps (</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c</w:t>
      </w:r>
      <w:r w:rsidRPr="00856979">
        <w:rPr>
          <w:rFonts w:ascii="Calibri" w:hAnsi="Calibri" w:cs="Calibri"/>
          <w:spacing w:val="1"/>
          <w:sz w:val="20"/>
          <w:szCs w:val="20"/>
        </w:rPr>
        <w:t>l</w:t>
      </w:r>
      <w:r w:rsidRPr="00856979">
        <w:rPr>
          <w:rFonts w:ascii="Calibri" w:hAnsi="Calibri" w:cs="Calibri"/>
          <w:sz w:val="20"/>
          <w:szCs w:val="20"/>
        </w:rPr>
        <w:t>u</w:t>
      </w:r>
      <w:r w:rsidRPr="00856979">
        <w:rPr>
          <w:rFonts w:ascii="Calibri" w:hAnsi="Calibri" w:cs="Calibri"/>
          <w:spacing w:val="-3"/>
          <w:sz w:val="20"/>
          <w:szCs w:val="20"/>
        </w:rPr>
        <w:t>d</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z w:val="20"/>
          <w:szCs w:val="20"/>
        </w:rPr>
        <w:t>ca</w:t>
      </w:r>
      <w:r w:rsidRPr="00856979">
        <w:rPr>
          <w:rFonts w:ascii="Calibri" w:hAnsi="Calibri" w:cs="Calibri"/>
          <w:spacing w:val="-4"/>
          <w:sz w:val="20"/>
          <w:szCs w:val="20"/>
        </w:rPr>
        <w:t>m</w:t>
      </w:r>
      <w:r w:rsidRPr="00856979">
        <w:rPr>
          <w:rFonts w:ascii="Calibri" w:hAnsi="Calibri" w:cs="Calibri"/>
          <w:sz w:val="20"/>
          <w:szCs w:val="20"/>
        </w:rPr>
        <w:t>pus</w:t>
      </w:r>
      <w:r w:rsidR="00B02644">
        <w:rPr>
          <w:rFonts w:ascii="Calibri" w:hAnsi="Calibri" w:cs="Calibri"/>
          <w:sz w:val="20"/>
          <w:szCs w:val="20"/>
        </w:rPr>
        <w:t xml:space="preserve"> or community</w:t>
      </w:r>
      <w:r w:rsidRPr="00856979">
        <w:rPr>
          <w:rFonts w:ascii="Calibri" w:hAnsi="Calibri" w:cs="Calibri"/>
          <w:sz w:val="20"/>
          <w:szCs w:val="20"/>
        </w:rPr>
        <w:t xml:space="preserve"> pa</w:t>
      </w:r>
      <w:r w:rsidRPr="00856979">
        <w:rPr>
          <w:rFonts w:ascii="Calibri" w:hAnsi="Calibri" w:cs="Calibri"/>
          <w:spacing w:val="-2"/>
          <w:sz w:val="20"/>
          <w:szCs w:val="20"/>
        </w:rPr>
        <w:t>r</w:t>
      </w:r>
      <w:r w:rsidRPr="00856979">
        <w:rPr>
          <w:rFonts w:ascii="Calibri" w:hAnsi="Calibri" w:cs="Calibri"/>
          <w:spacing w:val="1"/>
          <w:sz w:val="20"/>
          <w:szCs w:val="20"/>
        </w:rPr>
        <w:t>t</w:t>
      </w:r>
      <w:r w:rsidRPr="00856979">
        <w:rPr>
          <w:rFonts w:ascii="Calibri" w:hAnsi="Calibri" w:cs="Calibri"/>
          <w:sz w:val="20"/>
          <w:szCs w:val="20"/>
        </w:rPr>
        <w:t>n</w:t>
      </w:r>
      <w:r w:rsidRPr="00856979">
        <w:rPr>
          <w:rFonts w:ascii="Calibri" w:hAnsi="Calibri" w:cs="Calibri"/>
          <w:spacing w:val="-3"/>
          <w:sz w:val="20"/>
          <w:szCs w:val="20"/>
        </w:rPr>
        <w:t>e</w:t>
      </w:r>
      <w:r w:rsidRPr="00856979">
        <w:rPr>
          <w:rFonts w:ascii="Calibri" w:hAnsi="Calibri" w:cs="Calibri"/>
          <w:sz w:val="20"/>
          <w:szCs w:val="20"/>
        </w:rPr>
        <w:t>r),</w:t>
      </w:r>
      <w:r w:rsidRPr="00856979">
        <w:rPr>
          <w:rFonts w:ascii="Calibri" w:hAnsi="Calibri" w:cs="Calibri"/>
          <w:spacing w:val="-3"/>
          <w:sz w:val="20"/>
          <w:szCs w:val="20"/>
        </w:rPr>
        <w:t xml:space="preserve"> </w:t>
      </w:r>
      <w:r w:rsidRPr="00856979">
        <w:rPr>
          <w:rFonts w:ascii="Calibri" w:hAnsi="Calibri" w:cs="Calibri"/>
          <w:sz w:val="20"/>
          <w:szCs w:val="20"/>
        </w:rPr>
        <w:t>ph</w:t>
      </w:r>
      <w:r w:rsidRPr="00856979">
        <w:rPr>
          <w:rFonts w:ascii="Calibri" w:hAnsi="Calibri" w:cs="Calibri"/>
          <w:spacing w:val="-3"/>
          <w:sz w:val="20"/>
          <w:szCs w:val="20"/>
        </w:rPr>
        <w:t>y</w:t>
      </w:r>
      <w:r w:rsidRPr="00856979">
        <w:rPr>
          <w:rFonts w:ascii="Calibri" w:hAnsi="Calibri" w:cs="Calibri"/>
          <w:sz w:val="20"/>
          <w:szCs w:val="20"/>
        </w:rPr>
        <w:t>s</w:t>
      </w:r>
      <w:r w:rsidRPr="00856979">
        <w:rPr>
          <w:rFonts w:ascii="Calibri" w:hAnsi="Calibri" w:cs="Calibri"/>
          <w:spacing w:val="1"/>
          <w:sz w:val="20"/>
          <w:szCs w:val="20"/>
        </w:rPr>
        <w:t>i</w:t>
      </w:r>
      <w:r w:rsidRPr="00856979">
        <w:rPr>
          <w:rFonts w:ascii="Calibri" w:hAnsi="Calibri" w:cs="Calibri"/>
          <w:sz w:val="20"/>
          <w:szCs w:val="20"/>
        </w:rPr>
        <w:t>c</w:t>
      </w:r>
      <w:r w:rsidRPr="00856979">
        <w:rPr>
          <w:rFonts w:ascii="Calibri" w:hAnsi="Calibri" w:cs="Calibri"/>
          <w:spacing w:val="-3"/>
          <w:sz w:val="20"/>
          <w:szCs w:val="20"/>
        </w:rPr>
        <w:t>a</w:t>
      </w:r>
      <w:r w:rsidRPr="00856979">
        <w:rPr>
          <w:rFonts w:ascii="Calibri" w:hAnsi="Calibri" w:cs="Calibri"/>
          <w:sz w:val="20"/>
          <w:szCs w:val="20"/>
        </w:rPr>
        <w:t>l</w:t>
      </w:r>
      <w:r w:rsidRPr="00856979">
        <w:rPr>
          <w:rFonts w:ascii="Calibri" w:hAnsi="Calibri" w:cs="Calibri"/>
          <w:spacing w:val="1"/>
          <w:sz w:val="20"/>
          <w:szCs w:val="20"/>
        </w:rPr>
        <w:t xml:space="preserve"> l</w:t>
      </w:r>
      <w:r w:rsidRPr="00856979">
        <w:rPr>
          <w:rFonts w:ascii="Calibri" w:hAnsi="Calibri" w:cs="Calibri"/>
          <w:spacing w:val="-3"/>
          <w:sz w:val="20"/>
          <w:szCs w:val="20"/>
        </w:rPr>
        <w:t>o</w:t>
      </w:r>
      <w:r w:rsidRPr="00856979">
        <w:rPr>
          <w:rFonts w:ascii="Calibri" w:hAnsi="Calibri" w:cs="Calibri"/>
          <w:sz w:val="20"/>
          <w:szCs w:val="20"/>
        </w:rPr>
        <w:t>c</w:t>
      </w:r>
      <w:r w:rsidRPr="00856979">
        <w:rPr>
          <w:rFonts w:ascii="Calibri" w:hAnsi="Calibri" w:cs="Calibri"/>
          <w:spacing w:val="-3"/>
          <w:sz w:val="20"/>
          <w:szCs w:val="20"/>
        </w:rPr>
        <w:t>a</w:t>
      </w:r>
      <w:r w:rsidRPr="00856979">
        <w:rPr>
          <w:rFonts w:ascii="Calibri" w:hAnsi="Calibri" w:cs="Calibri"/>
          <w:spacing w:val="1"/>
          <w:sz w:val="20"/>
          <w:szCs w:val="20"/>
        </w:rPr>
        <w:t>ti</w:t>
      </w:r>
      <w:r w:rsidRPr="00856979">
        <w:rPr>
          <w:rFonts w:ascii="Calibri" w:hAnsi="Calibri" w:cs="Calibri"/>
          <w:sz w:val="20"/>
          <w:szCs w:val="20"/>
        </w:rPr>
        <w:t>on</w:t>
      </w:r>
      <w:r w:rsidRPr="00856979">
        <w:rPr>
          <w:rFonts w:ascii="Calibri" w:hAnsi="Calibri" w:cs="Calibri"/>
          <w:spacing w:val="-3"/>
          <w:sz w:val="20"/>
          <w:szCs w:val="20"/>
        </w:rPr>
        <w:t xml:space="preserve"> </w:t>
      </w:r>
      <w:r w:rsidRPr="00856979">
        <w:rPr>
          <w:rFonts w:ascii="Calibri" w:hAnsi="Calibri" w:cs="Calibri"/>
          <w:sz w:val="20"/>
          <w:szCs w:val="20"/>
        </w:rPr>
        <w:t>of</w:t>
      </w:r>
      <w:r w:rsidRPr="00856979">
        <w:rPr>
          <w:rFonts w:ascii="Calibri" w:hAnsi="Calibri" w:cs="Calibri"/>
          <w:spacing w:val="-2"/>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856979">
        <w:rPr>
          <w:rFonts w:ascii="Calibri" w:hAnsi="Calibri" w:cs="Calibri"/>
          <w:sz w:val="20"/>
          <w:szCs w:val="20"/>
        </w:rPr>
        <w:t>, or</w:t>
      </w:r>
      <w:r w:rsidRPr="00856979">
        <w:rPr>
          <w:rFonts w:ascii="Calibri" w:hAnsi="Calibri" w:cs="Calibri"/>
          <w:spacing w:val="1"/>
          <w:sz w:val="20"/>
          <w:szCs w:val="20"/>
        </w:rPr>
        <w:t xml:space="preserve"> </w:t>
      </w:r>
      <w:r w:rsidRPr="00856979">
        <w:rPr>
          <w:rFonts w:ascii="Calibri" w:hAnsi="Calibri" w:cs="Calibri"/>
          <w:sz w:val="20"/>
          <w:szCs w:val="20"/>
        </w:rPr>
        <w:t>p</w:t>
      </w:r>
      <w:r w:rsidRPr="00856979">
        <w:rPr>
          <w:rFonts w:ascii="Calibri" w:hAnsi="Calibri" w:cs="Calibri"/>
          <w:spacing w:val="-2"/>
          <w:sz w:val="20"/>
          <w:szCs w:val="20"/>
        </w:rPr>
        <w:t>r</w:t>
      </w:r>
      <w:r w:rsidRPr="00856979">
        <w:rPr>
          <w:rFonts w:ascii="Calibri" w:hAnsi="Calibri" w:cs="Calibri"/>
          <w:sz w:val="20"/>
          <w:szCs w:val="20"/>
        </w:rPr>
        <w:t>opos</w:t>
      </w:r>
      <w:r w:rsidRPr="00856979">
        <w:rPr>
          <w:rFonts w:ascii="Calibri" w:hAnsi="Calibri" w:cs="Calibri"/>
          <w:spacing w:val="-3"/>
          <w:sz w:val="20"/>
          <w:szCs w:val="20"/>
        </w:rPr>
        <w:t>e</w:t>
      </w:r>
      <w:r w:rsidRPr="00856979">
        <w:rPr>
          <w:rFonts w:ascii="Calibri" w:hAnsi="Calibri" w:cs="Calibri"/>
          <w:sz w:val="20"/>
          <w:szCs w:val="20"/>
        </w:rPr>
        <w:t>d</w:t>
      </w:r>
      <w:r w:rsidRPr="00856979">
        <w:rPr>
          <w:rFonts w:ascii="Calibri" w:hAnsi="Calibri" w:cs="Calibri"/>
          <w:spacing w:val="-3"/>
          <w:sz w:val="20"/>
          <w:szCs w:val="20"/>
        </w:rPr>
        <w:t xml:space="preserve"> </w:t>
      </w:r>
      <w:r w:rsidR="00372454">
        <w:rPr>
          <w:rFonts w:ascii="Calibri" w:hAnsi="Calibri" w:cs="Calibri"/>
          <w:spacing w:val="-1"/>
          <w:sz w:val="20"/>
          <w:szCs w:val="20"/>
        </w:rPr>
        <w:t>Campus Corps</w:t>
      </w:r>
      <w:r w:rsidR="00D36B2F">
        <w:rPr>
          <w:rFonts w:ascii="Calibri" w:hAnsi="Calibri" w:cs="Calibri"/>
          <w:spacing w:val="-1"/>
          <w:sz w:val="20"/>
          <w:szCs w:val="20"/>
        </w:rPr>
        <w:t xml:space="preserve"> Position </w:t>
      </w:r>
      <w:proofErr w:type="gramStart"/>
      <w:r w:rsidR="00D36B2F">
        <w:rPr>
          <w:rFonts w:ascii="Calibri" w:hAnsi="Calibri" w:cs="Calibri"/>
          <w:spacing w:val="-1"/>
          <w:sz w:val="20"/>
          <w:szCs w:val="20"/>
        </w:rPr>
        <w:t>Description</w:t>
      </w:r>
      <w:r w:rsidRPr="00856979">
        <w:rPr>
          <w:rFonts w:ascii="Calibri" w:hAnsi="Calibri" w:cs="Calibri"/>
          <w:sz w:val="20"/>
          <w:szCs w:val="20"/>
        </w:rPr>
        <w:t>;</w:t>
      </w:r>
      <w:proofErr w:type="gramEnd"/>
    </w:p>
    <w:p w14:paraId="20ED51F6" w14:textId="051D9EEE" w:rsidR="00A35FA6" w:rsidRPr="00856979" w:rsidRDefault="00A35FA6" w:rsidP="00D85329">
      <w:pPr>
        <w:pStyle w:val="BodyText"/>
        <w:widowControl w:val="0"/>
        <w:numPr>
          <w:ilvl w:val="0"/>
          <w:numId w:val="33"/>
        </w:numPr>
        <w:tabs>
          <w:tab w:val="left" w:pos="1141"/>
        </w:tabs>
        <w:kinsoku w:val="0"/>
        <w:overflowPunct w:val="0"/>
        <w:autoSpaceDE w:val="0"/>
        <w:autoSpaceDN w:val="0"/>
        <w:adjustRightInd w:val="0"/>
        <w:spacing w:line="252" w:lineRule="exact"/>
        <w:ind w:left="1142"/>
        <w:rPr>
          <w:rFonts w:ascii="Calibri" w:hAnsi="Calibri" w:cs="Calibri"/>
          <w:sz w:val="20"/>
          <w:szCs w:val="20"/>
        </w:rPr>
      </w:pPr>
      <w:r w:rsidRPr="00856979">
        <w:rPr>
          <w:rFonts w:ascii="Calibri" w:hAnsi="Calibri" w:cs="Calibri"/>
          <w:spacing w:val="-1"/>
          <w:sz w:val="20"/>
          <w:szCs w:val="20"/>
        </w:rPr>
        <w:t>C</w:t>
      </w:r>
      <w:r w:rsidRPr="00856979">
        <w:rPr>
          <w:rFonts w:ascii="Calibri" w:hAnsi="Calibri" w:cs="Calibri"/>
          <w:sz w:val="20"/>
          <w:szCs w:val="20"/>
        </w:rPr>
        <w:t>rea</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z w:val="20"/>
          <w:szCs w:val="20"/>
        </w:rPr>
        <w:t>n</w:t>
      </w:r>
      <w:r w:rsidRPr="00856979">
        <w:rPr>
          <w:rFonts w:ascii="Calibri" w:hAnsi="Calibri" w:cs="Calibri"/>
          <w:spacing w:val="-3"/>
          <w:sz w:val="20"/>
          <w:szCs w:val="20"/>
        </w:rPr>
        <w:t>g</w:t>
      </w:r>
      <w:r w:rsidRPr="00856979">
        <w:rPr>
          <w:rFonts w:ascii="Calibri" w:hAnsi="Calibri" w:cs="Calibri"/>
          <w:spacing w:val="1"/>
          <w:sz w:val="20"/>
          <w:szCs w:val="20"/>
        </w:rPr>
        <w:t>/</w:t>
      </w:r>
      <w:r w:rsidRPr="00856979">
        <w:rPr>
          <w:rFonts w:ascii="Calibri" w:hAnsi="Calibri" w:cs="Calibri"/>
          <w:spacing w:val="-2"/>
          <w:sz w:val="20"/>
          <w:szCs w:val="20"/>
        </w:rPr>
        <w:t>s</w:t>
      </w:r>
      <w:r w:rsidRPr="00856979">
        <w:rPr>
          <w:rFonts w:ascii="Calibri" w:hAnsi="Calibri" w:cs="Calibri"/>
          <w:spacing w:val="1"/>
          <w:sz w:val="20"/>
          <w:szCs w:val="20"/>
        </w:rPr>
        <w:t>t</w:t>
      </w:r>
      <w:r w:rsidRPr="00856979">
        <w:rPr>
          <w:rFonts w:ascii="Calibri" w:hAnsi="Calibri" w:cs="Calibri"/>
          <w:spacing w:val="-2"/>
          <w:sz w:val="20"/>
          <w:szCs w:val="20"/>
        </w:rPr>
        <w:t>r</w:t>
      </w:r>
      <w:r w:rsidRPr="00856979">
        <w:rPr>
          <w:rFonts w:ascii="Calibri" w:hAnsi="Calibri" w:cs="Calibri"/>
          <w:sz w:val="20"/>
          <w:szCs w:val="20"/>
        </w:rPr>
        <w:t>en</w:t>
      </w:r>
      <w:r w:rsidRPr="00856979">
        <w:rPr>
          <w:rFonts w:ascii="Calibri" w:hAnsi="Calibri" w:cs="Calibri"/>
          <w:spacing w:val="-3"/>
          <w:sz w:val="20"/>
          <w:szCs w:val="20"/>
        </w:rPr>
        <w:t>g</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3"/>
          <w:sz w:val="20"/>
          <w:szCs w:val="20"/>
        </w:rPr>
        <w:t>n</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he</w:t>
      </w:r>
      <w:r w:rsidRPr="00856979">
        <w:rPr>
          <w:rFonts w:ascii="Calibri" w:hAnsi="Calibri" w:cs="Calibri"/>
          <w:spacing w:val="-2"/>
          <w:sz w:val="20"/>
          <w:szCs w:val="20"/>
        </w:rPr>
        <w:t xml:space="preserve"> </w:t>
      </w:r>
      <w:r w:rsidRPr="00856979">
        <w:rPr>
          <w:rFonts w:ascii="Calibri" w:hAnsi="Calibri" w:cs="Calibri"/>
          <w:sz w:val="20"/>
          <w:szCs w:val="20"/>
        </w:rPr>
        <w:t>ca</w:t>
      </w:r>
      <w:r w:rsidRPr="00856979">
        <w:rPr>
          <w:rFonts w:ascii="Calibri" w:hAnsi="Calibri" w:cs="Calibri"/>
          <w:spacing w:val="-4"/>
          <w:sz w:val="20"/>
          <w:szCs w:val="20"/>
        </w:rPr>
        <w:t>m</w:t>
      </w:r>
      <w:r w:rsidRPr="00856979">
        <w:rPr>
          <w:rFonts w:ascii="Calibri" w:hAnsi="Calibri" w:cs="Calibri"/>
          <w:sz w:val="20"/>
          <w:szCs w:val="20"/>
        </w:rPr>
        <w:t>pu</w:t>
      </w:r>
      <w:r w:rsidRPr="00856979">
        <w:rPr>
          <w:rFonts w:ascii="Calibri" w:hAnsi="Calibri" w:cs="Calibri"/>
          <w:spacing w:val="2"/>
          <w:sz w:val="20"/>
          <w:szCs w:val="20"/>
        </w:rPr>
        <w:t>s</w:t>
      </w:r>
      <w:r w:rsidRPr="00856979">
        <w:rPr>
          <w:rFonts w:ascii="Calibri" w:hAnsi="Calibri" w:cs="Calibri"/>
          <w:spacing w:val="-4"/>
          <w:sz w:val="20"/>
          <w:szCs w:val="20"/>
        </w:rPr>
        <w:t>-</w:t>
      </w:r>
      <w:r w:rsidRPr="00856979">
        <w:rPr>
          <w:rFonts w:ascii="Calibri" w:hAnsi="Calibri" w:cs="Calibri"/>
          <w:sz w:val="20"/>
          <w:szCs w:val="20"/>
        </w:rPr>
        <w:t>co</w:t>
      </w:r>
      <w:r w:rsidRPr="00856979">
        <w:rPr>
          <w:rFonts w:ascii="Calibri" w:hAnsi="Calibri" w:cs="Calibri"/>
          <w:spacing w:val="-2"/>
          <w:sz w:val="20"/>
          <w:szCs w:val="20"/>
        </w:rPr>
        <w:t>mm</w:t>
      </w:r>
      <w:r w:rsidRPr="00856979">
        <w:rPr>
          <w:rFonts w:ascii="Calibri" w:hAnsi="Calibri" w:cs="Calibri"/>
          <w:sz w:val="20"/>
          <w:szCs w:val="20"/>
        </w:rPr>
        <w:t>un</w:t>
      </w:r>
      <w:r w:rsidRPr="00856979">
        <w:rPr>
          <w:rFonts w:ascii="Calibri" w:hAnsi="Calibri" w:cs="Calibri"/>
          <w:spacing w:val="1"/>
          <w:sz w:val="20"/>
          <w:szCs w:val="20"/>
        </w:rPr>
        <w:t>it</w:t>
      </w:r>
      <w:r w:rsidRPr="00856979">
        <w:rPr>
          <w:rFonts w:ascii="Calibri" w:hAnsi="Calibri" w:cs="Calibri"/>
          <w:sz w:val="20"/>
          <w:szCs w:val="20"/>
        </w:rPr>
        <w:t>y</w:t>
      </w:r>
      <w:r w:rsidRPr="00856979">
        <w:rPr>
          <w:rFonts w:ascii="Calibri" w:hAnsi="Calibri" w:cs="Calibri"/>
          <w:spacing w:val="-3"/>
          <w:sz w:val="20"/>
          <w:szCs w:val="20"/>
        </w:rPr>
        <w:t xml:space="preserve"> </w:t>
      </w:r>
      <w:r w:rsidRPr="00856979">
        <w:rPr>
          <w:rFonts w:ascii="Calibri" w:hAnsi="Calibri" w:cs="Calibri"/>
          <w:sz w:val="20"/>
          <w:szCs w:val="20"/>
        </w:rPr>
        <w:t>par</w:t>
      </w:r>
      <w:r w:rsidRPr="00856979">
        <w:rPr>
          <w:rFonts w:ascii="Calibri" w:hAnsi="Calibri" w:cs="Calibri"/>
          <w:spacing w:val="-2"/>
          <w:sz w:val="20"/>
          <w:szCs w:val="20"/>
        </w:rPr>
        <w:t>t</w:t>
      </w:r>
      <w:r w:rsidRPr="00856979">
        <w:rPr>
          <w:rFonts w:ascii="Calibri" w:hAnsi="Calibri" w:cs="Calibri"/>
          <w:sz w:val="20"/>
          <w:szCs w:val="20"/>
        </w:rPr>
        <w:t>ne</w:t>
      </w:r>
      <w:r w:rsidRPr="00856979">
        <w:rPr>
          <w:rFonts w:ascii="Calibri" w:hAnsi="Calibri" w:cs="Calibri"/>
          <w:spacing w:val="-2"/>
          <w:sz w:val="20"/>
          <w:szCs w:val="20"/>
        </w:rPr>
        <w:t>r</w:t>
      </w:r>
      <w:r w:rsidRPr="00856979">
        <w:rPr>
          <w:rFonts w:ascii="Calibri" w:hAnsi="Calibri" w:cs="Calibri"/>
          <w:sz w:val="20"/>
          <w:szCs w:val="20"/>
        </w:rPr>
        <w:t>sh</w:t>
      </w:r>
      <w:r w:rsidRPr="00856979">
        <w:rPr>
          <w:rFonts w:ascii="Calibri" w:hAnsi="Calibri" w:cs="Calibri"/>
          <w:spacing w:val="1"/>
          <w:sz w:val="20"/>
          <w:szCs w:val="20"/>
        </w:rPr>
        <w:t>i</w:t>
      </w:r>
      <w:r w:rsidRPr="00856979">
        <w:rPr>
          <w:rFonts w:ascii="Calibri" w:hAnsi="Calibri" w:cs="Calibri"/>
          <w:sz w:val="20"/>
          <w:szCs w:val="20"/>
        </w:rPr>
        <w:t xml:space="preserve">p </w:t>
      </w:r>
      <w:r w:rsidRPr="00856979">
        <w:rPr>
          <w:rFonts w:ascii="Calibri" w:hAnsi="Calibri" w:cs="Calibri"/>
          <w:spacing w:val="-3"/>
          <w:sz w:val="20"/>
          <w:szCs w:val="20"/>
        </w:rPr>
        <w:t>o</w:t>
      </w:r>
      <w:r w:rsidRPr="00856979">
        <w:rPr>
          <w:rFonts w:ascii="Calibri" w:hAnsi="Calibri" w:cs="Calibri"/>
          <w:sz w:val="20"/>
          <w:szCs w:val="20"/>
        </w:rPr>
        <w:t>u</w:t>
      </w:r>
      <w:r w:rsidRPr="00856979">
        <w:rPr>
          <w:rFonts w:ascii="Calibri" w:hAnsi="Calibri" w:cs="Calibri"/>
          <w:spacing w:val="-2"/>
          <w:sz w:val="20"/>
          <w:szCs w:val="20"/>
        </w:rPr>
        <w:t>t</w:t>
      </w:r>
      <w:r w:rsidRPr="00856979">
        <w:rPr>
          <w:rFonts w:ascii="Calibri" w:hAnsi="Calibri" w:cs="Calibri"/>
          <w:spacing w:val="1"/>
          <w:sz w:val="20"/>
          <w:szCs w:val="20"/>
        </w:rPr>
        <w:t>li</w:t>
      </w:r>
      <w:r w:rsidRPr="00856979">
        <w:rPr>
          <w:rFonts w:ascii="Calibri" w:hAnsi="Calibri" w:cs="Calibri"/>
          <w:spacing w:val="-3"/>
          <w:sz w:val="20"/>
          <w:szCs w:val="20"/>
        </w:rPr>
        <w:t>n</w:t>
      </w:r>
      <w:r w:rsidRPr="00856979">
        <w:rPr>
          <w:rFonts w:ascii="Calibri" w:hAnsi="Calibri" w:cs="Calibri"/>
          <w:sz w:val="20"/>
          <w:szCs w:val="20"/>
        </w:rPr>
        <w:t xml:space="preserve">ed </w:t>
      </w:r>
      <w:r w:rsidRPr="00856979">
        <w:rPr>
          <w:rFonts w:ascii="Calibri" w:hAnsi="Calibri" w:cs="Calibri"/>
          <w:spacing w:val="-2"/>
          <w:sz w:val="20"/>
          <w:szCs w:val="20"/>
        </w:rPr>
        <w:t>i</w:t>
      </w:r>
      <w:r w:rsidRPr="00856979">
        <w:rPr>
          <w:rFonts w:ascii="Calibri" w:hAnsi="Calibri" w:cs="Calibri"/>
          <w:sz w:val="20"/>
          <w:szCs w:val="20"/>
        </w:rPr>
        <w:t xml:space="preserve">n </w:t>
      </w:r>
      <w:r w:rsidR="003000B8">
        <w:rPr>
          <w:rFonts w:ascii="Calibri" w:hAnsi="Calibri" w:cs="Calibri"/>
          <w:sz w:val="20"/>
          <w:szCs w:val="20"/>
        </w:rPr>
        <w:t xml:space="preserve">the </w:t>
      </w:r>
      <w:r w:rsidRPr="00856979">
        <w:rPr>
          <w:rFonts w:ascii="Calibri" w:hAnsi="Calibri" w:cs="Calibri"/>
          <w:sz w:val="20"/>
          <w:szCs w:val="20"/>
        </w:rPr>
        <w:t>pr</w:t>
      </w:r>
      <w:r w:rsidRPr="00856979">
        <w:rPr>
          <w:rFonts w:ascii="Calibri" w:hAnsi="Calibri" w:cs="Calibri"/>
          <w:spacing w:val="-3"/>
          <w:sz w:val="20"/>
          <w:szCs w:val="20"/>
        </w:rPr>
        <w:t>o</w:t>
      </w:r>
      <w:r w:rsidRPr="00856979">
        <w:rPr>
          <w:rFonts w:ascii="Calibri" w:hAnsi="Calibri" w:cs="Calibri"/>
          <w:spacing w:val="1"/>
          <w:sz w:val="20"/>
          <w:szCs w:val="20"/>
        </w:rPr>
        <w:t>j</w:t>
      </w:r>
      <w:r w:rsidRPr="00856979">
        <w:rPr>
          <w:rFonts w:ascii="Calibri" w:hAnsi="Calibri" w:cs="Calibri"/>
          <w:spacing w:val="-3"/>
          <w:sz w:val="20"/>
          <w:szCs w:val="20"/>
        </w:rPr>
        <w:t>e</w:t>
      </w:r>
      <w:r w:rsidRPr="00856979">
        <w:rPr>
          <w:rFonts w:ascii="Calibri" w:hAnsi="Calibri" w:cs="Calibri"/>
          <w:sz w:val="20"/>
          <w:szCs w:val="20"/>
        </w:rPr>
        <w:t>ct</w:t>
      </w:r>
      <w:r w:rsidRPr="00856979">
        <w:rPr>
          <w:rFonts w:ascii="Calibri" w:hAnsi="Calibri" w:cs="Calibri"/>
          <w:spacing w:val="-2"/>
          <w:sz w:val="20"/>
          <w:szCs w:val="20"/>
        </w:rPr>
        <w:t xml:space="preserve"> </w:t>
      </w:r>
      <w:r w:rsidRPr="00856979">
        <w:rPr>
          <w:rFonts w:ascii="Calibri" w:hAnsi="Calibri" w:cs="Calibri"/>
          <w:sz w:val="20"/>
          <w:szCs w:val="20"/>
        </w:rPr>
        <w:t>ap</w:t>
      </w:r>
      <w:r w:rsidRPr="00856979">
        <w:rPr>
          <w:rFonts w:ascii="Calibri" w:hAnsi="Calibri" w:cs="Calibri"/>
          <w:spacing w:val="-3"/>
          <w:sz w:val="20"/>
          <w:szCs w:val="20"/>
        </w:rPr>
        <w:t>p</w:t>
      </w:r>
      <w:r w:rsidRPr="00856979">
        <w:rPr>
          <w:rFonts w:ascii="Calibri" w:hAnsi="Calibri" w:cs="Calibri"/>
          <w:spacing w:val="1"/>
          <w:sz w:val="20"/>
          <w:szCs w:val="20"/>
        </w:rPr>
        <w:t>li</w:t>
      </w:r>
      <w:r w:rsidRPr="00856979">
        <w:rPr>
          <w:rFonts w:ascii="Calibri" w:hAnsi="Calibri" w:cs="Calibri"/>
          <w:spacing w:val="-3"/>
          <w:sz w:val="20"/>
          <w:szCs w:val="20"/>
        </w:rPr>
        <w:t>c</w:t>
      </w:r>
      <w:r w:rsidRPr="00856979">
        <w:rPr>
          <w:rFonts w:ascii="Calibri" w:hAnsi="Calibri" w:cs="Calibri"/>
          <w:sz w:val="20"/>
          <w:szCs w:val="20"/>
        </w:rPr>
        <w:t>a</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z w:val="20"/>
          <w:szCs w:val="20"/>
        </w:rPr>
        <w:t>o</w:t>
      </w:r>
      <w:r w:rsidRPr="00856979">
        <w:rPr>
          <w:rFonts w:ascii="Calibri" w:hAnsi="Calibri" w:cs="Calibri"/>
          <w:spacing w:val="-3"/>
          <w:sz w:val="20"/>
          <w:szCs w:val="20"/>
        </w:rPr>
        <w:t>n</w:t>
      </w:r>
      <w:r w:rsidRPr="00856979">
        <w:rPr>
          <w:rFonts w:ascii="Calibri" w:hAnsi="Calibri" w:cs="Calibri"/>
          <w:sz w:val="20"/>
          <w:szCs w:val="20"/>
        </w:rPr>
        <w:t>;</w:t>
      </w:r>
    </w:p>
    <w:p w14:paraId="4B6E02CA" w14:textId="49786633" w:rsidR="00A35FA6" w:rsidRPr="00856979" w:rsidRDefault="00D85329" w:rsidP="00D85329">
      <w:pPr>
        <w:pStyle w:val="BodyText"/>
        <w:widowControl w:val="0"/>
        <w:numPr>
          <w:ilvl w:val="0"/>
          <w:numId w:val="33"/>
        </w:numPr>
        <w:tabs>
          <w:tab w:val="left" w:pos="1142"/>
        </w:tabs>
        <w:kinsoku w:val="0"/>
        <w:overflowPunct w:val="0"/>
        <w:autoSpaceDE w:val="0"/>
        <w:autoSpaceDN w:val="0"/>
        <w:adjustRightInd w:val="0"/>
        <w:spacing w:before="31" w:line="270" w:lineRule="auto"/>
        <w:ind w:left="1142" w:right="329" w:hanging="360"/>
        <w:rPr>
          <w:rFonts w:ascii="Calibri" w:hAnsi="Calibri" w:cs="Calibri"/>
          <w:sz w:val="20"/>
          <w:szCs w:val="20"/>
        </w:rPr>
      </w:pPr>
      <w:r>
        <w:rPr>
          <w:rFonts w:ascii="Calibri" w:hAnsi="Calibri" w:cs="Calibri"/>
          <w:spacing w:val="-1"/>
          <w:sz w:val="20"/>
          <w:szCs w:val="20"/>
        </w:rPr>
        <w:t>Allowing</w:t>
      </w:r>
      <w:r w:rsidR="00A35FA6" w:rsidRPr="00856979">
        <w:rPr>
          <w:rFonts w:ascii="Calibri" w:hAnsi="Calibri" w:cs="Calibri"/>
          <w:spacing w:val="-3"/>
          <w:sz w:val="20"/>
          <w:szCs w:val="20"/>
        </w:rPr>
        <w:t xml:space="preserve"> </w:t>
      </w:r>
      <w:r w:rsidR="00A35FA6" w:rsidRPr="00856979">
        <w:rPr>
          <w:rFonts w:ascii="Calibri" w:hAnsi="Calibri" w:cs="Calibri"/>
          <w:spacing w:val="-4"/>
          <w:sz w:val="20"/>
          <w:szCs w:val="20"/>
        </w:rPr>
        <w:t>m</w:t>
      </w:r>
      <w:r w:rsidR="00A35FA6" w:rsidRPr="00856979">
        <w:rPr>
          <w:rFonts w:ascii="Calibri" w:hAnsi="Calibri" w:cs="Calibri"/>
          <w:spacing w:val="2"/>
          <w:sz w:val="20"/>
          <w:szCs w:val="20"/>
        </w:rPr>
        <w:t>e</w:t>
      </w:r>
      <w:r w:rsidR="00A35FA6" w:rsidRPr="00856979">
        <w:rPr>
          <w:rFonts w:ascii="Calibri" w:hAnsi="Calibri" w:cs="Calibri"/>
          <w:spacing w:val="-4"/>
          <w:sz w:val="20"/>
          <w:szCs w:val="20"/>
        </w:rPr>
        <w:t>m</w:t>
      </w:r>
      <w:r w:rsidR="00A35FA6" w:rsidRPr="00856979">
        <w:rPr>
          <w:rFonts w:ascii="Calibri" w:hAnsi="Calibri" w:cs="Calibri"/>
          <w:sz w:val="20"/>
          <w:szCs w:val="20"/>
        </w:rPr>
        <w:t xml:space="preserve">bers </w:t>
      </w:r>
      <w:r w:rsidR="003000B8">
        <w:rPr>
          <w:rFonts w:ascii="Calibri" w:hAnsi="Calibri" w:cs="Calibri"/>
          <w:sz w:val="20"/>
          <w:szCs w:val="20"/>
        </w:rPr>
        <w:t xml:space="preserve">to </w:t>
      </w:r>
      <w:r w:rsidR="00A35FA6" w:rsidRPr="00856979">
        <w:rPr>
          <w:rFonts w:ascii="Calibri" w:hAnsi="Calibri" w:cs="Calibri"/>
          <w:sz w:val="20"/>
          <w:szCs w:val="20"/>
        </w:rPr>
        <w:t>p</w:t>
      </w:r>
      <w:r w:rsidR="00A35FA6" w:rsidRPr="00856979">
        <w:rPr>
          <w:rFonts w:ascii="Calibri" w:hAnsi="Calibri" w:cs="Calibri"/>
          <w:spacing w:val="-3"/>
          <w:sz w:val="20"/>
          <w:szCs w:val="20"/>
        </w:rPr>
        <w:t>a</w:t>
      </w:r>
      <w:r w:rsidR="00A35FA6" w:rsidRPr="00856979">
        <w:rPr>
          <w:rFonts w:ascii="Calibri" w:hAnsi="Calibri" w:cs="Calibri"/>
          <w:sz w:val="20"/>
          <w:szCs w:val="20"/>
        </w:rPr>
        <w:t>r</w:t>
      </w:r>
      <w:r w:rsidR="00A35FA6" w:rsidRPr="00856979">
        <w:rPr>
          <w:rFonts w:ascii="Calibri" w:hAnsi="Calibri" w:cs="Calibri"/>
          <w:spacing w:val="-2"/>
          <w:sz w:val="20"/>
          <w:szCs w:val="20"/>
        </w:rPr>
        <w:t>t</w:t>
      </w:r>
      <w:r w:rsidR="00A35FA6" w:rsidRPr="00856979">
        <w:rPr>
          <w:rFonts w:ascii="Calibri" w:hAnsi="Calibri" w:cs="Calibri"/>
          <w:spacing w:val="1"/>
          <w:sz w:val="20"/>
          <w:szCs w:val="20"/>
        </w:rPr>
        <w:t>i</w:t>
      </w:r>
      <w:r w:rsidR="00A35FA6" w:rsidRPr="00856979">
        <w:rPr>
          <w:rFonts w:ascii="Calibri" w:hAnsi="Calibri" w:cs="Calibri"/>
          <w:sz w:val="20"/>
          <w:szCs w:val="20"/>
        </w:rPr>
        <w:t>c</w:t>
      </w:r>
      <w:r w:rsidR="00A35FA6" w:rsidRPr="00856979">
        <w:rPr>
          <w:rFonts w:ascii="Calibri" w:hAnsi="Calibri" w:cs="Calibri"/>
          <w:spacing w:val="-2"/>
          <w:sz w:val="20"/>
          <w:szCs w:val="20"/>
        </w:rPr>
        <w:t>i</w:t>
      </w:r>
      <w:r w:rsidR="00A35FA6" w:rsidRPr="00856979">
        <w:rPr>
          <w:rFonts w:ascii="Calibri" w:hAnsi="Calibri" w:cs="Calibri"/>
          <w:sz w:val="20"/>
          <w:szCs w:val="20"/>
        </w:rPr>
        <w:t>pa</w:t>
      </w:r>
      <w:r w:rsidR="00A35FA6" w:rsidRPr="00856979">
        <w:rPr>
          <w:rFonts w:ascii="Calibri" w:hAnsi="Calibri" w:cs="Calibri"/>
          <w:spacing w:val="-2"/>
          <w:sz w:val="20"/>
          <w:szCs w:val="20"/>
        </w:rPr>
        <w:t>t</w:t>
      </w:r>
      <w:r w:rsidR="00A35FA6" w:rsidRPr="00856979">
        <w:rPr>
          <w:rFonts w:ascii="Calibri" w:hAnsi="Calibri" w:cs="Calibri"/>
          <w:sz w:val="20"/>
          <w:szCs w:val="20"/>
        </w:rPr>
        <w:t xml:space="preserve">e </w:t>
      </w:r>
      <w:r w:rsidR="00A35FA6" w:rsidRPr="00856979">
        <w:rPr>
          <w:rFonts w:ascii="Calibri" w:hAnsi="Calibri" w:cs="Calibri"/>
          <w:spacing w:val="1"/>
          <w:sz w:val="20"/>
          <w:szCs w:val="20"/>
        </w:rPr>
        <w:t>i</w:t>
      </w:r>
      <w:r w:rsidR="00A35FA6" w:rsidRPr="00856979">
        <w:rPr>
          <w:rFonts w:ascii="Calibri" w:hAnsi="Calibri" w:cs="Calibri"/>
          <w:sz w:val="20"/>
          <w:szCs w:val="20"/>
        </w:rPr>
        <w:t>n</w:t>
      </w:r>
      <w:r w:rsidR="00A35FA6" w:rsidRPr="00856979">
        <w:rPr>
          <w:rFonts w:ascii="Calibri" w:hAnsi="Calibri" w:cs="Calibri"/>
          <w:spacing w:val="-3"/>
          <w:sz w:val="20"/>
          <w:szCs w:val="20"/>
        </w:rPr>
        <w:t xml:space="preserve"> </w:t>
      </w:r>
      <w:r w:rsidR="00A35FA6" w:rsidRPr="00856979">
        <w:rPr>
          <w:rFonts w:ascii="Calibri" w:hAnsi="Calibri" w:cs="Calibri"/>
          <w:spacing w:val="1"/>
          <w:sz w:val="20"/>
          <w:szCs w:val="20"/>
        </w:rPr>
        <w:t>l</w:t>
      </w:r>
      <w:r w:rsidR="00A35FA6" w:rsidRPr="00856979">
        <w:rPr>
          <w:rFonts w:ascii="Calibri" w:hAnsi="Calibri" w:cs="Calibri"/>
          <w:spacing w:val="-3"/>
          <w:sz w:val="20"/>
          <w:szCs w:val="20"/>
        </w:rPr>
        <w:t>o</w:t>
      </w:r>
      <w:r w:rsidR="00A35FA6" w:rsidRPr="00856979">
        <w:rPr>
          <w:rFonts w:ascii="Calibri" w:hAnsi="Calibri" w:cs="Calibri"/>
          <w:sz w:val="20"/>
          <w:szCs w:val="20"/>
        </w:rPr>
        <w:t>cal</w:t>
      </w:r>
      <w:r w:rsidR="00A35FA6" w:rsidRPr="00856979">
        <w:rPr>
          <w:rFonts w:ascii="Calibri" w:hAnsi="Calibri" w:cs="Calibri"/>
          <w:spacing w:val="-2"/>
          <w:sz w:val="20"/>
          <w:szCs w:val="20"/>
        </w:rPr>
        <w:t xml:space="preserve"> </w:t>
      </w:r>
      <w:r w:rsidR="00A35FA6" w:rsidRPr="00856979">
        <w:rPr>
          <w:rFonts w:ascii="Calibri" w:hAnsi="Calibri" w:cs="Calibri"/>
          <w:sz w:val="20"/>
          <w:szCs w:val="20"/>
        </w:rPr>
        <w:t>e</w:t>
      </w:r>
      <w:r w:rsidR="00A35FA6" w:rsidRPr="00856979">
        <w:rPr>
          <w:rFonts w:ascii="Calibri" w:hAnsi="Calibri" w:cs="Calibri"/>
          <w:spacing w:val="-4"/>
          <w:sz w:val="20"/>
          <w:szCs w:val="20"/>
        </w:rPr>
        <w:t>m</w:t>
      </w:r>
      <w:r w:rsidR="00A35FA6" w:rsidRPr="00856979">
        <w:rPr>
          <w:rFonts w:ascii="Calibri" w:hAnsi="Calibri" w:cs="Calibri"/>
          <w:sz w:val="20"/>
          <w:szCs w:val="20"/>
        </w:rPr>
        <w:t>er</w:t>
      </w:r>
      <w:r w:rsidR="00A35FA6" w:rsidRPr="00856979">
        <w:rPr>
          <w:rFonts w:ascii="Calibri" w:hAnsi="Calibri" w:cs="Calibri"/>
          <w:spacing w:val="-3"/>
          <w:sz w:val="20"/>
          <w:szCs w:val="20"/>
        </w:rPr>
        <w:t>g</w:t>
      </w:r>
      <w:r w:rsidR="00A35FA6" w:rsidRPr="00856979">
        <w:rPr>
          <w:rFonts w:ascii="Calibri" w:hAnsi="Calibri" w:cs="Calibri"/>
          <w:sz w:val="20"/>
          <w:szCs w:val="20"/>
        </w:rPr>
        <w:t>ency dis</w:t>
      </w:r>
      <w:r w:rsidR="00A35FA6" w:rsidRPr="00856979">
        <w:rPr>
          <w:rFonts w:ascii="Calibri" w:hAnsi="Calibri" w:cs="Calibri"/>
          <w:spacing w:val="-3"/>
          <w:sz w:val="20"/>
          <w:szCs w:val="20"/>
        </w:rPr>
        <w:t>a</w:t>
      </w:r>
      <w:r w:rsidR="00A35FA6" w:rsidRPr="00856979">
        <w:rPr>
          <w:rFonts w:ascii="Calibri" w:hAnsi="Calibri" w:cs="Calibri"/>
          <w:sz w:val="20"/>
          <w:szCs w:val="20"/>
        </w:rPr>
        <w:t>s</w:t>
      </w:r>
      <w:r w:rsidR="00A35FA6" w:rsidRPr="00856979">
        <w:rPr>
          <w:rFonts w:ascii="Calibri" w:hAnsi="Calibri" w:cs="Calibri"/>
          <w:spacing w:val="1"/>
          <w:sz w:val="20"/>
          <w:szCs w:val="20"/>
        </w:rPr>
        <w:t>t</w:t>
      </w:r>
      <w:r w:rsidR="00A35FA6" w:rsidRPr="00856979">
        <w:rPr>
          <w:rFonts w:ascii="Calibri" w:hAnsi="Calibri" w:cs="Calibri"/>
          <w:spacing w:val="-3"/>
          <w:sz w:val="20"/>
          <w:szCs w:val="20"/>
        </w:rPr>
        <w:t>e</w:t>
      </w:r>
      <w:r w:rsidR="00A35FA6" w:rsidRPr="00856979">
        <w:rPr>
          <w:rFonts w:ascii="Calibri" w:hAnsi="Calibri" w:cs="Calibri"/>
          <w:sz w:val="20"/>
          <w:szCs w:val="20"/>
        </w:rPr>
        <w:t>r</w:t>
      </w:r>
      <w:r w:rsidR="00A35FA6" w:rsidRPr="00856979">
        <w:rPr>
          <w:rFonts w:ascii="Calibri" w:hAnsi="Calibri" w:cs="Calibri"/>
          <w:spacing w:val="-2"/>
          <w:sz w:val="20"/>
          <w:szCs w:val="20"/>
        </w:rPr>
        <w:t xml:space="preserve"> </w:t>
      </w:r>
      <w:r w:rsidR="00A35FA6" w:rsidRPr="00856979">
        <w:rPr>
          <w:rFonts w:ascii="Calibri" w:hAnsi="Calibri" w:cs="Calibri"/>
          <w:sz w:val="20"/>
          <w:szCs w:val="20"/>
        </w:rPr>
        <w:t>re</w:t>
      </w:r>
      <w:r w:rsidR="00A35FA6" w:rsidRPr="00856979">
        <w:rPr>
          <w:rFonts w:ascii="Calibri" w:hAnsi="Calibri" w:cs="Calibri"/>
          <w:spacing w:val="-2"/>
          <w:sz w:val="20"/>
          <w:szCs w:val="20"/>
        </w:rPr>
        <w:t>l</w:t>
      </w:r>
      <w:r w:rsidR="00A35FA6" w:rsidRPr="00856979">
        <w:rPr>
          <w:rFonts w:ascii="Calibri" w:hAnsi="Calibri" w:cs="Calibri"/>
          <w:spacing w:val="1"/>
          <w:sz w:val="20"/>
          <w:szCs w:val="20"/>
        </w:rPr>
        <w:t>i</w:t>
      </w:r>
      <w:r w:rsidR="00A35FA6" w:rsidRPr="00856979">
        <w:rPr>
          <w:rFonts w:ascii="Calibri" w:hAnsi="Calibri" w:cs="Calibri"/>
          <w:spacing w:val="-3"/>
          <w:sz w:val="20"/>
          <w:szCs w:val="20"/>
        </w:rPr>
        <w:t>e</w:t>
      </w:r>
      <w:r w:rsidR="00A35FA6" w:rsidRPr="00856979">
        <w:rPr>
          <w:rFonts w:ascii="Calibri" w:hAnsi="Calibri" w:cs="Calibri"/>
          <w:sz w:val="20"/>
          <w:szCs w:val="20"/>
        </w:rPr>
        <w:t>f</w:t>
      </w:r>
      <w:r w:rsidR="00A35FA6" w:rsidRPr="00856979">
        <w:rPr>
          <w:rFonts w:ascii="Calibri" w:hAnsi="Calibri" w:cs="Calibri"/>
          <w:spacing w:val="1"/>
          <w:sz w:val="20"/>
          <w:szCs w:val="20"/>
        </w:rPr>
        <w:t xml:space="preserve"> </w:t>
      </w:r>
      <w:r w:rsidR="00A35FA6" w:rsidRPr="00856979">
        <w:rPr>
          <w:rFonts w:ascii="Calibri" w:hAnsi="Calibri" w:cs="Calibri"/>
          <w:spacing w:val="-3"/>
          <w:sz w:val="20"/>
          <w:szCs w:val="20"/>
        </w:rPr>
        <w:t>e</w:t>
      </w:r>
      <w:r w:rsidR="00A35FA6" w:rsidRPr="00856979">
        <w:rPr>
          <w:rFonts w:ascii="Calibri" w:hAnsi="Calibri" w:cs="Calibri"/>
          <w:sz w:val="20"/>
          <w:szCs w:val="20"/>
        </w:rPr>
        <w:t>ff</w:t>
      </w:r>
      <w:r w:rsidR="00A35FA6" w:rsidRPr="00856979">
        <w:rPr>
          <w:rFonts w:ascii="Calibri" w:hAnsi="Calibri" w:cs="Calibri"/>
          <w:spacing w:val="-3"/>
          <w:sz w:val="20"/>
          <w:szCs w:val="20"/>
        </w:rPr>
        <w:t>o</w:t>
      </w:r>
      <w:r w:rsidR="00A35FA6" w:rsidRPr="00856979">
        <w:rPr>
          <w:rFonts w:ascii="Calibri" w:hAnsi="Calibri" w:cs="Calibri"/>
          <w:sz w:val="20"/>
          <w:szCs w:val="20"/>
        </w:rPr>
        <w:t>r</w:t>
      </w:r>
      <w:r w:rsidR="00A35FA6" w:rsidRPr="00856979">
        <w:rPr>
          <w:rFonts w:ascii="Calibri" w:hAnsi="Calibri" w:cs="Calibri"/>
          <w:spacing w:val="1"/>
          <w:sz w:val="20"/>
          <w:szCs w:val="20"/>
        </w:rPr>
        <w:t>t</w:t>
      </w:r>
      <w:r w:rsidR="00A35FA6" w:rsidRPr="00856979">
        <w:rPr>
          <w:rFonts w:ascii="Calibri" w:hAnsi="Calibri" w:cs="Calibri"/>
          <w:sz w:val="20"/>
          <w:szCs w:val="20"/>
        </w:rPr>
        <w:t>s</w:t>
      </w:r>
      <w:r w:rsidR="00A35FA6" w:rsidRPr="00856979">
        <w:rPr>
          <w:rFonts w:ascii="Calibri" w:hAnsi="Calibri" w:cs="Calibri"/>
          <w:spacing w:val="-2"/>
          <w:sz w:val="20"/>
          <w:szCs w:val="20"/>
        </w:rPr>
        <w:t xml:space="preserve"> </w:t>
      </w:r>
      <w:r w:rsidR="00A35FA6" w:rsidRPr="00856979">
        <w:rPr>
          <w:rFonts w:ascii="Calibri" w:hAnsi="Calibri" w:cs="Calibri"/>
          <w:sz w:val="20"/>
          <w:szCs w:val="20"/>
        </w:rPr>
        <w:t xml:space="preserve">as </w:t>
      </w:r>
      <w:r w:rsidR="00A35FA6" w:rsidRPr="00856979">
        <w:rPr>
          <w:rFonts w:ascii="Calibri" w:hAnsi="Calibri" w:cs="Calibri"/>
          <w:spacing w:val="-3"/>
          <w:sz w:val="20"/>
          <w:szCs w:val="20"/>
        </w:rPr>
        <w:t>n</w:t>
      </w:r>
      <w:r w:rsidR="00A35FA6" w:rsidRPr="00856979">
        <w:rPr>
          <w:rFonts w:ascii="Calibri" w:hAnsi="Calibri" w:cs="Calibri"/>
          <w:sz w:val="20"/>
          <w:szCs w:val="20"/>
        </w:rPr>
        <w:t>e</w:t>
      </w:r>
      <w:r w:rsidR="00A35FA6" w:rsidRPr="00856979">
        <w:rPr>
          <w:rFonts w:ascii="Calibri" w:hAnsi="Calibri" w:cs="Calibri"/>
          <w:spacing w:val="-3"/>
          <w:sz w:val="20"/>
          <w:szCs w:val="20"/>
        </w:rPr>
        <w:t>e</w:t>
      </w:r>
      <w:r w:rsidR="00A35FA6" w:rsidRPr="00856979">
        <w:rPr>
          <w:rFonts w:ascii="Calibri" w:hAnsi="Calibri" w:cs="Calibri"/>
          <w:sz w:val="20"/>
          <w:szCs w:val="20"/>
        </w:rPr>
        <w:t>ded and</w:t>
      </w:r>
      <w:r w:rsidR="00A35FA6" w:rsidRPr="00856979">
        <w:rPr>
          <w:rFonts w:ascii="Calibri" w:hAnsi="Calibri" w:cs="Calibri"/>
          <w:spacing w:val="-3"/>
          <w:sz w:val="20"/>
          <w:szCs w:val="20"/>
        </w:rPr>
        <w:t xml:space="preserve"> </w:t>
      </w:r>
      <w:r>
        <w:rPr>
          <w:rFonts w:ascii="Calibri" w:hAnsi="Calibri" w:cs="Calibri"/>
          <w:sz w:val="20"/>
          <w:szCs w:val="20"/>
        </w:rPr>
        <w:t>ensuring</w:t>
      </w:r>
      <w:r w:rsidR="00A35FA6" w:rsidRPr="00856979">
        <w:rPr>
          <w:rFonts w:ascii="Calibri" w:hAnsi="Calibri" w:cs="Calibri"/>
          <w:sz w:val="20"/>
          <w:szCs w:val="20"/>
        </w:rPr>
        <w:t xml:space="preserve"> </w:t>
      </w:r>
      <w:r w:rsidR="00A35FA6" w:rsidRPr="00856979">
        <w:rPr>
          <w:rFonts w:ascii="Calibri" w:hAnsi="Calibri" w:cs="Calibri"/>
          <w:spacing w:val="-4"/>
          <w:sz w:val="20"/>
          <w:szCs w:val="20"/>
        </w:rPr>
        <w:t>m</w:t>
      </w:r>
      <w:r w:rsidR="00A35FA6" w:rsidRPr="00856979">
        <w:rPr>
          <w:rFonts w:ascii="Calibri" w:hAnsi="Calibri" w:cs="Calibri"/>
          <w:spacing w:val="2"/>
          <w:sz w:val="20"/>
          <w:szCs w:val="20"/>
        </w:rPr>
        <w:t>e</w:t>
      </w:r>
      <w:r w:rsidR="00A35FA6" w:rsidRPr="00856979">
        <w:rPr>
          <w:rFonts w:ascii="Calibri" w:hAnsi="Calibri" w:cs="Calibri"/>
          <w:spacing w:val="-4"/>
          <w:sz w:val="20"/>
          <w:szCs w:val="20"/>
        </w:rPr>
        <w:t>m</w:t>
      </w:r>
      <w:r w:rsidR="00A35FA6" w:rsidRPr="00856979">
        <w:rPr>
          <w:rFonts w:ascii="Calibri" w:hAnsi="Calibri" w:cs="Calibri"/>
          <w:sz w:val="20"/>
          <w:szCs w:val="20"/>
        </w:rPr>
        <w:t>bers p</w:t>
      </w:r>
      <w:r w:rsidR="00A35FA6" w:rsidRPr="00856979">
        <w:rPr>
          <w:rFonts w:ascii="Calibri" w:hAnsi="Calibri" w:cs="Calibri"/>
          <w:spacing w:val="-3"/>
          <w:sz w:val="20"/>
          <w:szCs w:val="20"/>
        </w:rPr>
        <w:t>a</w:t>
      </w:r>
      <w:r w:rsidR="00A35FA6" w:rsidRPr="00856979">
        <w:rPr>
          <w:rFonts w:ascii="Calibri" w:hAnsi="Calibri" w:cs="Calibri"/>
          <w:sz w:val="20"/>
          <w:szCs w:val="20"/>
        </w:rPr>
        <w:t>r</w:t>
      </w:r>
      <w:r w:rsidR="00A35FA6" w:rsidRPr="00856979">
        <w:rPr>
          <w:rFonts w:ascii="Calibri" w:hAnsi="Calibri" w:cs="Calibri"/>
          <w:spacing w:val="-2"/>
          <w:sz w:val="20"/>
          <w:szCs w:val="20"/>
        </w:rPr>
        <w:t>t</w:t>
      </w:r>
      <w:r w:rsidR="00A35FA6" w:rsidRPr="00856979">
        <w:rPr>
          <w:rFonts w:ascii="Calibri" w:hAnsi="Calibri" w:cs="Calibri"/>
          <w:spacing w:val="1"/>
          <w:sz w:val="20"/>
          <w:szCs w:val="20"/>
        </w:rPr>
        <w:t>i</w:t>
      </w:r>
      <w:r w:rsidR="00A35FA6" w:rsidRPr="00856979">
        <w:rPr>
          <w:rFonts w:ascii="Calibri" w:hAnsi="Calibri" w:cs="Calibri"/>
          <w:spacing w:val="-3"/>
          <w:sz w:val="20"/>
          <w:szCs w:val="20"/>
        </w:rPr>
        <w:t>c</w:t>
      </w:r>
      <w:r w:rsidR="00A35FA6" w:rsidRPr="00856979">
        <w:rPr>
          <w:rFonts w:ascii="Calibri" w:hAnsi="Calibri" w:cs="Calibri"/>
          <w:spacing w:val="1"/>
          <w:sz w:val="20"/>
          <w:szCs w:val="20"/>
        </w:rPr>
        <w:t>i</w:t>
      </w:r>
      <w:r w:rsidR="00A35FA6" w:rsidRPr="00856979">
        <w:rPr>
          <w:rFonts w:ascii="Calibri" w:hAnsi="Calibri" w:cs="Calibri"/>
          <w:sz w:val="20"/>
          <w:szCs w:val="20"/>
        </w:rPr>
        <w:t>p</w:t>
      </w:r>
      <w:r w:rsidR="00A35FA6" w:rsidRPr="00856979">
        <w:rPr>
          <w:rFonts w:ascii="Calibri" w:hAnsi="Calibri" w:cs="Calibri"/>
          <w:spacing w:val="-3"/>
          <w:sz w:val="20"/>
          <w:szCs w:val="20"/>
        </w:rPr>
        <w:t>a</w:t>
      </w:r>
      <w:r w:rsidR="00A35FA6" w:rsidRPr="00856979">
        <w:rPr>
          <w:rFonts w:ascii="Calibri" w:hAnsi="Calibri" w:cs="Calibri"/>
          <w:spacing w:val="1"/>
          <w:sz w:val="20"/>
          <w:szCs w:val="20"/>
        </w:rPr>
        <w:t>t</w:t>
      </w:r>
      <w:r w:rsidR="00A35FA6" w:rsidRPr="00856979">
        <w:rPr>
          <w:rFonts w:ascii="Calibri" w:hAnsi="Calibri" w:cs="Calibri"/>
          <w:sz w:val="20"/>
          <w:szCs w:val="20"/>
        </w:rPr>
        <w:t>e</w:t>
      </w:r>
      <w:r w:rsidR="00A35FA6" w:rsidRPr="00856979">
        <w:rPr>
          <w:rFonts w:ascii="Calibri" w:hAnsi="Calibri" w:cs="Calibri"/>
          <w:spacing w:val="-2"/>
          <w:sz w:val="20"/>
          <w:szCs w:val="20"/>
        </w:rPr>
        <w:t xml:space="preserve"> </w:t>
      </w:r>
      <w:r w:rsidR="00A35FA6" w:rsidRPr="00856979">
        <w:rPr>
          <w:rFonts w:ascii="Calibri" w:hAnsi="Calibri" w:cs="Calibri"/>
          <w:spacing w:val="1"/>
          <w:sz w:val="20"/>
          <w:szCs w:val="20"/>
        </w:rPr>
        <w:t>i</w:t>
      </w:r>
      <w:r w:rsidR="00A35FA6" w:rsidRPr="00856979">
        <w:rPr>
          <w:rFonts w:ascii="Calibri" w:hAnsi="Calibri" w:cs="Calibri"/>
          <w:sz w:val="20"/>
          <w:szCs w:val="20"/>
        </w:rPr>
        <w:t>n</w:t>
      </w:r>
      <w:r w:rsidR="00A35FA6" w:rsidRPr="00856979">
        <w:rPr>
          <w:rFonts w:ascii="Calibri" w:hAnsi="Calibri" w:cs="Calibri"/>
          <w:spacing w:val="-1"/>
          <w:sz w:val="20"/>
          <w:szCs w:val="20"/>
        </w:rPr>
        <w:t xml:space="preserve"> </w:t>
      </w:r>
      <w:r w:rsidR="00A35FA6" w:rsidRPr="00856979">
        <w:rPr>
          <w:rFonts w:ascii="Calibri" w:hAnsi="Calibri" w:cs="Calibri"/>
          <w:spacing w:val="-3"/>
          <w:sz w:val="20"/>
          <w:szCs w:val="20"/>
        </w:rPr>
        <w:t>a</w:t>
      </w:r>
      <w:r w:rsidR="00A35FA6" w:rsidRPr="00856979">
        <w:rPr>
          <w:rFonts w:ascii="Calibri" w:hAnsi="Calibri" w:cs="Calibri"/>
          <w:spacing w:val="-2"/>
          <w:sz w:val="20"/>
          <w:szCs w:val="20"/>
        </w:rPr>
        <w:t>l</w:t>
      </w:r>
      <w:r w:rsidR="00A35FA6" w:rsidRPr="00856979">
        <w:rPr>
          <w:rFonts w:ascii="Calibri" w:hAnsi="Calibri" w:cs="Calibri"/>
          <w:sz w:val="20"/>
          <w:szCs w:val="20"/>
        </w:rPr>
        <w:t>l</w:t>
      </w:r>
      <w:r w:rsidR="00A35FA6" w:rsidRPr="00856979">
        <w:rPr>
          <w:rFonts w:ascii="Calibri" w:hAnsi="Calibri" w:cs="Calibri"/>
          <w:spacing w:val="1"/>
          <w:sz w:val="20"/>
          <w:szCs w:val="20"/>
        </w:rPr>
        <w:t xml:space="preserve"> </w:t>
      </w:r>
      <w:r w:rsidR="00A35FA6" w:rsidRPr="00856979">
        <w:rPr>
          <w:rFonts w:ascii="Calibri" w:hAnsi="Calibri" w:cs="Calibri"/>
          <w:sz w:val="20"/>
          <w:szCs w:val="20"/>
        </w:rPr>
        <w:t>sc</w:t>
      </w:r>
      <w:r w:rsidR="00A35FA6" w:rsidRPr="00856979">
        <w:rPr>
          <w:rFonts w:ascii="Calibri" w:hAnsi="Calibri" w:cs="Calibri"/>
          <w:spacing w:val="-3"/>
          <w:sz w:val="20"/>
          <w:szCs w:val="20"/>
        </w:rPr>
        <w:t>h</w:t>
      </w:r>
      <w:r w:rsidR="00A35FA6" w:rsidRPr="00856979">
        <w:rPr>
          <w:rFonts w:ascii="Calibri" w:hAnsi="Calibri" w:cs="Calibri"/>
          <w:sz w:val="20"/>
          <w:szCs w:val="20"/>
        </w:rPr>
        <w:t>ed</w:t>
      </w:r>
      <w:r w:rsidR="00A35FA6" w:rsidRPr="00856979">
        <w:rPr>
          <w:rFonts w:ascii="Calibri" w:hAnsi="Calibri" w:cs="Calibri"/>
          <w:spacing w:val="-3"/>
          <w:sz w:val="20"/>
          <w:szCs w:val="20"/>
        </w:rPr>
        <w:t>u</w:t>
      </w:r>
      <w:r w:rsidR="00A35FA6" w:rsidRPr="00856979">
        <w:rPr>
          <w:rFonts w:ascii="Calibri" w:hAnsi="Calibri" w:cs="Calibri"/>
          <w:spacing w:val="1"/>
          <w:sz w:val="20"/>
          <w:szCs w:val="20"/>
        </w:rPr>
        <w:t>l</w:t>
      </w:r>
      <w:r w:rsidR="00A35FA6" w:rsidRPr="00856979">
        <w:rPr>
          <w:rFonts w:ascii="Calibri" w:hAnsi="Calibri" w:cs="Calibri"/>
          <w:sz w:val="20"/>
          <w:szCs w:val="20"/>
        </w:rPr>
        <w:t xml:space="preserve">ed </w:t>
      </w:r>
      <w:r w:rsidR="00A35FA6" w:rsidRPr="00856979">
        <w:rPr>
          <w:rFonts w:ascii="Calibri" w:hAnsi="Calibri" w:cs="Calibri"/>
          <w:spacing w:val="-2"/>
          <w:sz w:val="20"/>
          <w:szCs w:val="20"/>
        </w:rPr>
        <w:t>N</w:t>
      </w:r>
      <w:r w:rsidR="00A35FA6" w:rsidRPr="00856979">
        <w:rPr>
          <w:rFonts w:ascii="Calibri" w:hAnsi="Calibri" w:cs="Calibri"/>
          <w:spacing w:val="-3"/>
          <w:sz w:val="20"/>
          <w:szCs w:val="20"/>
        </w:rPr>
        <w:t>a</w:t>
      </w:r>
      <w:r w:rsidR="00A35FA6" w:rsidRPr="00856979">
        <w:rPr>
          <w:rFonts w:ascii="Calibri" w:hAnsi="Calibri" w:cs="Calibri"/>
          <w:spacing w:val="1"/>
          <w:sz w:val="20"/>
          <w:szCs w:val="20"/>
        </w:rPr>
        <w:t>ti</w:t>
      </w:r>
      <w:r w:rsidR="00A35FA6" w:rsidRPr="00856979">
        <w:rPr>
          <w:rFonts w:ascii="Calibri" w:hAnsi="Calibri" w:cs="Calibri"/>
          <w:spacing w:val="-3"/>
          <w:sz w:val="20"/>
          <w:szCs w:val="20"/>
        </w:rPr>
        <w:t>o</w:t>
      </w:r>
      <w:r w:rsidR="00A35FA6" w:rsidRPr="00856979">
        <w:rPr>
          <w:rFonts w:ascii="Calibri" w:hAnsi="Calibri" w:cs="Calibri"/>
          <w:sz w:val="20"/>
          <w:szCs w:val="20"/>
        </w:rPr>
        <w:t>nal</w:t>
      </w:r>
      <w:r w:rsidR="00A35FA6" w:rsidRPr="00856979">
        <w:rPr>
          <w:rFonts w:ascii="Calibri" w:hAnsi="Calibri" w:cs="Calibri"/>
          <w:spacing w:val="-2"/>
          <w:sz w:val="20"/>
          <w:szCs w:val="20"/>
        </w:rPr>
        <w:t xml:space="preserve"> </w:t>
      </w:r>
      <w:r>
        <w:rPr>
          <w:rFonts w:ascii="Calibri" w:hAnsi="Calibri" w:cs="Calibri"/>
          <w:spacing w:val="-2"/>
          <w:sz w:val="20"/>
          <w:szCs w:val="20"/>
        </w:rPr>
        <w:t xml:space="preserve">Days of </w:t>
      </w:r>
      <w:r w:rsidR="00A35FA6" w:rsidRPr="00856979">
        <w:rPr>
          <w:rFonts w:ascii="Calibri" w:hAnsi="Calibri" w:cs="Calibri"/>
          <w:spacing w:val="-1"/>
          <w:sz w:val="20"/>
          <w:szCs w:val="20"/>
        </w:rPr>
        <w:t>S</w:t>
      </w:r>
      <w:r w:rsidR="00A35FA6" w:rsidRPr="00856979">
        <w:rPr>
          <w:rFonts w:ascii="Calibri" w:hAnsi="Calibri" w:cs="Calibri"/>
          <w:sz w:val="20"/>
          <w:szCs w:val="20"/>
        </w:rPr>
        <w:t>er</w:t>
      </w:r>
      <w:r w:rsidR="00A35FA6" w:rsidRPr="00856979">
        <w:rPr>
          <w:rFonts w:ascii="Calibri" w:hAnsi="Calibri" w:cs="Calibri"/>
          <w:spacing w:val="-3"/>
          <w:sz w:val="20"/>
          <w:szCs w:val="20"/>
        </w:rPr>
        <w:t>v</w:t>
      </w:r>
      <w:r w:rsidR="00A35FA6" w:rsidRPr="00856979">
        <w:rPr>
          <w:rFonts w:ascii="Calibri" w:hAnsi="Calibri" w:cs="Calibri"/>
          <w:spacing w:val="1"/>
          <w:sz w:val="20"/>
          <w:szCs w:val="20"/>
        </w:rPr>
        <w:t>i</w:t>
      </w:r>
      <w:r w:rsidR="00A35FA6" w:rsidRPr="00856979">
        <w:rPr>
          <w:rFonts w:ascii="Calibri" w:hAnsi="Calibri" w:cs="Calibri"/>
          <w:spacing w:val="-3"/>
          <w:sz w:val="20"/>
          <w:szCs w:val="20"/>
        </w:rPr>
        <w:t>c</w:t>
      </w:r>
      <w:r w:rsidR="00A35FA6" w:rsidRPr="00856979">
        <w:rPr>
          <w:rFonts w:ascii="Calibri" w:hAnsi="Calibri" w:cs="Calibri"/>
          <w:sz w:val="20"/>
          <w:szCs w:val="20"/>
        </w:rPr>
        <w:t xml:space="preserve">e </w:t>
      </w:r>
      <w:r>
        <w:rPr>
          <w:rFonts w:ascii="Calibri" w:hAnsi="Calibri" w:cs="Calibri"/>
          <w:sz w:val="20"/>
          <w:szCs w:val="20"/>
        </w:rPr>
        <w:t>(</w:t>
      </w:r>
      <w:r w:rsidR="003C3209" w:rsidRPr="003C3209">
        <w:rPr>
          <w:rFonts w:ascii="Calibri" w:hAnsi="Calibri" w:cs="Calibri"/>
          <w:sz w:val="20"/>
          <w:szCs w:val="20"/>
        </w:rPr>
        <w:t xml:space="preserve">September 11 National Day of Service and Remembrance </w:t>
      </w:r>
      <w:r>
        <w:rPr>
          <w:rFonts w:ascii="Calibri" w:hAnsi="Calibri" w:cs="Calibri"/>
          <w:sz w:val="20"/>
          <w:szCs w:val="20"/>
        </w:rPr>
        <w:t>and</w:t>
      </w:r>
      <w:r w:rsidR="003C3209">
        <w:rPr>
          <w:rFonts w:ascii="Calibri" w:hAnsi="Calibri" w:cs="Calibri"/>
          <w:sz w:val="20"/>
          <w:szCs w:val="20"/>
        </w:rPr>
        <w:t xml:space="preserve"> </w:t>
      </w:r>
      <w:r w:rsidR="003C3209" w:rsidRPr="003C3209">
        <w:rPr>
          <w:rFonts w:ascii="Calibri" w:hAnsi="Calibri" w:cs="Calibri"/>
          <w:sz w:val="20"/>
          <w:szCs w:val="20"/>
        </w:rPr>
        <w:t>Martin Luther King Jr. National Day of Servic</w:t>
      </w:r>
      <w:r w:rsidR="003C3209">
        <w:rPr>
          <w:rFonts w:ascii="Calibri" w:hAnsi="Calibri" w:cs="Calibri"/>
          <w:sz w:val="20"/>
          <w:szCs w:val="20"/>
        </w:rPr>
        <w:t>e</w:t>
      </w:r>
      <w:r>
        <w:rPr>
          <w:rFonts w:ascii="Calibri" w:hAnsi="Calibri" w:cs="Calibri"/>
          <w:sz w:val="20"/>
          <w:szCs w:val="20"/>
        </w:rPr>
        <w:t>)</w:t>
      </w:r>
      <w:r w:rsidR="00A35FA6" w:rsidRPr="00856979">
        <w:rPr>
          <w:rFonts w:ascii="Calibri" w:hAnsi="Calibri" w:cs="Calibri"/>
          <w:sz w:val="20"/>
          <w:szCs w:val="20"/>
        </w:rPr>
        <w:t>;</w:t>
      </w:r>
    </w:p>
    <w:p w14:paraId="566DD09B" w14:textId="68FC8E76" w:rsidR="00A35FA6" w:rsidRPr="00856979" w:rsidRDefault="00A35FA6" w:rsidP="00D85329">
      <w:pPr>
        <w:pStyle w:val="BodyText"/>
        <w:widowControl w:val="0"/>
        <w:numPr>
          <w:ilvl w:val="0"/>
          <w:numId w:val="33"/>
        </w:numPr>
        <w:tabs>
          <w:tab w:val="left" w:pos="1141"/>
        </w:tabs>
        <w:kinsoku w:val="0"/>
        <w:overflowPunct w:val="0"/>
        <w:autoSpaceDE w:val="0"/>
        <w:autoSpaceDN w:val="0"/>
        <w:adjustRightInd w:val="0"/>
        <w:spacing w:line="271" w:lineRule="auto"/>
        <w:ind w:left="1142" w:right="202"/>
        <w:rPr>
          <w:rFonts w:ascii="Calibri" w:hAnsi="Calibri" w:cs="Calibri"/>
          <w:sz w:val="20"/>
          <w:szCs w:val="20"/>
        </w:rPr>
      </w:pPr>
      <w:r w:rsidRPr="00856979">
        <w:rPr>
          <w:rFonts w:ascii="Calibri" w:hAnsi="Calibri" w:cs="Calibri"/>
          <w:spacing w:val="-1"/>
          <w:sz w:val="20"/>
          <w:szCs w:val="20"/>
        </w:rPr>
        <w:t>U</w:t>
      </w:r>
      <w:r w:rsidRPr="00856979">
        <w:rPr>
          <w:rFonts w:ascii="Calibri" w:hAnsi="Calibri" w:cs="Calibri"/>
          <w:spacing w:val="1"/>
          <w:sz w:val="20"/>
          <w:szCs w:val="20"/>
        </w:rPr>
        <w:t>ti</w:t>
      </w:r>
      <w:r w:rsidRPr="00856979">
        <w:rPr>
          <w:rFonts w:ascii="Calibri" w:hAnsi="Calibri" w:cs="Calibri"/>
          <w:spacing w:val="-2"/>
          <w:sz w:val="20"/>
          <w:szCs w:val="20"/>
        </w:rPr>
        <w:t>l</w:t>
      </w:r>
      <w:r w:rsidRPr="00856979">
        <w:rPr>
          <w:rFonts w:ascii="Calibri" w:hAnsi="Calibri" w:cs="Calibri"/>
          <w:spacing w:val="1"/>
          <w:sz w:val="20"/>
          <w:szCs w:val="20"/>
        </w:rPr>
        <w:t>i</w:t>
      </w:r>
      <w:r w:rsidRPr="00856979">
        <w:rPr>
          <w:rFonts w:ascii="Calibri" w:hAnsi="Calibri" w:cs="Calibri"/>
          <w:spacing w:val="-3"/>
          <w:sz w:val="20"/>
          <w:szCs w:val="20"/>
        </w:rPr>
        <w:t>z</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1"/>
          <w:sz w:val="20"/>
          <w:szCs w:val="20"/>
        </w:rPr>
        <w:t>t</w:t>
      </w:r>
      <w:r w:rsidRPr="00856979">
        <w:rPr>
          <w:rFonts w:ascii="Calibri" w:hAnsi="Calibri" w:cs="Calibri"/>
          <w:sz w:val="20"/>
          <w:szCs w:val="20"/>
        </w:rPr>
        <w:t xml:space="preserve">he </w:t>
      </w:r>
      <w:r w:rsidRPr="00856979">
        <w:rPr>
          <w:rFonts w:ascii="Calibri" w:hAnsi="Calibri" w:cs="Calibri"/>
          <w:spacing w:val="-1"/>
          <w:sz w:val="20"/>
          <w:szCs w:val="20"/>
        </w:rPr>
        <w:t>w</w:t>
      </w:r>
      <w:r w:rsidRPr="00856979">
        <w:rPr>
          <w:rFonts w:ascii="Calibri" w:hAnsi="Calibri" w:cs="Calibri"/>
          <w:spacing w:val="-3"/>
          <w:sz w:val="20"/>
          <w:szCs w:val="20"/>
        </w:rPr>
        <w:t>o</w:t>
      </w:r>
      <w:r w:rsidRPr="00856979">
        <w:rPr>
          <w:rFonts w:ascii="Calibri" w:hAnsi="Calibri" w:cs="Calibri"/>
          <w:sz w:val="20"/>
          <w:szCs w:val="20"/>
        </w:rPr>
        <w:t>rds</w:t>
      </w:r>
      <w:r w:rsidRPr="00856979">
        <w:rPr>
          <w:rFonts w:ascii="Calibri" w:hAnsi="Calibri" w:cs="Calibri"/>
          <w:spacing w:val="-2"/>
          <w:sz w:val="20"/>
          <w:szCs w:val="20"/>
        </w:rPr>
        <w:t xml:space="preserve"> </w:t>
      </w:r>
      <w:r w:rsidRPr="00856979">
        <w:rPr>
          <w:rFonts w:ascii="Calibri" w:hAnsi="Calibri" w:cs="Calibri"/>
          <w:sz w:val="20"/>
          <w:szCs w:val="20"/>
        </w:rPr>
        <w:t>“</w:t>
      </w:r>
      <w:r w:rsidR="00372454">
        <w:rPr>
          <w:rFonts w:ascii="Calibri" w:hAnsi="Calibri" w:cs="Calibri"/>
          <w:sz w:val="20"/>
          <w:szCs w:val="20"/>
        </w:rPr>
        <w:t>Montana Campus Network for Civic Engagement</w:t>
      </w:r>
      <w:r w:rsidRPr="00856979">
        <w:rPr>
          <w:rFonts w:ascii="Calibri" w:hAnsi="Calibri" w:cs="Calibri"/>
          <w:sz w:val="20"/>
          <w:szCs w:val="20"/>
        </w:rPr>
        <w:t>” and</w:t>
      </w:r>
      <w:r w:rsidRPr="00856979">
        <w:rPr>
          <w:rFonts w:ascii="Calibri" w:hAnsi="Calibri" w:cs="Calibri"/>
          <w:spacing w:val="-3"/>
          <w:sz w:val="20"/>
          <w:szCs w:val="20"/>
        </w:rPr>
        <w:t xml:space="preserve"> </w:t>
      </w:r>
      <w:r w:rsidRPr="00856979">
        <w:rPr>
          <w:rFonts w:ascii="Calibri" w:hAnsi="Calibri" w:cs="Calibri"/>
          <w:spacing w:val="-2"/>
          <w:sz w:val="20"/>
          <w:szCs w:val="20"/>
        </w:rPr>
        <w:t>“</w:t>
      </w:r>
      <w:r w:rsidR="00D36B2F">
        <w:rPr>
          <w:rFonts w:ascii="Calibri" w:hAnsi="Calibri" w:cs="Calibri"/>
          <w:spacing w:val="1"/>
          <w:sz w:val="20"/>
          <w:szCs w:val="20"/>
        </w:rPr>
        <w:t>AmeriCorps</w:t>
      </w:r>
      <w:r w:rsidRPr="00856979">
        <w:rPr>
          <w:rFonts w:ascii="Calibri" w:hAnsi="Calibri" w:cs="Calibri"/>
          <w:sz w:val="20"/>
          <w:szCs w:val="20"/>
        </w:rPr>
        <w:t>” ex</w:t>
      </w:r>
      <w:r w:rsidRPr="00856979">
        <w:rPr>
          <w:rFonts w:ascii="Calibri" w:hAnsi="Calibri" w:cs="Calibri"/>
          <w:spacing w:val="-3"/>
          <w:sz w:val="20"/>
          <w:szCs w:val="20"/>
        </w:rPr>
        <w:t>c</w:t>
      </w:r>
      <w:r w:rsidRPr="00856979">
        <w:rPr>
          <w:rFonts w:ascii="Calibri" w:hAnsi="Calibri" w:cs="Calibri"/>
          <w:spacing w:val="-2"/>
          <w:sz w:val="20"/>
          <w:szCs w:val="20"/>
        </w:rPr>
        <w:t>l</w:t>
      </w:r>
      <w:r w:rsidRPr="00856979">
        <w:rPr>
          <w:rFonts w:ascii="Calibri" w:hAnsi="Calibri" w:cs="Calibri"/>
          <w:sz w:val="20"/>
          <w:szCs w:val="20"/>
        </w:rPr>
        <w:t>us</w:t>
      </w:r>
      <w:r w:rsidRPr="00856979">
        <w:rPr>
          <w:rFonts w:ascii="Calibri" w:hAnsi="Calibri" w:cs="Calibri"/>
          <w:spacing w:val="1"/>
          <w:sz w:val="20"/>
          <w:szCs w:val="20"/>
        </w:rPr>
        <w:t>i</w:t>
      </w:r>
      <w:r w:rsidRPr="00856979">
        <w:rPr>
          <w:rFonts w:ascii="Calibri" w:hAnsi="Calibri" w:cs="Calibri"/>
          <w:spacing w:val="-3"/>
          <w:sz w:val="20"/>
          <w:szCs w:val="20"/>
        </w:rPr>
        <w:t>v</w:t>
      </w:r>
      <w:r w:rsidRPr="00856979">
        <w:rPr>
          <w:rFonts w:ascii="Calibri" w:hAnsi="Calibri" w:cs="Calibri"/>
          <w:sz w:val="20"/>
          <w:szCs w:val="20"/>
        </w:rPr>
        <w:t>e</w:t>
      </w:r>
      <w:r w:rsidRPr="00856979">
        <w:rPr>
          <w:rFonts w:ascii="Calibri" w:hAnsi="Calibri" w:cs="Calibri"/>
          <w:spacing w:val="1"/>
          <w:sz w:val="20"/>
          <w:szCs w:val="20"/>
        </w:rPr>
        <w:t>l</w:t>
      </w:r>
      <w:r w:rsidRPr="00856979">
        <w:rPr>
          <w:rFonts w:ascii="Calibri" w:hAnsi="Calibri" w:cs="Calibri"/>
          <w:sz w:val="20"/>
          <w:szCs w:val="20"/>
        </w:rPr>
        <w:t>y</w:t>
      </w:r>
      <w:r w:rsidRPr="00856979">
        <w:rPr>
          <w:rFonts w:ascii="Calibri" w:hAnsi="Calibri" w:cs="Calibri"/>
          <w:spacing w:val="-3"/>
          <w:sz w:val="20"/>
          <w:szCs w:val="20"/>
        </w:rPr>
        <w:t xml:space="preserve"> </w:t>
      </w:r>
      <w:r w:rsidRPr="00856979">
        <w:rPr>
          <w:rFonts w:ascii="Calibri" w:hAnsi="Calibri" w:cs="Calibri"/>
          <w:spacing w:val="1"/>
          <w:sz w:val="20"/>
          <w:szCs w:val="20"/>
        </w:rPr>
        <w:t>i</w:t>
      </w:r>
      <w:r w:rsidRPr="00856979">
        <w:rPr>
          <w:rFonts w:ascii="Calibri" w:hAnsi="Calibri" w:cs="Calibri"/>
          <w:sz w:val="20"/>
          <w:szCs w:val="20"/>
        </w:rPr>
        <w:t>n re</w:t>
      </w:r>
      <w:r w:rsidRPr="00856979">
        <w:rPr>
          <w:rFonts w:ascii="Calibri" w:hAnsi="Calibri" w:cs="Calibri"/>
          <w:spacing w:val="-2"/>
          <w:sz w:val="20"/>
          <w:szCs w:val="20"/>
        </w:rPr>
        <w:t>f</w:t>
      </w:r>
      <w:r w:rsidRPr="00856979">
        <w:rPr>
          <w:rFonts w:ascii="Calibri" w:hAnsi="Calibri" w:cs="Calibri"/>
          <w:sz w:val="20"/>
          <w:szCs w:val="20"/>
        </w:rPr>
        <w:t>er</w:t>
      </w:r>
      <w:r w:rsidRPr="00856979">
        <w:rPr>
          <w:rFonts w:ascii="Calibri" w:hAnsi="Calibri" w:cs="Calibri"/>
          <w:spacing w:val="-3"/>
          <w:sz w:val="20"/>
          <w:szCs w:val="20"/>
        </w:rPr>
        <w:t>e</w:t>
      </w:r>
      <w:r w:rsidRPr="00856979">
        <w:rPr>
          <w:rFonts w:ascii="Calibri" w:hAnsi="Calibri" w:cs="Calibri"/>
          <w:sz w:val="20"/>
          <w:szCs w:val="20"/>
        </w:rPr>
        <w:t>nc</w:t>
      </w:r>
      <w:r w:rsidR="00D85329">
        <w:rPr>
          <w:rFonts w:ascii="Calibri" w:hAnsi="Calibri" w:cs="Calibri"/>
          <w:spacing w:val="-2"/>
          <w:sz w:val="20"/>
          <w:szCs w:val="20"/>
        </w:rPr>
        <w:t xml:space="preserve">e to </w:t>
      </w:r>
      <w:r w:rsidRPr="00856979">
        <w:rPr>
          <w:rFonts w:ascii="Calibri" w:hAnsi="Calibri" w:cs="Calibri"/>
          <w:spacing w:val="1"/>
          <w:sz w:val="20"/>
          <w:szCs w:val="20"/>
        </w:rPr>
        <w:t>t</w:t>
      </w:r>
      <w:r w:rsidRPr="00856979">
        <w:rPr>
          <w:rFonts w:ascii="Calibri" w:hAnsi="Calibri" w:cs="Calibri"/>
          <w:sz w:val="20"/>
          <w:szCs w:val="20"/>
        </w:rPr>
        <w:t>h</w:t>
      </w:r>
      <w:r w:rsidRPr="00856979">
        <w:rPr>
          <w:rFonts w:ascii="Calibri" w:hAnsi="Calibri" w:cs="Calibri"/>
          <w:spacing w:val="1"/>
          <w:sz w:val="20"/>
          <w:szCs w:val="20"/>
        </w:rPr>
        <w:t>i</w:t>
      </w:r>
      <w:r w:rsidRPr="00856979">
        <w:rPr>
          <w:rFonts w:ascii="Calibri" w:hAnsi="Calibri" w:cs="Calibri"/>
          <w:sz w:val="20"/>
          <w:szCs w:val="20"/>
        </w:rPr>
        <w:t>s</w:t>
      </w:r>
      <w:r w:rsidRPr="00856979">
        <w:rPr>
          <w:rFonts w:ascii="Calibri" w:hAnsi="Calibri" w:cs="Calibri"/>
          <w:spacing w:val="-2"/>
          <w:sz w:val="20"/>
          <w:szCs w:val="20"/>
        </w:rPr>
        <w:t xml:space="preserve"> </w:t>
      </w:r>
      <w:r w:rsidRPr="00856979">
        <w:rPr>
          <w:rFonts w:ascii="Calibri" w:hAnsi="Calibri" w:cs="Calibri"/>
          <w:sz w:val="20"/>
          <w:szCs w:val="20"/>
        </w:rPr>
        <w:t>pa</w:t>
      </w:r>
      <w:r w:rsidRPr="00856979">
        <w:rPr>
          <w:rFonts w:ascii="Calibri" w:hAnsi="Calibri" w:cs="Calibri"/>
          <w:spacing w:val="-2"/>
          <w:sz w:val="20"/>
          <w:szCs w:val="20"/>
        </w:rPr>
        <w:t>r</w:t>
      </w:r>
      <w:r w:rsidRPr="00856979">
        <w:rPr>
          <w:rFonts w:ascii="Calibri" w:hAnsi="Calibri" w:cs="Calibri"/>
          <w:spacing w:val="1"/>
          <w:sz w:val="20"/>
          <w:szCs w:val="20"/>
        </w:rPr>
        <w:t>t</w:t>
      </w:r>
      <w:r w:rsidRPr="00856979">
        <w:rPr>
          <w:rFonts w:ascii="Calibri" w:hAnsi="Calibri" w:cs="Calibri"/>
          <w:sz w:val="20"/>
          <w:szCs w:val="20"/>
        </w:rPr>
        <w:t>n</w:t>
      </w:r>
      <w:r w:rsidRPr="00856979">
        <w:rPr>
          <w:rFonts w:ascii="Calibri" w:hAnsi="Calibri" w:cs="Calibri"/>
          <w:spacing w:val="-3"/>
          <w:sz w:val="20"/>
          <w:szCs w:val="20"/>
        </w:rPr>
        <w:t>e</w:t>
      </w:r>
      <w:r w:rsidRPr="00856979">
        <w:rPr>
          <w:rFonts w:ascii="Calibri" w:hAnsi="Calibri" w:cs="Calibri"/>
          <w:sz w:val="20"/>
          <w:szCs w:val="20"/>
        </w:rPr>
        <w:t>rs</w:t>
      </w:r>
      <w:r w:rsidRPr="00856979">
        <w:rPr>
          <w:rFonts w:ascii="Calibri" w:hAnsi="Calibri" w:cs="Calibri"/>
          <w:spacing w:val="-3"/>
          <w:sz w:val="20"/>
          <w:szCs w:val="20"/>
        </w:rPr>
        <w:t>h</w:t>
      </w:r>
      <w:r w:rsidRPr="00856979">
        <w:rPr>
          <w:rFonts w:ascii="Calibri" w:hAnsi="Calibri" w:cs="Calibri"/>
          <w:spacing w:val="1"/>
          <w:sz w:val="20"/>
          <w:szCs w:val="20"/>
        </w:rPr>
        <w:t>i</w:t>
      </w:r>
      <w:r w:rsidRPr="00856979">
        <w:rPr>
          <w:rFonts w:ascii="Calibri" w:hAnsi="Calibri" w:cs="Calibri"/>
          <w:sz w:val="20"/>
          <w:szCs w:val="20"/>
        </w:rPr>
        <w:t>p</w:t>
      </w:r>
      <w:r w:rsidRPr="00856979">
        <w:rPr>
          <w:rFonts w:ascii="Calibri" w:hAnsi="Calibri" w:cs="Calibri"/>
          <w:spacing w:val="-3"/>
          <w:sz w:val="20"/>
          <w:szCs w:val="20"/>
        </w:rPr>
        <w:t xml:space="preserve"> </w:t>
      </w:r>
      <w:r w:rsidRPr="00856979">
        <w:rPr>
          <w:rFonts w:ascii="Calibri" w:hAnsi="Calibri" w:cs="Calibri"/>
          <w:sz w:val="20"/>
          <w:szCs w:val="20"/>
        </w:rPr>
        <w:t xml:space="preserve">and </w:t>
      </w:r>
      <w:r w:rsidRPr="00856979">
        <w:rPr>
          <w:rFonts w:ascii="Calibri" w:hAnsi="Calibri" w:cs="Calibri"/>
          <w:spacing w:val="1"/>
          <w:sz w:val="20"/>
          <w:szCs w:val="20"/>
        </w:rPr>
        <w:t>t</w:t>
      </w:r>
      <w:r w:rsidRPr="00856979">
        <w:rPr>
          <w:rFonts w:ascii="Calibri" w:hAnsi="Calibri" w:cs="Calibri"/>
          <w:spacing w:val="-3"/>
          <w:sz w:val="20"/>
          <w:szCs w:val="20"/>
        </w:rPr>
        <w:t>h</w:t>
      </w:r>
      <w:r w:rsidRPr="00856979">
        <w:rPr>
          <w:rFonts w:ascii="Calibri" w:hAnsi="Calibri" w:cs="Calibri"/>
          <w:sz w:val="20"/>
          <w:szCs w:val="20"/>
        </w:rPr>
        <w:t>e</w:t>
      </w:r>
      <w:r w:rsidRPr="00856979">
        <w:rPr>
          <w:rFonts w:ascii="Calibri" w:hAnsi="Calibri" w:cs="Calibri"/>
          <w:spacing w:val="-2"/>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004476BB">
        <w:rPr>
          <w:rFonts w:ascii="Calibri" w:hAnsi="Calibri" w:cs="Calibri"/>
          <w:sz w:val="20"/>
          <w:szCs w:val="20"/>
        </w:rPr>
        <w:t>,</w:t>
      </w:r>
      <w:r w:rsidRPr="00856979">
        <w:rPr>
          <w:rFonts w:ascii="Calibri" w:hAnsi="Calibri" w:cs="Calibri"/>
          <w:spacing w:val="1"/>
          <w:sz w:val="20"/>
          <w:szCs w:val="20"/>
        </w:rPr>
        <w:t xml:space="preserve"> </w:t>
      </w:r>
      <w:r w:rsidRPr="00856979">
        <w:rPr>
          <w:rFonts w:ascii="Calibri" w:hAnsi="Calibri" w:cs="Calibri"/>
          <w:sz w:val="20"/>
          <w:szCs w:val="20"/>
        </w:rPr>
        <w:t>and re</w:t>
      </w:r>
      <w:r w:rsidRPr="00856979">
        <w:rPr>
          <w:rFonts w:ascii="Calibri" w:hAnsi="Calibri" w:cs="Calibri"/>
          <w:spacing w:val="-3"/>
          <w:sz w:val="20"/>
          <w:szCs w:val="20"/>
        </w:rPr>
        <w:t>g</w:t>
      </w:r>
      <w:r w:rsidRPr="00856979">
        <w:rPr>
          <w:rFonts w:ascii="Calibri" w:hAnsi="Calibri" w:cs="Calibri"/>
          <w:sz w:val="20"/>
          <w:szCs w:val="20"/>
        </w:rPr>
        <w:t>u</w:t>
      </w:r>
      <w:r w:rsidRPr="00856979">
        <w:rPr>
          <w:rFonts w:ascii="Calibri" w:hAnsi="Calibri" w:cs="Calibri"/>
          <w:spacing w:val="1"/>
          <w:sz w:val="20"/>
          <w:szCs w:val="20"/>
        </w:rPr>
        <w:t>l</w:t>
      </w:r>
      <w:r w:rsidRPr="00856979">
        <w:rPr>
          <w:rFonts w:ascii="Calibri" w:hAnsi="Calibri" w:cs="Calibri"/>
          <w:spacing w:val="-3"/>
          <w:sz w:val="20"/>
          <w:szCs w:val="20"/>
        </w:rPr>
        <w:t>a</w:t>
      </w:r>
      <w:r w:rsidRPr="00856979">
        <w:rPr>
          <w:rFonts w:ascii="Calibri" w:hAnsi="Calibri" w:cs="Calibri"/>
          <w:sz w:val="20"/>
          <w:szCs w:val="20"/>
        </w:rPr>
        <w:t>r</w:t>
      </w:r>
      <w:r w:rsidRPr="00856979">
        <w:rPr>
          <w:rFonts w:ascii="Calibri" w:hAnsi="Calibri" w:cs="Calibri"/>
          <w:spacing w:val="1"/>
          <w:sz w:val="20"/>
          <w:szCs w:val="20"/>
        </w:rPr>
        <w:t>l</w:t>
      </w:r>
      <w:r w:rsidRPr="00856979">
        <w:rPr>
          <w:rFonts w:ascii="Calibri" w:hAnsi="Calibri" w:cs="Calibri"/>
          <w:sz w:val="20"/>
          <w:szCs w:val="20"/>
        </w:rPr>
        <w:t>y</w:t>
      </w:r>
      <w:r w:rsidRPr="00856979">
        <w:rPr>
          <w:rFonts w:ascii="Calibri" w:hAnsi="Calibri" w:cs="Calibri"/>
          <w:spacing w:val="-3"/>
          <w:sz w:val="20"/>
          <w:szCs w:val="20"/>
        </w:rPr>
        <w:t xml:space="preserve"> </w:t>
      </w:r>
      <w:r w:rsidRPr="00856979">
        <w:rPr>
          <w:rFonts w:ascii="Calibri" w:hAnsi="Calibri" w:cs="Calibri"/>
          <w:sz w:val="20"/>
          <w:szCs w:val="20"/>
        </w:rPr>
        <w:t>u</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pacing w:val="-2"/>
          <w:sz w:val="20"/>
          <w:szCs w:val="20"/>
        </w:rPr>
        <w:t>l</w:t>
      </w:r>
      <w:r w:rsidRPr="00856979">
        <w:rPr>
          <w:rFonts w:ascii="Calibri" w:hAnsi="Calibri" w:cs="Calibri"/>
          <w:spacing w:val="1"/>
          <w:sz w:val="20"/>
          <w:szCs w:val="20"/>
        </w:rPr>
        <w:t>i</w:t>
      </w:r>
      <w:r w:rsidRPr="00856979">
        <w:rPr>
          <w:rFonts w:ascii="Calibri" w:hAnsi="Calibri" w:cs="Calibri"/>
          <w:spacing w:val="-3"/>
          <w:sz w:val="20"/>
          <w:szCs w:val="20"/>
        </w:rPr>
        <w:t>z</w:t>
      </w:r>
      <w:r w:rsidRPr="00856979">
        <w:rPr>
          <w:rFonts w:ascii="Calibri" w:hAnsi="Calibri" w:cs="Calibri"/>
          <w:spacing w:val="1"/>
          <w:sz w:val="20"/>
          <w:szCs w:val="20"/>
        </w:rPr>
        <w:t>i</w:t>
      </w:r>
      <w:r w:rsidRPr="00856979">
        <w:rPr>
          <w:rFonts w:ascii="Calibri" w:hAnsi="Calibri" w:cs="Calibri"/>
          <w:sz w:val="20"/>
          <w:szCs w:val="20"/>
        </w:rPr>
        <w:t>ng</w:t>
      </w:r>
      <w:r w:rsidRPr="00856979">
        <w:rPr>
          <w:rFonts w:ascii="Calibri" w:hAnsi="Calibri" w:cs="Calibri"/>
          <w:spacing w:val="-3"/>
          <w:sz w:val="20"/>
          <w:szCs w:val="20"/>
        </w:rPr>
        <w:t xml:space="preserve"> </w:t>
      </w:r>
      <w:r w:rsidRPr="00856979">
        <w:rPr>
          <w:rFonts w:ascii="Calibri" w:hAnsi="Calibri" w:cs="Calibri"/>
          <w:spacing w:val="1"/>
          <w:sz w:val="20"/>
          <w:szCs w:val="20"/>
        </w:rPr>
        <w:t>l</w:t>
      </w:r>
      <w:r w:rsidRPr="00856979">
        <w:rPr>
          <w:rFonts w:ascii="Calibri" w:hAnsi="Calibri" w:cs="Calibri"/>
          <w:sz w:val="20"/>
          <w:szCs w:val="20"/>
        </w:rPr>
        <w:t>o</w:t>
      </w:r>
      <w:r w:rsidRPr="00856979">
        <w:rPr>
          <w:rFonts w:ascii="Calibri" w:hAnsi="Calibri" w:cs="Calibri"/>
          <w:spacing w:val="-3"/>
          <w:sz w:val="20"/>
          <w:szCs w:val="20"/>
        </w:rPr>
        <w:t>g</w:t>
      </w:r>
      <w:r w:rsidRPr="00856979">
        <w:rPr>
          <w:rFonts w:ascii="Calibri" w:hAnsi="Calibri" w:cs="Calibri"/>
          <w:sz w:val="20"/>
          <w:szCs w:val="20"/>
        </w:rPr>
        <w:t xml:space="preserve">os </w:t>
      </w:r>
      <w:r w:rsidRPr="00856979">
        <w:rPr>
          <w:rFonts w:ascii="Calibri" w:hAnsi="Calibri" w:cs="Calibri"/>
          <w:spacing w:val="-3"/>
          <w:sz w:val="20"/>
          <w:szCs w:val="20"/>
        </w:rPr>
        <w:t>a</w:t>
      </w:r>
      <w:r w:rsidRPr="00856979">
        <w:rPr>
          <w:rFonts w:ascii="Calibri" w:hAnsi="Calibri" w:cs="Calibri"/>
          <w:sz w:val="20"/>
          <w:szCs w:val="20"/>
        </w:rPr>
        <w:t>nd o</w:t>
      </w:r>
      <w:r w:rsidRPr="00856979">
        <w:rPr>
          <w:rFonts w:ascii="Calibri" w:hAnsi="Calibri" w:cs="Calibri"/>
          <w:spacing w:val="1"/>
          <w:sz w:val="20"/>
          <w:szCs w:val="20"/>
        </w:rPr>
        <w:t>t</w:t>
      </w:r>
      <w:r w:rsidRPr="00856979">
        <w:rPr>
          <w:rFonts w:ascii="Calibri" w:hAnsi="Calibri" w:cs="Calibri"/>
          <w:spacing w:val="-3"/>
          <w:sz w:val="20"/>
          <w:szCs w:val="20"/>
        </w:rPr>
        <w:t>h</w:t>
      </w:r>
      <w:r w:rsidRPr="00856979">
        <w:rPr>
          <w:rFonts w:ascii="Calibri" w:hAnsi="Calibri" w:cs="Calibri"/>
          <w:sz w:val="20"/>
          <w:szCs w:val="20"/>
        </w:rPr>
        <w:t>er</w:t>
      </w:r>
      <w:r w:rsidRPr="00856979">
        <w:rPr>
          <w:rFonts w:ascii="Calibri" w:hAnsi="Calibri" w:cs="Calibri"/>
          <w:spacing w:val="1"/>
          <w:sz w:val="20"/>
          <w:szCs w:val="20"/>
        </w:rPr>
        <w:t xml:space="preserve"> </w:t>
      </w:r>
      <w:r w:rsidRPr="00856979">
        <w:rPr>
          <w:rFonts w:ascii="Calibri" w:hAnsi="Calibri" w:cs="Calibri"/>
          <w:spacing w:val="-3"/>
          <w:sz w:val="20"/>
          <w:szCs w:val="20"/>
        </w:rPr>
        <w:t>b</w:t>
      </w:r>
      <w:r w:rsidRPr="00856979">
        <w:rPr>
          <w:rFonts w:ascii="Calibri" w:hAnsi="Calibri" w:cs="Calibri"/>
          <w:sz w:val="20"/>
          <w:szCs w:val="20"/>
        </w:rPr>
        <w:t>ran</w:t>
      </w:r>
      <w:r w:rsidRPr="00856979">
        <w:rPr>
          <w:rFonts w:ascii="Calibri" w:hAnsi="Calibri" w:cs="Calibri"/>
          <w:spacing w:val="-3"/>
          <w:sz w:val="20"/>
          <w:szCs w:val="20"/>
        </w:rPr>
        <w:t>d</w:t>
      </w:r>
      <w:r w:rsidRPr="00856979">
        <w:rPr>
          <w:rFonts w:ascii="Calibri" w:hAnsi="Calibri" w:cs="Calibri"/>
          <w:spacing w:val="1"/>
          <w:sz w:val="20"/>
          <w:szCs w:val="20"/>
        </w:rPr>
        <w:t>i</w:t>
      </w:r>
      <w:r w:rsidRPr="00856979">
        <w:rPr>
          <w:rFonts w:ascii="Calibri" w:hAnsi="Calibri" w:cs="Calibri"/>
          <w:sz w:val="20"/>
          <w:szCs w:val="20"/>
        </w:rPr>
        <w:t xml:space="preserve">ng </w:t>
      </w:r>
      <w:r w:rsidRPr="00856979">
        <w:rPr>
          <w:rFonts w:ascii="Calibri" w:hAnsi="Calibri" w:cs="Calibri"/>
          <w:spacing w:val="-4"/>
          <w:sz w:val="20"/>
          <w:szCs w:val="20"/>
        </w:rPr>
        <w:t>m</w:t>
      </w:r>
      <w:r w:rsidRPr="00856979">
        <w:rPr>
          <w:rFonts w:ascii="Calibri" w:hAnsi="Calibri" w:cs="Calibri"/>
          <w:sz w:val="20"/>
          <w:szCs w:val="20"/>
        </w:rPr>
        <w:t>a</w:t>
      </w:r>
      <w:r w:rsidRPr="00856979">
        <w:rPr>
          <w:rFonts w:ascii="Calibri" w:hAnsi="Calibri" w:cs="Calibri"/>
          <w:spacing w:val="1"/>
          <w:sz w:val="20"/>
          <w:szCs w:val="20"/>
        </w:rPr>
        <w:t>t</w:t>
      </w:r>
      <w:r w:rsidRPr="00856979">
        <w:rPr>
          <w:rFonts w:ascii="Calibri" w:hAnsi="Calibri" w:cs="Calibri"/>
          <w:sz w:val="20"/>
          <w:szCs w:val="20"/>
        </w:rPr>
        <w:t>er</w:t>
      </w:r>
      <w:r w:rsidRPr="00856979">
        <w:rPr>
          <w:rFonts w:ascii="Calibri" w:hAnsi="Calibri" w:cs="Calibri"/>
          <w:spacing w:val="1"/>
          <w:sz w:val="20"/>
          <w:szCs w:val="20"/>
        </w:rPr>
        <w:t>i</w:t>
      </w:r>
      <w:r w:rsidRPr="00856979">
        <w:rPr>
          <w:rFonts w:ascii="Calibri" w:hAnsi="Calibri" w:cs="Calibri"/>
          <w:spacing w:val="-3"/>
          <w:sz w:val="20"/>
          <w:szCs w:val="20"/>
        </w:rPr>
        <w:t>a</w:t>
      </w:r>
      <w:r w:rsidRPr="00856979">
        <w:rPr>
          <w:rFonts w:ascii="Calibri" w:hAnsi="Calibri" w:cs="Calibri"/>
          <w:spacing w:val="1"/>
          <w:sz w:val="20"/>
          <w:szCs w:val="20"/>
        </w:rPr>
        <w:t>l</w:t>
      </w:r>
      <w:r w:rsidRPr="00856979">
        <w:rPr>
          <w:rFonts w:ascii="Calibri" w:hAnsi="Calibri" w:cs="Calibri"/>
          <w:sz w:val="20"/>
          <w:szCs w:val="20"/>
        </w:rPr>
        <w:t xml:space="preserve">s </w:t>
      </w:r>
      <w:r w:rsidRPr="00856979">
        <w:rPr>
          <w:rFonts w:ascii="Calibri" w:hAnsi="Calibri" w:cs="Calibri"/>
          <w:spacing w:val="-3"/>
          <w:sz w:val="20"/>
          <w:szCs w:val="20"/>
        </w:rPr>
        <w:t>a</w:t>
      </w:r>
      <w:r w:rsidRPr="00856979">
        <w:rPr>
          <w:rFonts w:ascii="Calibri" w:hAnsi="Calibri" w:cs="Calibri"/>
          <w:sz w:val="20"/>
          <w:szCs w:val="20"/>
        </w:rPr>
        <w:t xml:space="preserve">nd </w:t>
      </w:r>
      <w:r w:rsidRPr="00856979">
        <w:rPr>
          <w:rFonts w:ascii="Calibri" w:hAnsi="Calibri" w:cs="Calibri"/>
          <w:spacing w:val="-3"/>
          <w:sz w:val="20"/>
          <w:szCs w:val="20"/>
        </w:rPr>
        <w:t>v</w:t>
      </w:r>
      <w:r w:rsidRPr="00856979">
        <w:rPr>
          <w:rFonts w:ascii="Calibri" w:hAnsi="Calibri" w:cs="Calibri"/>
          <w:sz w:val="20"/>
          <w:szCs w:val="20"/>
        </w:rPr>
        <w:t>erb</w:t>
      </w:r>
      <w:r w:rsidRPr="00856979">
        <w:rPr>
          <w:rFonts w:ascii="Calibri" w:hAnsi="Calibri" w:cs="Calibri"/>
          <w:spacing w:val="-2"/>
          <w:sz w:val="20"/>
          <w:szCs w:val="20"/>
        </w:rPr>
        <w:t>i</w:t>
      </w:r>
      <w:r w:rsidRPr="00856979">
        <w:rPr>
          <w:rFonts w:ascii="Calibri" w:hAnsi="Calibri" w:cs="Calibri"/>
          <w:sz w:val="20"/>
          <w:szCs w:val="20"/>
        </w:rPr>
        <w:t>a</w:t>
      </w:r>
      <w:r w:rsidRPr="00856979">
        <w:rPr>
          <w:rFonts w:ascii="Calibri" w:hAnsi="Calibri" w:cs="Calibri"/>
          <w:spacing w:val="-3"/>
          <w:sz w:val="20"/>
          <w:szCs w:val="20"/>
        </w:rPr>
        <w:t>g</w:t>
      </w:r>
      <w:r w:rsidRPr="00856979">
        <w:rPr>
          <w:rFonts w:ascii="Calibri" w:hAnsi="Calibri" w:cs="Calibri"/>
          <w:sz w:val="20"/>
          <w:szCs w:val="20"/>
        </w:rPr>
        <w:t xml:space="preserve">e </w:t>
      </w:r>
      <w:r w:rsidRPr="00856979">
        <w:rPr>
          <w:rFonts w:ascii="Calibri" w:hAnsi="Calibri" w:cs="Calibri"/>
          <w:spacing w:val="1"/>
          <w:sz w:val="20"/>
          <w:szCs w:val="20"/>
        </w:rPr>
        <w:t>t</w:t>
      </w:r>
      <w:r w:rsidRPr="00856979">
        <w:rPr>
          <w:rFonts w:ascii="Calibri" w:hAnsi="Calibri" w:cs="Calibri"/>
          <w:sz w:val="20"/>
          <w:szCs w:val="20"/>
        </w:rPr>
        <w:t xml:space="preserve">o </w:t>
      </w:r>
      <w:r w:rsidRPr="00856979">
        <w:rPr>
          <w:rFonts w:ascii="Calibri" w:hAnsi="Calibri" w:cs="Calibri"/>
          <w:spacing w:val="-3"/>
          <w:sz w:val="20"/>
          <w:szCs w:val="20"/>
        </w:rPr>
        <w:t>e</w:t>
      </w:r>
      <w:r w:rsidRPr="00856979">
        <w:rPr>
          <w:rFonts w:ascii="Calibri" w:hAnsi="Calibri" w:cs="Calibri"/>
          <w:sz w:val="20"/>
          <w:szCs w:val="20"/>
        </w:rPr>
        <w:t>xp</w:t>
      </w:r>
      <w:r w:rsidRPr="00856979">
        <w:rPr>
          <w:rFonts w:ascii="Calibri" w:hAnsi="Calibri" w:cs="Calibri"/>
          <w:spacing w:val="1"/>
          <w:sz w:val="20"/>
          <w:szCs w:val="20"/>
        </w:rPr>
        <w:t>l</w:t>
      </w:r>
      <w:r w:rsidRPr="00856979">
        <w:rPr>
          <w:rFonts w:ascii="Calibri" w:hAnsi="Calibri" w:cs="Calibri"/>
          <w:spacing w:val="-3"/>
          <w:sz w:val="20"/>
          <w:szCs w:val="20"/>
        </w:rPr>
        <w:t>a</w:t>
      </w:r>
      <w:r w:rsidRPr="00856979">
        <w:rPr>
          <w:rFonts w:ascii="Calibri" w:hAnsi="Calibri" w:cs="Calibri"/>
          <w:spacing w:val="1"/>
          <w:sz w:val="20"/>
          <w:szCs w:val="20"/>
        </w:rPr>
        <w:t>i</w:t>
      </w:r>
      <w:r w:rsidRPr="00856979">
        <w:rPr>
          <w:rFonts w:ascii="Calibri" w:hAnsi="Calibri" w:cs="Calibri"/>
          <w:sz w:val="20"/>
          <w:szCs w:val="20"/>
        </w:rPr>
        <w:t xml:space="preserve">n </w:t>
      </w:r>
      <w:r w:rsidRPr="00856979">
        <w:rPr>
          <w:rFonts w:ascii="Calibri" w:hAnsi="Calibri" w:cs="Calibri"/>
          <w:spacing w:val="1"/>
          <w:sz w:val="20"/>
          <w:szCs w:val="20"/>
        </w:rPr>
        <w:t>t</w:t>
      </w:r>
      <w:r w:rsidRPr="00856979">
        <w:rPr>
          <w:rFonts w:ascii="Calibri" w:hAnsi="Calibri" w:cs="Calibri"/>
          <w:spacing w:val="-3"/>
          <w:sz w:val="20"/>
          <w:szCs w:val="20"/>
        </w:rPr>
        <w:t>h</w:t>
      </w:r>
      <w:r w:rsidRPr="00856979">
        <w:rPr>
          <w:rFonts w:ascii="Calibri" w:hAnsi="Calibri" w:cs="Calibri"/>
          <w:sz w:val="20"/>
          <w:szCs w:val="20"/>
        </w:rPr>
        <w:t>e p</w:t>
      </w:r>
      <w:r w:rsidRPr="00856979">
        <w:rPr>
          <w:rFonts w:ascii="Calibri" w:hAnsi="Calibri" w:cs="Calibri"/>
          <w:spacing w:val="-2"/>
          <w:sz w:val="20"/>
          <w:szCs w:val="20"/>
        </w:rPr>
        <w:t>r</w:t>
      </w:r>
      <w:r w:rsidRPr="00856979">
        <w:rPr>
          <w:rFonts w:ascii="Calibri" w:hAnsi="Calibri" w:cs="Calibri"/>
          <w:sz w:val="20"/>
          <w:szCs w:val="20"/>
        </w:rPr>
        <w:t>o</w:t>
      </w:r>
      <w:r w:rsidRPr="00856979">
        <w:rPr>
          <w:rFonts w:ascii="Calibri" w:hAnsi="Calibri" w:cs="Calibri"/>
          <w:spacing w:val="-3"/>
          <w:sz w:val="20"/>
          <w:szCs w:val="20"/>
        </w:rPr>
        <w:t>g</w:t>
      </w:r>
      <w:r w:rsidRPr="00856979">
        <w:rPr>
          <w:rFonts w:ascii="Calibri" w:hAnsi="Calibri" w:cs="Calibri"/>
          <w:sz w:val="20"/>
          <w:szCs w:val="20"/>
        </w:rPr>
        <w:t>ram</w:t>
      </w:r>
      <w:r w:rsidRPr="00856979">
        <w:rPr>
          <w:rFonts w:ascii="Calibri" w:hAnsi="Calibri" w:cs="Calibri"/>
          <w:spacing w:val="-4"/>
          <w:sz w:val="20"/>
          <w:szCs w:val="20"/>
        </w:rPr>
        <w:t xml:space="preserve"> </w:t>
      </w:r>
      <w:r w:rsidRPr="00856979">
        <w:rPr>
          <w:rFonts w:ascii="Calibri" w:hAnsi="Calibri" w:cs="Calibri"/>
          <w:sz w:val="20"/>
          <w:szCs w:val="20"/>
        </w:rPr>
        <w:t xml:space="preserve">and </w:t>
      </w:r>
      <w:r w:rsidR="004476BB">
        <w:rPr>
          <w:rFonts w:ascii="Calibri" w:hAnsi="Calibri" w:cs="Calibri"/>
          <w:sz w:val="20"/>
          <w:szCs w:val="20"/>
        </w:rPr>
        <w:t xml:space="preserve">its </w:t>
      </w:r>
      <w:r w:rsidRPr="00856979">
        <w:rPr>
          <w:rFonts w:ascii="Calibri" w:hAnsi="Calibri" w:cs="Calibri"/>
          <w:sz w:val="20"/>
          <w:szCs w:val="20"/>
        </w:rPr>
        <w:t>par</w:t>
      </w:r>
      <w:r w:rsidRPr="00856979">
        <w:rPr>
          <w:rFonts w:ascii="Calibri" w:hAnsi="Calibri" w:cs="Calibri"/>
          <w:spacing w:val="-2"/>
          <w:sz w:val="20"/>
          <w:szCs w:val="20"/>
        </w:rPr>
        <w:t>t</w:t>
      </w:r>
      <w:r w:rsidRPr="00856979">
        <w:rPr>
          <w:rFonts w:ascii="Calibri" w:hAnsi="Calibri" w:cs="Calibri"/>
          <w:spacing w:val="1"/>
          <w:sz w:val="20"/>
          <w:szCs w:val="20"/>
        </w:rPr>
        <w:t>i</w:t>
      </w:r>
      <w:r w:rsidRPr="00856979">
        <w:rPr>
          <w:rFonts w:ascii="Calibri" w:hAnsi="Calibri" w:cs="Calibri"/>
          <w:spacing w:val="-3"/>
          <w:sz w:val="20"/>
          <w:szCs w:val="20"/>
        </w:rPr>
        <w:t>c</w:t>
      </w:r>
      <w:r w:rsidRPr="00856979">
        <w:rPr>
          <w:rFonts w:ascii="Calibri" w:hAnsi="Calibri" w:cs="Calibri"/>
          <w:spacing w:val="1"/>
          <w:sz w:val="20"/>
          <w:szCs w:val="20"/>
        </w:rPr>
        <w:t>i</w:t>
      </w:r>
      <w:r w:rsidRPr="00856979">
        <w:rPr>
          <w:rFonts w:ascii="Calibri" w:hAnsi="Calibri" w:cs="Calibri"/>
          <w:sz w:val="20"/>
          <w:szCs w:val="20"/>
        </w:rPr>
        <w:t>pa</w:t>
      </w:r>
      <w:r w:rsidRPr="00856979">
        <w:rPr>
          <w:rFonts w:ascii="Calibri" w:hAnsi="Calibri" w:cs="Calibri"/>
          <w:spacing w:val="-3"/>
          <w:sz w:val="20"/>
          <w:szCs w:val="20"/>
        </w:rPr>
        <w:t>n</w:t>
      </w:r>
      <w:r w:rsidRPr="00856979">
        <w:rPr>
          <w:rFonts w:ascii="Calibri" w:hAnsi="Calibri" w:cs="Calibri"/>
          <w:spacing w:val="1"/>
          <w:sz w:val="20"/>
          <w:szCs w:val="20"/>
        </w:rPr>
        <w:t>t</w:t>
      </w:r>
      <w:r w:rsidRPr="00856979">
        <w:rPr>
          <w:rFonts w:ascii="Calibri" w:hAnsi="Calibri" w:cs="Calibri"/>
          <w:sz w:val="20"/>
          <w:szCs w:val="20"/>
        </w:rPr>
        <w:t>s</w:t>
      </w:r>
      <w:r w:rsidRPr="00856979">
        <w:rPr>
          <w:rFonts w:ascii="Calibri" w:hAnsi="Calibri" w:cs="Calibri"/>
          <w:spacing w:val="-2"/>
          <w:sz w:val="20"/>
          <w:szCs w:val="20"/>
        </w:rPr>
        <w:t xml:space="preserve"> </w:t>
      </w:r>
      <w:r w:rsidRPr="00856979">
        <w:rPr>
          <w:rFonts w:ascii="Calibri" w:hAnsi="Calibri" w:cs="Calibri"/>
          <w:sz w:val="20"/>
          <w:szCs w:val="20"/>
        </w:rPr>
        <w:t>(e.</w:t>
      </w:r>
      <w:r w:rsidRPr="00856979">
        <w:rPr>
          <w:rFonts w:ascii="Calibri" w:hAnsi="Calibri" w:cs="Calibri"/>
          <w:spacing w:val="-3"/>
          <w:sz w:val="20"/>
          <w:szCs w:val="20"/>
        </w:rPr>
        <w:t>g</w:t>
      </w:r>
      <w:r w:rsidRPr="00856979">
        <w:rPr>
          <w:rFonts w:ascii="Calibri" w:hAnsi="Calibri" w:cs="Calibri"/>
          <w:sz w:val="20"/>
          <w:szCs w:val="20"/>
        </w:rPr>
        <w:t>.</w:t>
      </w:r>
      <w:r w:rsidR="003C3209">
        <w:rPr>
          <w:rFonts w:ascii="Calibri" w:hAnsi="Calibri" w:cs="Calibri"/>
          <w:sz w:val="20"/>
          <w:szCs w:val="20"/>
        </w:rPr>
        <w:t>,</w:t>
      </w:r>
      <w:r w:rsidRPr="00856979">
        <w:rPr>
          <w:rFonts w:ascii="Calibri" w:hAnsi="Calibri" w:cs="Calibri"/>
          <w:sz w:val="20"/>
          <w:szCs w:val="20"/>
        </w:rPr>
        <w:t xml:space="preserve"> on </w:t>
      </w:r>
      <w:r w:rsidR="004476BB">
        <w:rPr>
          <w:rFonts w:ascii="Calibri" w:hAnsi="Calibri" w:cs="Calibri"/>
          <w:sz w:val="20"/>
          <w:szCs w:val="20"/>
        </w:rPr>
        <w:t xml:space="preserve">the organization’s </w:t>
      </w:r>
      <w:r w:rsidRPr="00856979">
        <w:rPr>
          <w:rFonts w:ascii="Calibri" w:hAnsi="Calibri" w:cs="Calibri"/>
          <w:spacing w:val="-1"/>
          <w:sz w:val="20"/>
          <w:szCs w:val="20"/>
        </w:rPr>
        <w:t>w</w:t>
      </w:r>
      <w:r w:rsidRPr="00856979">
        <w:rPr>
          <w:rFonts w:ascii="Calibri" w:hAnsi="Calibri" w:cs="Calibri"/>
          <w:sz w:val="20"/>
          <w:szCs w:val="20"/>
        </w:rPr>
        <w:t>eb</w:t>
      </w:r>
      <w:r w:rsidRPr="00856979">
        <w:rPr>
          <w:rFonts w:ascii="Calibri" w:hAnsi="Calibri" w:cs="Calibri"/>
          <w:spacing w:val="-2"/>
          <w:sz w:val="20"/>
          <w:szCs w:val="20"/>
        </w:rPr>
        <w:t>si</w:t>
      </w:r>
      <w:r w:rsidRPr="00856979">
        <w:rPr>
          <w:rFonts w:ascii="Calibri" w:hAnsi="Calibri" w:cs="Calibri"/>
          <w:spacing w:val="1"/>
          <w:sz w:val="20"/>
          <w:szCs w:val="20"/>
        </w:rPr>
        <w:t>t</w:t>
      </w:r>
      <w:r w:rsidRPr="00856979">
        <w:rPr>
          <w:rFonts w:ascii="Calibri" w:hAnsi="Calibri" w:cs="Calibri"/>
          <w:sz w:val="20"/>
          <w:szCs w:val="20"/>
        </w:rPr>
        <w:t>e,</w:t>
      </w:r>
      <w:r w:rsidRPr="00856979">
        <w:rPr>
          <w:rFonts w:ascii="Calibri" w:hAnsi="Calibri" w:cs="Calibri"/>
          <w:spacing w:val="-3"/>
          <w:sz w:val="20"/>
          <w:szCs w:val="20"/>
        </w:rPr>
        <w:t xml:space="preserve"> </w:t>
      </w:r>
      <w:r w:rsidRPr="00856979">
        <w:rPr>
          <w:rFonts w:ascii="Calibri" w:hAnsi="Calibri" w:cs="Calibri"/>
          <w:spacing w:val="1"/>
          <w:sz w:val="20"/>
          <w:szCs w:val="20"/>
        </w:rPr>
        <w:t>i</w:t>
      </w:r>
      <w:r w:rsidRPr="00856979">
        <w:rPr>
          <w:rFonts w:ascii="Calibri" w:hAnsi="Calibri" w:cs="Calibri"/>
          <w:sz w:val="20"/>
          <w:szCs w:val="20"/>
        </w:rPr>
        <w:t>n ne</w:t>
      </w:r>
      <w:r w:rsidRPr="00856979">
        <w:rPr>
          <w:rFonts w:ascii="Calibri" w:hAnsi="Calibri" w:cs="Calibri"/>
          <w:spacing w:val="-1"/>
          <w:sz w:val="20"/>
          <w:szCs w:val="20"/>
        </w:rPr>
        <w:t>w</w:t>
      </w:r>
      <w:r w:rsidRPr="00856979">
        <w:rPr>
          <w:rFonts w:ascii="Calibri" w:hAnsi="Calibri" w:cs="Calibri"/>
          <w:spacing w:val="-2"/>
          <w:sz w:val="20"/>
          <w:szCs w:val="20"/>
        </w:rPr>
        <w:t>s</w:t>
      </w:r>
      <w:r w:rsidRPr="00856979">
        <w:rPr>
          <w:rFonts w:ascii="Calibri" w:hAnsi="Calibri" w:cs="Calibri"/>
          <w:spacing w:val="1"/>
          <w:sz w:val="20"/>
          <w:szCs w:val="20"/>
        </w:rPr>
        <w:t>l</w:t>
      </w:r>
      <w:r w:rsidRPr="00856979">
        <w:rPr>
          <w:rFonts w:ascii="Calibri" w:hAnsi="Calibri" w:cs="Calibri"/>
          <w:spacing w:val="-3"/>
          <w:sz w:val="20"/>
          <w:szCs w:val="20"/>
        </w:rPr>
        <w:t>e</w:t>
      </w:r>
      <w:r w:rsidRPr="00856979">
        <w:rPr>
          <w:rFonts w:ascii="Calibri" w:hAnsi="Calibri" w:cs="Calibri"/>
          <w:spacing w:val="1"/>
          <w:sz w:val="20"/>
          <w:szCs w:val="20"/>
        </w:rPr>
        <w:t>t</w:t>
      </w:r>
      <w:r w:rsidRPr="00856979">
        <w:rPr>
          <w:rFonts w:ascii="Calibri" w:hAnsi="Calibri" w:cs="Calibri"/>
          <w:spacing w:val="-2"/>
          <w:sz w:val="20"/>
          <w:szCs w:val="20"/>
        </w:rPr>
        <w:t>t</w:t>
      </w:r>
      <w:r w:rsidRPr="00856979">
        <w:rPr>
          <w:rFonts w:ascii="Calibri" w:hAnsi="Calibri" w:cs="Calibri"/>
          <w:sz w:val="20"/>
          <w:szCs w:val="20"/>
        </w:rPr>
        <w:t>ers</w:t>
      </w:r>
      <w:r w:rsidR="004476BB">
        <w:rPr>
          <w:rFonts w:ascii="Calibri" w:hAnsi="Calibri" w:cs="Calibri"/>
          <w:sz w:val="20"/>
          <w:szCs w:val="20"/>
        </w:rPr>
        <w:t>,</w:t>
      </w:r>
      <w:r w:rsidRPr="00856979">
        <w:rPr>
          <w:rFonts w:ascii="Calibri" w:hAnsi="Calibri" w:cs="Calibri"/>
          <w:spacing w:val="-2"/>
          <w:sz w:val="20"/>
          <w:szCs w:val="20"/>
        </w:rPr>
        <w:t xml:space="preserve"> </w:t>
      </w:r>
      <w:r w:rsidRPr="00856979">
        <w:rPr>
          <w:rFonts w:ascii="Calibri" w:hAnsi="Calibri" w:cs="Calibri"/>
          <w:sz w:val="20"/>
          <w:szCs w:val="20"/>
        </w:rPr>
        <w:t>and a</w:t>
      </w:r>
      <w:r w:rsidRPr="00856979">
        <w:rPr>
          <w:rFonts w:ascii="Calibri" w:hAnsi="Calibri" w:cs="Calibri"/>
          <w:spacing w:val="-4"/>
          <w:sz w:val="20"/>
          <w:szCs w:val="20"/>
        </w:rPr>
        <w:t>m</w:t>
      </w:r>
      <w:r w:rsidRPr="00856979">
        <w:rPr>
          <w:rFonts w:ascii="Calibri" w:hAnsi="Calibri" w:cs="Calibri"/>
          <w:sz w:val="20"/>
          <w:szCs w:val="20"/>
        </w:rPr>
        <w:t>o</w:t>
      </w:r>
      <w:r w:rsidRPr="00856979">
        <w:rPr>
          <w:rFonts w:ascii="Calibri" w:hAnsi="Calibri" w:cs="Calibri"/>
          <w:spacing w:val="2"/>
          <w:sz w:val="20"/>
          <w:szCs w:val="20"/>
        </w:rPr>
        <w:t>n</w:t>
      </w:r>
      <w:r w:rsidRPr="00856979">
        <w:rPr>
          <w:rFonts w:ascii="Calibri" w:hAnsi="Calibri" w:cs="Calibri"/>
          <w:sz w:val="20"/>
          <w:szCs w:val="20"/>
        </w:rPr>
        <w:t>g</w:t>
      </w:r>
      <w:r w:rsidRPr="00856979">
        <w:rPr>
          <w:rFonts w:ascii="Calibri" w:hAnsi="Calibri" w:cs="Calibri"/>
          <w:spacing w:val="-3"/>
          <w:sz w:val="20"/>
          <w:szCs w:val="20"/>
        </w:rPr>
        <w:t xml:space="preserve"> </w:t>
      </w:r>
      <w:r w:rsidRPr="00856979">
        <w:rPr>
          <w:rFonts w:ascii="Calibri" w:hAnsi="Calibri" w:cs="Calibri"/>
          <w:spacing w:val="1"/>
          <w:sz w:val="20"/>
          <w:szCs w:val="20"/>
        </w:rPr>
        <w:t>li</w:t>
      </w:r>
      <w:r w:rsidRPr="00856979">
        <w:rPr>
          <w:rFonts w:ascii="Calibri" w:hAnsi="Calibri" w:cs="Calibri"/>
          <w:sz w:val="20"/>
          <w:szCs w:val="20"/>
        </w:rPr>
        <w:t>s</w:t>
      </w:r>
      <w:r w:rsidRPr="00856979">
        <w:rPr>
          <w:rFonts w:ascii="Calibri" w:hAnsi="Calibri" w:cs="Calibri"/>
          <w:spacing w:val="-2"/>
          <w:sz w:val="20"/>
          <w:szCs w:val="20"/>
        </w:rPr>
        <w:t>t</w:t>
      </w:r>
      <w:r w:rsidRPr="00856979">
        <w:rPr>
          <w:rFonts w:ascii="Calibri" w:hAnsi="Calibri" w:cs="Calibri"/>
          <w:sz w:val="20"/>
          <w:szCs w:val="20"/>
        </w:rPr>
        <w:t xml:space="preserve">s </w:t>
      </w:r>
      <w:r w:rsidRPr="00856979">
        <w:rPr>
          <w:rFonts w:ascii="Calibri" w:hAnsi="Calibri" w:cs="Calibri"/>
          <w:spacing w:val="-3"/>
          <w:sz w:val="20"/>
          <w:szCs w:val="20"/>
        </w:rPr>
        <w:t>o</w:t>
      </w:r>
      <w:r w:rsidRPr="00856979">
        <w:rPr>
          <w:rFonts w:ascii="Calibri" w:hAnsi="Calibri" w:cs="Calibri"/>
          <w:sz w:val="20"/>
          <w:szCs w:val="20"/>
        </w:rPr>
        <w:t>f</w:t>
      </w:r>
      <w:r w:rsidRPr="00856979">
        <w:rPr>
          <w:rFonts w:ascii="Calibri" w:hAnsi="Calibri" w:cs="Calibri"/>
          <w:spacing w:val="1"/>
          <w:sz w:val="20"/>
          <w:szCs w:val="20"/>
        </w:rPr>
        <w:t xml:space="preserve"> </w:t>
      </w:r>
      <w:r w:rsidRPr="00856979">
        <w:rPr>
          <w:rFonts w:ascii="Calibri" w:hAnsi="Calibri" w:cs="Calibri"/>
          <w:sz w:val="20"/>
          <w:szCs w:val="20"/>
        </w:rPr>
        <w:t>p</w:t>
      </w:r>
      <w:r w:rsidRPr="00856979">
        <w:rPr>
          <w:rFonts w:ascii="Calibri" w:hAnsi="Calibri" w:cs="Calibri"/>
          <w:spacing w:val="-3"/>
          <w:sz w:val="20"/>
          <w:szCs w:val="20"/>
        </w:rPr>
        <w:t>a</w:t>
      </w:r>
      <w:r w:rsidRPr="00856979">
        <w:rPr>
          <w:rFonts w:ascii="Calibri" w:hAnsi="Calibri" w:cs="Calibri"/>
          <w:sz w:val="20"/>
          <w:szCs w:val="20"/>
        </w:rPr>
        <w:t>r</w:t>
      </w:r>
      <w:r w:rsidRPr="00856979">
        <w:rPr>
          <w:rFonts w:ascii="Calibri" w:hAnsi="Calibri" w:cs="Calibri"/>
          <w:spacing w:val="1"/>
          <w:sz w:val="20"/>
          <w:szCs w:val="20"/>
        </w:rPr>
        <w:t>t</w:t>
      </w:r>
      <w:r w:rsidRPr="00856979">
        <w:rPr>
          <w:rFonts w:ascii="Calibri" w:hAnsi="Calibri" w:cs="Calibri"/>
          <w:spacing w:val="-3"/>
          <w:sz w:val="20"/>
          <w:szCs w:val="20"/>
        </w:rPr>
        <w:t>n</w:t>
      </w:r>
      <w:r w:rsidRPr="00856979">
        <w:rPr>
          <w:rFonts w:ascii="Calibri" w:hAnsi="Calibri" w:cs="Calibri"/>
          <w:sz w:val="20"/>
          <w:szCs w:val="20"/>
        </w:rPr>
        <w:t>er</w:t>
      </w:r>
      <w:r w:rsidRPr="00856979">
        <w:rPr>
          <w:rFonts w:ascii="Calibri" w:hAnsi="Calibri" w:cs="Calibri"/>
          <w:spacing w:val="-2"/>
          <w:sz w:val="20"/>
          <w:szCs w:val="20"/>
        </w:rPr>
        <w:t>s</w:t>
      </w:r>
      <w:r w:rsidRPr="00856979">
        <w:rPr>
          <w:rFonts w:ascii="Calibri" w:hAnsi="Calibri" w:cs="Calibri"/>
          <w:sz w:val="20"/>
          <w:szCs w:val="20"/>
        </w:rPr>
        <w:t>);</w:t>
      </w:r>
      <w:r w:rsidRPr="00856979">
        <w:rPr>
          <w:rFonts w:ascii="Calibri" w:hAnsi="Calibri" w:cs="Calibri"/>
          <w:spacing w:val="-2"/>
          <w:sz w:val="20"/>
          <w:szCs w:val="20"/>
        </w:rPr>
        <w:t xml:space="preserve"> </w:t>
      </w:r>
      <w:r w:rsidRPr="00856979">
        <w:rPr>
          <w:rFonts w:ascii="Calibri" w:hAnsi="Calibri" w:cs="Calibri"/>
          <w:sz w:val="20"/>
          <w:szCs w:val="20"/>
        </w:rPr>
        <w:t>a</w:t>
      </w:r>
      <w:r w:rsidRPr="00856979">
        <w:rPr>
          <w:rFonts w:ascii="Calibri" w:hAnsi="Calibri" w:cs="Calibri"/>
          <w:spacing w:val="-3"/>
          <w:sz w:val="20"/>
          <w:szCs w:val="20"/>
        </w:rPr>
        <w:t>n</w:t>
      </w:r>
      <w:r w:rsidRPr="00856979">
        <w:rPr>
          <w:rFonts w:ascii="Calibri" w:hAnsi="Calibri" w:cs="Calibri"/>
          <w:sz w:val="20"/>
          <w:szCs w:val="20"/>
        </w:rPr>
        <w:t>d,</w:t>
      </w:r>
    </w:p>
    <w:p w14:paraId="4DE8A040" w14:textId="109ACF96" w:rsidR="00A35FA6" w:rsidRDefault="00A35FA6" w:rsidP="00D85329">
      <w:pPr>
        <w:pStyle w:val="BodyText"/>
        <w:widowControl w:val="0"/>
        <w:numPr>
          <w:ilvl w:val="0"/>
          <w:numId w:val="33"/>
        </w:numPr>
        <w:tabs>
          <w:tab w:val="left" w:pos="1142"/>
        </w:tabs>
        <w:kinsoku w:val="0"/>
        <w:overflowPunct w:val="0"/>
        <w:autoSpaceDE w:val="0"/>
        <w:autoSpaceDN w:val="0"/>
        <w:adjustRightInd w:val="0"/>
        <w:spacing w:line="253" w:lineRule="exact"/>
        <w:ind w:left="1142"/>
        <w:rPr>
          <w:rFonts w:ascii="Calibri" w:hAnsi="Calibri" w:cs="Calibri"/>
          <w:sz w:val="20"/>
          <w:szCs w:val="20"/>
        </w:rPr>
      </w:pPr>
      <w:r w:rsidRPr="00515016">
        <w:rPr>
          <w:rFonts w:ascii="Calibri" w:hAnsi="Calibri" w:cs="Calibri"/>
          <w:spacing w:val="-1"/>
          <w:sz w:val="20"/>
          <w:szCs w:val="20"/>
        </w:rPr>
        <w:t>R</w:t>
      </w:r>
      <w:r w:rsidRPr="00515016">
        <w:rPr>
          <w:rFonts w:ascii="Calibri" w:hAnsi="Calibri" w:cs="Calibri"/>
          <w:sz w:val="20"/>
          <w:szCs w:val="20"/>
        </w:rPr>
        <w:t>e</w:t>
      </w:r>
      <w:r w:rsidRPr="00515016">
        <w:rPr>
          <w:rFonts w:ascii="Calibri" w:hAnsi="Calibri" w:cs="Calibri"/>
          <w:spacing w:val="-4"/>
          <w:sz w:val="20"/>
          <w:szCs w:val="20"/>
        </w:rPr>
        <w:t>m</w:t>
      </w:r>
      <w:r w:rsidRPr="00515016">
        <w:rPr>
          <w:rFonts w:ascii="Calibri" w:hAnsi="Calibri" w:cs="Calibri"/>
          <w:spacing w:val="1"/>
          <w:sz w:val="20"/>
          <w:szCs w:val="20"/>
        </w:rPr>
        <w:t>itti</w:t>
      </w:r>
      <w:r w:rsidRPr="00515016">
        <w:rPr>
          <w:rFonts w:ascii="Calibri" w:hAnsi="Calibri" w:cs="Calibri"/>
          <w:sz w:val="20"/>
          <w:szCs w:val="20"/>
        </w:rPr>
        <w:t>ng</w:t>
      </w:r>
      <w:r w:rsidRPr="00515016">
        <w:rPr>
          <w:rFonts w:ascii="Calibri" w:hAnsi="Calibri" w:cs="Calibri"/>
          <w:spacing w:val="-3"/>
          <w:sz w:val="20"/>
          <w:szCs w:val="20"/>
        </w:rPr>
        <w:t xml:space="preserve"> </w:t>
      </w:r>
      <w:r w:rsidRPr="00515016">
        <w:rPr>
          <w:rFonts w:ascii="Calibri" w:hAnsi="Calibri" w:cs="Calibri"/>
          <w:sz w:val="20"/>
          <w:szCs w:val="20"/>
        </w:rPr>
        <w:t>a ho</w:t>
      </w:r>
      <w:r w:rsidRPr="00515016">
        <w:rPr>
          <w:rFonts w:ascii="Calibri" w:hAnsi="Calibri" w:cs="Calibri"/>
          <w:spacing w:val="-2"/>
          <w:sz w:val="20"/>
          <w:szCs w:val="20"/>
        </w:rPr>
        <w:t>s</w:t>
      </w:r>
      <w:r w:rsidRPr="00515016">
        <w:rPr>
          <w:rFonts w:ascii="Calibri" w:hAnsi="Calibri" w:cs="Calibri"/>
          <w:sz w:val="20"/>
          <w:szCs w:val="20"/>
        </w:rPr>
        <w:t>t</w:t>
      </w:r>
      <w:r w:rsidRPr="00515016">
        <w:rPr>
          <w:rFonts w:ascii="Calibri" w:hAnsi="Calibri" w:cs="Calibri"/>
          <w:spacing w:val="1"/>
          <w:sz w:val="20"/>
          <w:szCs w:val="20"/>
        </w:rPr>
        <w:t xml:space="preserve"> </w:t>
      </w:r>
      <w:r w:rsidRPr="00515016">
        <w:rPr>
          <w:rFonts w:ascii="Calibri" w:hAnsi="Calibri" w:cs="Calibri"/>
          <w:spacing w:val="-2"/>
          <w:sz w:val="20"/>
          <w:szCs w:val="20"/>
        </w:rPr>
        <w:t>s</w:t>
      </w:r>
      <w:r w:rsidRPr="00515016">
        <w:rPr>
          <w:rFonts w:ascii="Calibri" w:hAnsi="Calibri" w:cs="Calibri"/>
          <w:spacing w:val="1"/>
          <w:sz w:val="20"/>
          <w:szCs w:val="20"/>
        </w:rPr>
        <w:t>i</w:t>
      </w:r>
      <w:r w:rsidRPr="00515016">
        <w:rPr>
          <w:rFonts w:ascii="Calibri" w:hAnsi="Calibri" w:cs="Calibri"/>
          <w:spacing w:val="-2"/>
          <w:sz w:val="20"/>
          <w:szCs w:val="20"/>
        </w:rPr>
        <w:t>t</w:t>
      </w:r>
      <w:r w:rsidRPr="00515016">
        <w:rPr>
          <w:rFonts w:ascii="Calibri" w:hAnsi="Calibri" w:cs="Calibri"/>
          <w:sz w:val="20"/>
          <w:szCs w:val="20"/>
        </w:rPr>
        <w:t xml:space="preserve">e </w:t>
      </w:r>
      <w:r w:rsidR="004411D5">
        <w:rPr>
          <w:rFonts w:ascii="Calibri" w:hAnsi="Calibri" w:cs="Calibri"/>
          <w:sz w:val="20"/>
          <w:szCs w:val="20"/>
        </w:rPr>
        <w:t>administration</w:t>
      </w:r>
      <w:r w:rsidRPr="00515016">
        <w:rPr>
          <w:rFonts w:ascii="Calibri" w:hAnsi="Calibri" w:cs="Calibri"/>
          <w:sz w:val="20"/>
          <w:szCs w:val="20"/>
        </w:rPr>
        <w:t xml:space="preserve"> </w:t>
      </w:r>
      <w:r w:rsidRPr="00515016">
        <w:rPr>
          <w:rFonts w:ascii="Calibri" w:hAnsi="Calibri" w:cs="Calibri"/>
          <w:spacing w:val="-2"/>
          <w:sz w:val="20"/>
          <w:szCs w:val="20"/>
        </w:rPr>
        <w:t>f</w:t>
      </w:r>
      <w:r w:rsidRPr="00515016">
        <w:rPr>
          <w:rFonts w:ascii="Calibri" w:hAnsi="Calibri" w:cs="Calibri"/>
          <w:sz w:val="20"/>
          <w:szCs w:val="20"/>
        </w:rPr>
        <w:t xml:space="preserve">ee </w:t>
      </w:r>
      <w:r w:rsidRPr="00515016">
        <w:rPr>
          <w:rFonts w:ascii="Calibri" w:hAnsi="Calibri" w:cs="Calibri"/>
          <w:spacing w:val="-3"/>
          <w:sz w:val="20"/>
          <w:szCs w:val="20"/>
        </w:rPr>
        <w:t>a</w:t>
      </w:r>
      <w:r w:rsidRPr="00515016">
        <w:rPr>
          <w:rFonts w:ascii="Calibri" w:hAnsi="Calibri" w:cs="Calibri"/>
          <w:sz w:val="20"/>
          <w:szCs w:val="20"/>
        </w:rPr>
        <w:t>ss</w:t>
      </w:r>
      <w:r w:rsidRPr="00515016">
        <w:rPr>
          <w:rFonts w:ascii="Calibri" w:hAnsi="Calibri" w:cs="Calibri"/>
          <w:spacing w:val="-3"/>
          <w:sz w:val="20"/>
          <w:szCs w:val="20"/>
        </w:rPr>
        <w:t>e</w:t>
      </w:r>
      <w:r w:rsidRPr="00515016">
        <w:rPr>
          <w:rFonts w:ascii="Calibri" w:hAnsi="Calibri" w:cs="Calibri"/>
          <w:sz w:val="20"/>
          <w:szCs w:val="20"/>
        </w:rPr>
        <w:t>ss</w:t>
      </w:r>
      <w:r w:rsidRPr="00515016">
        <w:rPr>
          <w:rFonts w:ascii="Calibri" w:hAnsi="Calibri" w:cs="Calibri"/>
          <w:spacing w:val="-3"/>
          <w:sz w:val="20"/>
          <w:szCs w:val="20"/>
        </w:rPr>
        <w:t>e</w:t>
      </w:r>
      <w:r w:rsidRPr="00515016">
        <w:rPr>
          <w:rFonts w:ascii="Calibri" w:hAnsi="Calibri" w:cs="Calibri"/>
          <w:sz w:val="20"/>
          <w:szCs w:val="20"/>
        </w:rPr>
        <w:t>d by</w:t>
      </w:r>
      <w:r w:rsidRPr="00515016">
        <w:rPr>
          <w:rFonts w:ascii="Calibri" w:hAnsi="Calibri" w:cs="Calibri"/>
          <w:spacing w:val="-3"/>
          <w:sz w:val="20"/>
          <w:szCs w:val="20"/>
        </w:rPr>
        <w:t xml:space="preserve"> </w:t>
      </w:r>
      <w:r w:rsidRPr="00515016">
        <w:rPr>
          <w:rFonts w:ascii="Calibri" w:hAnsi="Calibri" w:cs="Calibri"/>
          <w:spacing w:val="1"/>
          <w:sz w:val="20"/>
          <w:szCs w:val="20"/>
        </w:rPr>
        <w:t>t</w:t>
      </w:r>
      <w:r w:rsidRPr="00515016">
        <w:rPr>
          <w:rFonts w:ascii="Calibri" w:hAnsi="Calibri" w:cs="Calibri"/>
          <w:sz w:val="20"/>
          <w:szCs w:val="20"/>
        </w:rPr>
        <w:t xml:space="preserve">he </w:t>
      </w:r>
      <w:r w:rsidRPr="00515016">
        <w:rPr>
          <w:rFonts w:ascii="Calibri" w:hAnsi="Calibri" w:cs="Calibri"/>
          <w:spacing w:val="-3"/>
          <w:sz w:val="20"/>
          <w:szCs w:val="20"/>
        </w:rPr>
        <w:t>p</w:t>
      </w:r>
      <w:r w:rsidRPr="00515016">
        <w:rPr>
          <w:rFonts w:ascii="Calibri" w:hAnsi="Calibri" w:cs="Calibri"/>
          <w:sz w:val="20"/>
          <w:szCs w:val="20"/>
        </w:rPr>
        <w:t>r</w:t>
      </w:r>
      <w:r w:rsidRPr="00515016">
        <w:rPr>
          <w:rFonts w:ascii="Calibri" w:hAnsi="Calibri" w:cs="Calibri"/>
          <w:spacing w:val="-3"/>
          <w:sz w:val="20"/>
          <w:szCs w:val="20"/>
        </w:rPr>
        <w:t>o</w:t>
      </w:r>
      <w:r w:rsidRPr="00515016">
        <w:rPr>
          <w:rFonts w:ascii="Calibri" w:hAnsi="Calibri" w:cs="Calibri"/>
          <w:spacing w:val="3"/>
          <w:sz w:val="20"/>
          <w:szCs w:val="20"/>
        </w:rPr>
        <w:t>j</w:t>
      </w:r>
      <w:r w:rsidRPr="00515016">
        <w:rPr>
          <w:rFonts w:ascii="Calibri" w:hAnsi="Calibri" w:cs="Calibri"/>
          <w:spacing w:val="-3"/>
          <w:sz w:val="20"/>
          <w:szCs w:val="20"/>
        </w:rPr>
        <w:t>e</w:t>
      </w:r>
      <w:r w:rsidRPr="00515016">
        <w:rPr>
          <w:rFonts w:ascii="Calibri" w:hAnsi="Calibri" w:cs="Calibri"/>
          <w:sz w:val="20"/>
          <w:szCs w:val="20"/>
        </w:rPr>
        <w:t>c</w:t>
      </w:r>
      <w:r w:rsidRPr="00515016">
        <w:rPr>
          <w:rFonts w:ascii="Calibri" w:hAnsi="Calibri" w:cs="Calibri"/>
          <w:spacing w:val="1"/>
          <w:sz w:val="20"/>
          <w:szCs w:val="20"/>
        </w:rPr>
        <w:t>t</w:t>
      </w:r>
      <w:r w:rsidRPr="00515016">
        <w:rPr>
          <w:rFonts w:ascii="Calibri" w:hAnsi="Calibri" w:cs="Calibri"/>
          <w:sz w:val="20"/>
          <w:szCs w:val="20"/>
        </w:rPr>
        <w:t>.</w:t>
      </w:r>
      <w:r w:rsidRPr="00515016">
        <w:rPr>
          <w:rFonts w:ascii="Calibri" w:hAnsi="Calibri" w:cs="Calibri"/>
          <w:spacing w:val="-3"/>
          <w:sz w:val="20"/>
          <w:szCs w:val="20"/>
        </w:rPr>
        <w:t xml:space="preserve"> </w:t>
      </w:r>
      <w:r w:rsidRPr="00515016">
        <w:rPr>
          <w:rFonts w:ascii="Calibri" w:hAnsi="Calibri" w:cs="Calibri"/>
          <w:spacing w:val="-1"/>
          <w:sz w:val="20"/>
          <w:szCs w:val="20"/>
        </w:rPr>
        <w:t>T</w:t>
      </w:r>
      <w:r w:rsidRPr="00515016">
        <w:rPr>
          <w:rFonts w:ascii="Calibri" w:hAnsi="Calibri" w:cs="Calibri"/>
          <w:sz w:val="20"/>
          <w:szCs w:val="20"/>
        </w:rPr>
        <w:t>h</w:t>
      </w:r>
      <w:r w:rsidRPr="00515016">
        <w:rPr>
          <w:rFonts w:ascii="Calibri" w:hAnsi="Calibri" w:cs="Calibri"/>
          <w:spacing w:val="1"/>
          <w:sz w:val="20"/>
          <w:szCs w:val="20"/>
        </w:rPr>
        <w:t>i</w:t>
      </w:r>
      <w:r w:rsidRPr="00515016">
        <w:rPr>
          <w:rFonts w:ascii="Calibri" w:hAnsi="Calibri" w:cs="Calibri"/>
          <w:sz w:val="20"/>
          <w:szCs w:val="20"/>
        </w:rPr>
        <w:t>s</w:t>
      </w:r>
      <w:r w:rsidRPr="00515016">
        <w:rPr>
          <w:rFonts w:ascii="Calibri" w:hAnsi="Calibri" w:cs="Calibri"/>
          <w:spacing w:val="-2"/>
          <w:sz w:val="20"/>
          <w:szCs w:val="20"/>
        </w:rPr>
        <w:t xml:space="preserve"> </w:t>
      </w:r>
      <w:r w:rsidRPr="00515016">
        <w:rPr>
          <w:rFonts w:ascii="Calibri" w:hAnsi="Calibri" w:cs="Calibri"/>
          <w:sz w:val="20"/>
          <w:szCs w:val="20"/>
        </w:rPr>
        <w:t>fee</w:t>
      </w:r>
      <w:r w:rsidRPr="00515016">
        <w:rPr>
          <w:rFonts w:ascii="Calibri" w:hAnsi="Calibri" w:cs="Calibri"/>
          <w:spacing w:val="-2"/>
          <w:sz w:val="20"/>
          <w:szCs w:val="20"/>
        </w:rPr>
        <w:t xml:space="preserve"> </w:t>
      </w:r>
      <w:r w:rsidR="00D85329">
        <w:rPr>
          <w:rFonts w:ascii="Calibri" w:hAnsi="Calibri" w:cs="Calibri"/>
          <w:spacing w:val="1"/>
          <w:sz w:val="20"/>
          <w:szCs w:val="20"/>
        </w:rPr>
        <w:t>will be</w:t>
      </w:r>
      <w:r w:rsidRPr="00515016">
        <w:rPr>
          <w:rFonts w:ascii="Calibri" w:hAnsi="Calibri" w:cs="Calibri"/>
          <w:sz w:val="20"/>
          <w:szCs w:val="20"/>
        </w:rPr>
        <w:t xml:space="preserve"> </w:t>
      </w:r>
      <w:r w:rsidRPr="00515016">
        <w:rPr>
          <w:rFonts w:ascii="Calibri" w:hAnsi="Calibri" w:cs="Calibri"/>
          <w:spacing w:val="-3"/>
          <w:sz w:val="20"/>
          <w:szCs w:val="20"/>
        </w:rPr>
        <w:t>u</w:t>
      </w:r>
      <w:r w:rsidRPr="00515016">
        <w:rPr>
          <w:rFonts w:ascii="Calibri" w:hAnsi="Calibri" w:cs="Calibri"/>
          <w:sz w:val="20"/>
          <w:szCs w:val="20"/>
        </w:rPr>
        <w:t>sed</w:t>
      </w:r>
      <w:r w:rsidRPr="00515016">
        <w:rPr>
          <w:rFonts w:ascii="Calibri" w:hAnsi="Calibri" w:cs="Calibri"/>
          <w:spacing w:val="-3"/>
          <w:sz w:val="20"/>
          <w:szCs w:val="20"/>
        </w:rPr>
        <w:t xml:space="preserve"> </w:t>
      </w:r>
      <w:r w:rsidRPr="00515016">
        <w:rPr>
          <w:rFonts w:ascii="Calibri" w:hAnsi="Calibri" w:cs="Calibri"/>
          <w:sz w:val="20"/>
          <w:szCs w:val="20"/>
        </w:rPr>
        <w:t>for pro</w:t>
      </w:r>
      <w:r w:rsidRPr="00515016">
        <w:rPr>
          <w:rFonts w:ascii="Calibri" w:hAnsi="Calibri" w:cs="Calibri"/>
          <w:spacing w:val="-3"/>
          <w:sz w:val="20"/>
          <w:szCs w:val="20"/>
        </w:rPr>
        <w:t>g</w:t>
      </w:r>
      <w:r w:rsidRPr="00515016">
        <w:rPr>
          <w:rFonts w:ascii="Calibri" w:hAnsi="Calibri" w:cs="Calibri"/>
          <w:sz w:val="20"/>
          <w:szCs w:val="20"/>
        </w:rPr>
        <w:t>ram</w:t>
      </w:r>
      <w:r w:rsidRPr="00515016">
        <w:rPr>
          <w:rFonts w:ascii="Calibri" w:hAnsi="Calibri" w:cs="Calibri"/>
          <w:spacing w:val="-4"/>
          <w:sz w:val="20"/>
          <w:szCs w:val="20"/>
        </w:rPr>
        <w:t xml:space="preserve"> </w:t>
      </w:r>
      <w:r w:rsidRPr="00515016">
        <w:rPr>
          <w:rFonts w:ascii="Calibri" w:hAnsi="Calibri" w:cs="Calibri"/>
          <w:sz w:val="20"/>
          <w:szCs w:val="20"/>
        </w:rPr>
        <w:t>expens</w:t>
      </w:r>
      <w:r w:rsidRPr="00515016">
        <w:rPr>
          <w:rFonts w:ascii="Calibri" w:hAnsi="Calibri" w:cs="Calibri"/>
          <w:spacing w:val="-3"/>
          <w:sz w:val="20"/>
          <w:szCs w:val="20"/>
        </w:rPr>
        <w:t>e</w:t>
      </w:r>
      <w:r w:rsidRPr="00515016">
        <w:rPr>
          <w:rFonts w:ascii="Calibri" w:hAnsi="Calibri" w:cs="Calibri"/>
          <w:sz w:val="20"/>
          <w:szCs w:val="20"/>
        </w:rPr>
        <w:t xml:space="preserve">s, </w:t>
      </w:r>
      <w:r w:rsidRPr="00515016">
        <w:rPr>
          <w:rFonts w:ascii="Calibri" w:hAnsi="Calibri" w:cs="Calibri"/>
          <w:spacing w:val="1"/>
          <w:sz w:val="20"/>
          <w:szCs w:val="20"/>
        </w:rPr>
        <w:t>i</w:t>
      </w:r>
      <w:r w:rsidRPr="00515016">
        <w:rPr>
          <w:rFonts w:ascii="Calibri" w:hAnsi="Calibri" w:cs="Calibri"/>
          <w:spacing w:val="-3"/>
          <w:sz w:val="20"/>
          <w:szCs w:val="20"/>
        </w:rPr>
        <w:t>n</w:t>
      </w:r>
      <w:r w:rsidRPr="00515016">
        <w:rPr>
          <w:rFonts w:ascii="Calibri" w:hAnsi="Calibri" w:cs="Calibri"/>
          <w:sz w:val="20"/>
          <w:szCs w:val="20"/>
        </w:rPr>
        <w:t>c</w:t>
      </w:r>
      <w:r w:rsidRPr="00515016">
        <w:rPr>
          <w:rFonts w:ascii="Calibri" w:hAnsi="Calibri" w:cs="Calibri"/>
          <w:spacing w:val="1"/>
          <w:sz w:val="20"/>
          <w:szCs w:val="20"/>
        </w:rPr>
        <w:t>l</w:t>
      </w:r>
      <w:r w:rsidRPr="00515016">
        <w:rPr>
          <w:rFonts w:ascii="Calibri" w:hAnsi="Calibri" w:cs="Calibri"/>
          <w:spacing w:val="-3"/>
          <w:sz w:val="20"/>
          <w:szCs w:val="20"/>
        </w:rPr>
        <w:t>u</w:t>
      </w:r>
      <w:r w:rsidRPr="00515016">
        <w:rPr>
          <w:rFonts w:ascii="Calibri" w:hAnsi="Calibri" w:cs="Calibri"/>
          <w:sz w:val="20"/>
          <w:szCs w:val="20"/>
        </w:rPr>
        <w:t>d</w:t>
      </w:r>
      <w:r w:rsidRPr="00515016">
        <w:rPr>
          <w:rFonts w:ascii="Calibri" w:hAnsi="Calibri" w:cs="Calibri"/>
          <w:spacing w:val="1"/>
          <w:sz w:val="20"/>
          <w:szCs w:val="20"/>
        </w:rPr>
        <w:t>i</w:t>
      </w:r>
      <w:r w:rsidRPr="00515016">
        <w:rPr>
          <w:rFonts w:ascii="Calibri" w:hAnsi="Calibri" w:cs="Calibri"/>
          <w:spacing w:val="-3"/>
          <w:sz w:val="20"/>
          <w:szCs w:val="20"/>
        </w:rPr>
        <w:t>n</w:t>
      </w:r>
      <w:r w:rsidRPr="00515016">
        <w:rPr>
          <w:rFonts w:ascii="Calibri" w:hAnsi="Calibri" w:cs="Calibri"/>
          <w:sz w:val="20"/>
          <w:szCs w:val="20"/>
        </w:rPr>
        <w:t xml:space="preserve">g </w:t>
      </w:r>
      <w:r w:rsidRPr="00515016">
        <w:rPr>
          <w:rFonts w:ascii="Calibri" w:hAnsi="Calibri" w:cs="Calibri"/>
          <w:spacing w:val="-4"/>
          <w:sz w:val="20"/>
          <w:szCs w:val="20"/>
        </w:rPr>
        <w:t>m</w:t>
      </w:r>
      <w:r w:rsidRPr="00515016">
        <w:rPr>
          <w:rFonts w:ascii="Calibri" w:hAnsi="Calibri" w:cs="Calibri"/>
          <w:spacing w:val="2"/>
          <w:sz w:val="20"/>
          <w:szCs w:val="20"/>
        </w:rPr>
        <w:t>e</w:t>
      </w:r>
      <w:r w:rsidRPr="00515016">
        <w:rPr>
          <w:rFonts w:ascii="Calibri" w:hAnsi="Calibri" w:cs="Calibri"/>
          <w:spacing w:val="-4"/>
          <w:sz w:val="20"/>
          <w:szCs w:val="20"/>
        </w:rPr>
        <w:t>m</w:t>
      </w:r>
      <w:r w:rsidRPr="00515016">
        <w:rPr>
          <w:rFonts w:ascii="Calibri" w:hAnsi="Calibri" w:cs="Calibri"/>
          <w:sz w:val="20"/>
          <w:szCs w:val="20"/>
        </w:rPr>
        <w:t>ber</w:t>
      </w:r>
      <w:r w:rsidR="004476BB">
        <w:rPr>
          <w:rFonts w:ascii="Calibri" w:hAnsi="Calibri" w:cs="Calibri"/>
          <w:sz w:val="20"/>
          <w:szCs w:val="20"/>
        </w:rPr>
        <w:t>s’</w:t>
      </w:r>
      <w:r w:rsidRPr="00515016">
        <w:rPr>
          <w:rFonts w:ascii="Calibri" w:hAnsi="Calibri" w:cs="Calibri"/>
          <w:spacing w:val="1"/>
          <w:sz w:val="20"/>
          <w:szCs w:val="20"/>
        </w:rPr>
        <w:t xml:space="preserve"> li</w:t>
      </w:r>
      <w:r w:rsidRPr="00515016">
        <w:rPr>
          <w:rFonts w:ascii="Calibri" w:hAnsi="Calibri" w:cs="Calibri"/>
          <w:spacing w:val="-3"/>
          <w:sz w:val="20"/>
          <w:szCs w:val="20"/>
        </w:rPr>
        <w:t>v</w:t>
      </w:r>
      <w:r w:rsidRPr="00515016">
        <w:rPr>
          <w:rFonts w:ascii="Calibri" w:hAnsi="Calibri" w:cs="Calibri"/>
          <w:spacing w:val="1"/>
          <w:sz w:val="20"/>
          <w:szCs w:val="20"/>
        </w:rPr>
        <w:t>i</w:t>
      </w:r>
      <w:r w:rsidRPr="00515016">
        <w:rPr>
          <w:rFonts w:ascii="Calibri" w:hAnsi="Calibri" w:cs="Calibri"/>
          <w:sz w:val="20"/>
          <w:szCs w:val="20"/>
        </w:rPr>
        <w:t>ng</w:t>
      </w:r>
      <w:r w:rsidRPr="00515016">
        <w:rPr>
          <w:rFonts w:ascii="Calibri" w:hAnsi="Calibri" w:cs="Calibri"/>
          <w:spacing w:val="-3"/>
          <w:sz w:val="20"/>
          <w:szCs w:val="20"/>
        </w:rPr>
        <w:t xml:space="preserve"> </w:t>
      </w:r>
      <w:r w:rsidRPr="00515016">
        <w:rPr>
          <w:rFonts w:ascii="Calibri" w:hAnsi="Calibri" w:cs="Calibri"/>
          <w:sz w:val="20"/>
          <w:szCs w:val="20"/>
        </w:rPr>
        <w:t>a</w:t>
      </w:r>
      <w:r w:rsidRPr="00515016">
        <w:rPr>
          <w:rFonts w:ascii="Calibri" w:hAnsi="Calibri" w:cs="Calibri"/>
          <w:spacing w:val="-2"/>
          <w:sz w:val="20"/>
          <w:szCs w:val="20"/>
        </w:rPr>
        <w:t>l</w:t>
      </w:r>
      <w:r w:rsidRPr="00515016">
        <w:rPr>
          <w:rFonts w:ascii="Calibri" w:hAnsi="Calibri" w:cs="Calibri"/>
          <w:spacing w:val="1"/>
          <w:sz w:val="20"/>
          <w:szCs w:val="20"/>
        </w:rPr>
        <w:t>l</w:t>
      </w:r>
      <w:r w:rsidRPr="00515016">
        <w:rPr>
          <w:rFonts w:ascii="Calibri" w:hAnsi="Calibri" w:cs="Calibri"/>
          <w:sz w:val="20"/>
          <w:szCs w:val="20"/>
        </w:rPr>
        <w:t>o</w:t>
      </w:r>
      <w:r w:rsidRPr="00515016">
        <w:rPr>
          <w:rFonts w:ascii="Calibri" w:hAnsi="Calibri" w:cs="Calibri"/>
          <w:spacing w:val="-1"/>
          <w:sz w:val="20"/>
          <w:szCs w:val="20"/>
        </w:rPr>
        <w:t>w</w:t>
      </w:r>
      <w:r w:rsidRPr="00515016">
        <w:rPr>
          <w:rFonts w:ascii="Calibri" w:hAnsi="Calibri" w:cs="Calibri"/>
          <w:sz w:val="20"/>
          <w:szCs w:val="20"/>
        </w:rPr>
        <w:t>an</w:t>
      </w:r>
      <w:r w:rsidRPr="00515016">
        <w:rPr>
          <w:rFonts w:ascii="Calibri" w:hAnsi="Calibri" w:cs="Calibri"/>
          <w:spacing w:val="-3"/>
          <w:sz w:val="20"/>
          <w:szCs w:val="20"/>
        </w:rPr>
        <w:t>c</w:t>
      </w:r>
      <w:r w:rsidRPr="00515016">
        <w:rPr>
          <w:rFonts w:ascii="Calibri" w:hAnsi="Calibri" w:cs="Calibri"/>
          <w:sz w:val="20"/>
          <w:szCs w:val="20"/>
        </w:rPr>
        <w:t>e,</w:t>
      </w:r>
      <w:r w:rsidRPr="00515016">
        <w:rPr>
          <w:rFonts w:ascii="Calibri" w:hAnsi="Calibri" w:cs="Calibri"/>
          <w:spacing w:val="-3"/>
          <w:sz w:val="20"/>
          <w:szCs w:val="20"/>
        </w:rPr>
        <w:t xml:space="preserve"> </w:t>
      </w:r>
      <w:r w:rsidRPr="00515016">
        <w:rPr>
          <w:rFonts w:ascii="Calibri" w:hAnsi="Calibri" w:cs="Calibri"/>
          <w:spacing w:val="1"/>
          <w:sz w:val="20"/>
          <w:szCs w:val="20"/>
        </w:rPr>
        <w:t>t</w:t>
      </w:r>
      <w:r w:rsidRPr="00515016">
        <w:rPr>
          <w:rFonts w:ascii="Calibri" w:hAnsi="Calibri" w:cs="Calibri"/>
          <w:sz w:val="20"/>
          <w:szCs w:val="20"/>
        </w:rPr>
        <w:t>r</w:t>
      </w:r>
      <w:r w:rsidRPr="00515016">
        <w:rPr>
          <w:rFonts w:ascii="Calibri" w:hAnsi="Calibri" w:cs="Calibri"/>
          <w:spacing w:val="-3"/>
          <w:sz w:val="20"/>
          <w:szCs w:val="20"/>
        </w:rPr>
        <w:t>a</w:t>
      </w:r>
      <w:r w:rsidRPr="00515016">
        <w:rPr>
          <w:rFonts w:ascii="Calibri" w:hAnsi="Calibri" w:cs="Calibri"/>
          <w:spacing w:val="1"/>
          <w:sz w:val="20"/>
          <w:szCs w:val="20"/>
        </w:rPr>
        <w:t>i</w:t>
      </w:r>
      <w:r w:rsidRPr="00515016">
        <w:rPr>
          <w:rFonts w:ascii="Calibri" w:hAnsi="Calibri" w:cs="Calibri"/>
          <w:spacing w:val="-3"/>
          <w:sz w:val="20"/>
          <w:szCs w:val="20"/>
        </w:rPr>
        <w:t>n</w:t>
      </w:r>
      <w:r w:rsidRPr="00515016">
        <w:rPr>
          <w:rFonts w:ascii="Calibri" w:hAnsi="Calibri" w:cs="Calibri"/>
          <w:spacing w:val="1"/>
          <w:sz w:val="20"/>
          <w:szCs w:val="20"/>
        </w:rPr>
        <w:t>i</w:t>
      </w:r>
      <w:r w:rsidRPr="00515016">
        <w:rPr>
          <w:rFonts w:ascii="Calibri" w:hAnsi="Calibri" w:cs="Calibri"/>
          <w:sz w:val="20"/>
          <w:szCs w:val="20"/>
        </w:rPr>
        <w:t>ng</w:t>
      </w:r>
      <w:r w:rsidR="004476BB">
        <w:rPr>
          <w:rFonts w:ascii="Calibri" w:hAnsi="Calibri" w:cs="Calibri"/>
          <w:sz w:val="20"/>
          <w:szCs w:val="20"/>
        </w:rPr>
        <w:t>,</w:t>
      </w:r>
      <w:r w:rsidRPr="00515016">
        <w:rPr>
          <w:rFonts w:ascii="Calibri" w:hAnsi="Calibri" w:cs="Calibri"/>
          <w:spacing w:val="-3"/>
          <w:sz w:val="20"/>
          <w:szCs w:val="20"/>
        </w:rPr>
        <w:t xml:space="preserve"> </w:t>
      </w:r>
      <w:r w:rsidRPr="00515016">
        <w:rPr>
          <w:rFonts w:ascii="Calibri" w:hAnsi="Calibri" w:cs="Calibri"/>
          <w:sz w:val="20"/>
          <w:szCs w:val="20"/>
        </w:rPr>
        <w:t>and ad</w:t>
      </w:r>
      <w:r w:rsidRPr="00515016">
        <w:rPr>
          <w:rFonts w:ascii="Calibri" w:hAnsi="Calibri" w:cs="Calibri"/>
          <w:spacing w:val="-4"/>
          <w:sz w:val="20"/>
          <w:szCs w:val="20"/>
        </w:rPr>
        <w:t>m</w:t>
      </w:r>
      <w:r w:rsidRPr="00515016">
        <w:rPr>
          <w:rFonts w:ascii="Calibri" w:hAnsi="Calibri" w:cs="Calibri"/>
          <w:spacing w:val="1"/>
          <w:sz w:val="20"/>
          <w:szCs w:val="20"/>
        </w:rPr>
        <w:t>i</w:t>
      </w:r>
      <w:r w:rsidRPr="00515016">
        <w:rPr>
          <w:rFonts w:ascii="Calibri" w:hAnsi="Calibri" w:cs="Calibri"/>
          <w:sz w:val="20"/>
          <w:szCs w:val="20"/>
        </w:rPr>
        <w:t>n</w:t>
      </w:r>
      <w:r w:rsidRPr="00515016">
        <w:rPr>
          <w:rFonts w:ascii="Calibri" w:hAnsi="Calibri" w:cs="Calibri"/>
          <w:spacing w:val="1"/>
          <w:sz w:val="20"/>
          <w:szCs w:val="20"/>
        </w:rPr>
        <w:t>i</w:t>
      </w:r>
      <w:r w:rsidRPr="00515016">
        <w:rPr>
          <w:rFonts w:ascii="Calibri" w:hAnsi="Calibri" w:cs="Calibri"/>
          <w:spacing w:val="-2"/>
          <w:sz w:val="20"/>
          <w:szCs w:val="20"/>
        </w:rPr>
        <w:t>s</w:t>
      </w:r>
      <w:r w:rsidRPr="00515016">
        <w:rPr>
          <w:rFonts w:ascii="Calibri" w:hAnsi="Calibri" w:cs="Calibri"/>
          <w:spacing w:val="1"/>
          <w:sz w:val="20"/>
          <w:szCs w:val="20"/>
        </w:rPr>
        <w:t>t</w:t>
      </w:r>
      <w:r w:rsidRPr="00515016">
        <w:rPr>
          <w:rFonts w:ascii="Calibri" w:hAnsi="Calibri" w:cs="Calibri"/>
          <w:spacing w:val="-2"/>
          <w:sz w:val="20"/>
          <w:szCs w:val="20"/>
        </w:rPr>
        <w:t>r</w:t>
      </w:r>
      <w:r w:rsidRPr="00515016">
        <w:rPr>
          <w:rFonts w:ascii="Calibri" w:hAnsi="Calibri" w:cs="Calibri"/>
          <w:sz w:val="20"/>
          <w:szCs w:val="20"/>
        </w:rPr>
        <w:t>a</w:t>
      </w:r>
      <w:r w:rsidRPr="00515016">
        <w:rPr>
          <w:rFonts w:ascii="Calibri" w:hAnsi="Calibri" w:cs="Calibri"/>
          <w:spacing w:val="-2"/>
          <w:sz w:val="20"/>
          <w:szCs w:val="20"/>
        </w:rPr>
        <w:t>t</w:t>
      </w:r>
      <w:r w:rsidRPr="00515016">
        <w:rPr>
          <w:rFonts w:ascii="Calibri" w:hAnsi="Calibri" w:cs="Calibri"/>
          <w:spacing w:val="1"/>
          <w:sz w:val="20"/>
          <w:szCs w:val="20"/>
        </w:rPr>
        <w:t>i</w:t>
      </w:r>
      <w:r w:rsidRPr="00515016">
        <w:rPr>
          <w:rFonts w:ascii="Calibri" w:hAnsi="Calibri" w:cs="Calibri"/>
          <w:sz w:val="20"/>
          <w:szCs w:val="20"/>
        </w:rPr>
        <w:t>o</w:t>
      </w:r>
      <w:r w:rsidRPr="00515016">
        <w:rPr>
          <w:rFonts w:ascii="Calibri" w:hAnsi="Calibri" w:cs="Calibri"/>
          <w:spacing w:val="-3"/>
          <w:sz w:val="20"/>
          <w:szCs w:val="20"/>
        </w:rPr>
        <w:t>n</w:t>
      </w:r>
      <w:r w:rsidRPr="00515016">
        <w:rPr>
          <w:rFonts w:ascii="Calibri" w:hAnsi="Calibri" w:cs="Calibri"/>
          <w:sz w:val="20"/>
          <w:szCs w:val="20"/>
        </w:rPr>
        <w:t xml:space="preserve">. </w:t>
      </w:r>
      <w:r w:rsidRPr="00515016">
        <w:rPr>
          <w:rFonts w:ascii="Calibri" w:hAnsi="Calibri" w:cs="Calibri"/>
          <w:spacing w:val="-1"/>
          <w:sz w:val="20"/>
          <w:szCs w:val="20"/>
        </w:rPr>
        <w:t>F</w:t>
      </w:r>
      <w:r w:rsidRPr="00515016">
        <w:rPr>
          <w:rFonts w:ascii="Calibri" w:hAnsi="Calibri" w:cs="Calibri"/>
          <w:sz w:val="20"/>
          <w:szCs w:val="20"/>
        </w:rPr>
        <w:t>or</w:t>
      </w:r>
      <w:r w:rsidRPr="00515016">
        <w:rPr>
          <w:rFonts w:ascii="Calibri" w:hAnsi="Calibri" w:cs="Calibri"/>
          <w:spacing w:val="1"/>
          <w:sz w:val="20"/>
          <w:szCs w:val="20"/>
        </w:rPr>
        <w:t xml:space="preserve"> </w:t>
      </w:r>
      <w:r w:rsidRPr="00515016">
        <w:rPr>
          <w:rFonts w:ascii="Calibri" w:hAnsi="Calibri" w:cs="Calibri"/>
          <w:sz w:val="20"/>
          <w:szCs w:val="20"/>
        </w:rPr>
        <w:t>d</w:t>
      </w:r>
      <w:r w:rsidRPr="00515016">
        <w:rPr>
          <w:rFonts w:ascii="Calibri" w:hAnsi="Calibri" w:cs="Calibri"/>
          <w:spacing w:val="-3"/>
          <w:sz w:val="20"/>
          <w:szCs w:val="20"/>
        </w:rPr>
        <w:t>e</w:t>
      </w:r>
      <w:r w:rsidRPr="00515016">
        <w:rPr>
          <w:rFonts w:ascii="Calibri" w:hAnsi="Calibri" w:cs="Calibri"/>
          <w:spacing w:val="1"/>
          <w:sz w:val="20"/>
          <w:szCs w:val="20"/>
        </w:rPr>
        <w:t>t</w:t>
      </w:r>
      <w:r w:rsidRPr="00515016">
        <w:rPr>
          <w:rFonts w:ascii="Calibri" w:hAnsi="Calibri" w:cs="Calibri"/>
          <w:spacing w:val="-3"/>
          <w:sz w:val="20"/>
          <w:szCs w:val="20"/>
        </w:rPr>
        <w:t>a</w:t>
      </w:r>
      <w:r w:rsidRPr="00515016">
        <w:rPr>
          <w:rFonts w:ascii="Calibri" w:hAnsi="Calibri" w:cs="Calibri"/>
          <w:spacing w:val="1"/>
          <w:sz w:val="20"/>
          <w:szCs w:val="20"/>
        </w:rPr>
        <w:t>i</w:t>
      </w:r>
      <w:r w:rsidRPr="00515016">
        <w:rPr>
          <w:rFonts w:ascii="Calibri" w:hAnsi="Calibri" w:cs="Calibri"/>
          <w:spacing w:val="-2"/>
          <w:sz w:val="20"/>
          <w:szCs w:val="20"/>
        </w:rPr>
        <w:t>l</w:t>
      </w:r>
      <w:r w:rsidRPr="00515016">
        <w:rPr>
          <w:rFonts w:ascii="Calibri" w:hAnsi="Calibri" w:cs="Calibri"/>
          <w:sz w:val="20"/>
          <w:szCs w:val="20"/>
        </w:rPr>
        <w:t>s, con</w:t>
      </w:r>
      <w:r w:rsidRPr="00515016">
        <w:rPr>
          <w:rFonts w:ascii="Calibri" w:hAnsi="Calibri" w:cs="Calibri"/>
          <w:spacing w:val="1"/>
          <w:sz w:val="20"/>
          <w:szCs w:val="20"/>
        </w:rPr>
        <w:t>t</w:t>
      </w:r>
      <w:r w:rsidRPr="00515016">
        <w:rPr>
          <w:rFonts w:ascii="Calibri" w:hAnsi="Calibri" w:cs="Calibri"/>
          <w:spacing w:val="-3"/>
          <w:sz w:val="20"/>
          <w:szCs w:val="20"/>
        </w:rPr>
        <w:t>a</w:t>
      </w:r>
      <w:r w:rsidRPr="00515016">
        <w:rPr>
          <w:rFonts w:ascii="Calibri" w:hAnsi="Calibri" w:cs="Calibri"/>
          <w:sz w:val="20"/>
          <w:szCs w:val="20"/>
        </w:rPr>
        <w:t>ct</w:t>
      </w:r>
      <w:r w:rsidRPr="00515016">
        <w:rPr>
          <w:rFonts w:ascii="Calibri" w:hAnsi="Calibri" w:cs="Calibri"/>
          <w:spacing w:val="-2"/>
          <w:sz w:val="20"/>
          <w:szCs w:val="20"/>
        </w:rPr>
        <w:t xml:space="preserve"> </w:t>
      </w:r>
      <w:r w:rsidRPr="00515016">
        <w:rPr>
          <w:rFonts w:ascii="Calibri" w:hAnsi="Calibri" w:cs="Calibri"/>
          <w:spacing w:val="1"/>
          <w:sz w:val="20"/>
          <w:szCs w:val="20"/>
        </w:rPr>
        <w:t>t</w:t>
      </w:r>
      <w:r w:rsidRPr="00515016">
        <w:rPr>
          <w:rFonts w:ascii="Calibri" w:hAnsi="Calibri" w:cs="Calibri"/>
          <w:sz w:val="20"/>
          <w:szCs w:val="20"/>
        </w:rPr>
        <w:t>he</w:t>
      </w:r>
      <w:r w:rsidRPr="00515016">
        <w:rPr>
          <w:rFonts w:ascii="Calibri" w:hAnsi="Calibri" w:cs="Calibri"/>
          <w:spacing w:val="-2"/>
          <w:sz w:val="20"/>
          <w:szCs w:val="20"/>
        </w:rPr>
        <w:t xml:space="preserve"> </w:t>
      </w:r>
      <w:r w:rsidR="00372454">
        <w:rPr>
          <w:rFonts w:ascii="Calibri" w:hAnsi="Calibri" w:cs="Calibri"/>
          <w:spacing w:val="-2"/>
          <w:sz w:val="20"/>
          <w:szCs w:val="20"/>
        </w:rPr>
        <w:t>MCNCE</w:t>
      </w:r>
      <w:r w:rsidR="00D85329">
        <w:rPr>
          <w:rFonts w:ascii="Calibri" w:hAnsi="Calibri" w:cs="Calibri"/>
          <w:sz w:val="20"/>
          <w:szCs w:val="20"/>
        </w:rPr>
        <w:t xml:space="preserve"> AmeriCorps</w:t>
      </w:r>
      <w:r w:rsidRPr="00515016">
        <w:rPr>
          <w:rFonts w:ascii="Calibri" w:hAnsi="Calibri" w:cs="Calibri"/>
          <w:spacing w:val="-1"/>
          <w:sz w:val="20"/>
          <w:szCs w:val="20"/>
        </w:rPr>
        <w:t xml:space="preserve"> </w:t>
      </w:r>
      <w:r w:rsidR="00D4277F">
        <w:rPr>
          <w:rFonts w:ascii="Calibri" w:hAnsi="Calibri" w:cs="Calibri"/>
          <w:sz w:val="20"/>
          <w:szCs w:val="20"/>
        </w:rPr>
        <w:t>Manager</w:t>
      </w:r>
      <w:r w:rsidRPr="00515016">
        <w:rPr>
          <w:rFonts w:ascii="Calibri" w:hAnsi="Calibri" w:cs="Calibri"/>
          <w:spacing w:val="-2"/>
          <w:sz w:val="20"/>
          <w:szCs w:val="20"/>
        </w:rPr>
        <w:t xml:space="preserve"> </w:t>
      </w:r>
      <w:r w:rsidRPr="00515016">
        <w:rPr>
          <w:rFonts w:ascii="Calibri" w:hAnsi="Calibri" w:cs="Calibri"/>
          <w:sz w:val="20"/>
          <w:szCs w:val="20"/>
        </w:rPr>
        <w:t>at</w:t>
      </w:r>
      <w:r w:rsidRPr="00515016">
        <w:rPr>
          <w:rFonts w:ascii="Calibri" w:hAnsi="Calibri" w:cs="Calibri"/>
          <w:spacing w:val="1"/>
          <w:sz w:val="20"/>
          <w:szCs w:val="20"/>
        </w:rPr>
        <w:t xml:space="preserve"> </w:t>
      </w:r>
      <w:r w:rsidRPr="00515016">
        <w:rPr>
          <w:rFonts w:ascii="Calibri" w:hAnsi="Calibri" w:cs="Calibri"/>
          <w:spacing w:val="-3"/>
          <w:sz w:val="20"/>
          <w:szCs w:val="20"/>
        </w:rPr>
        <w:t>4</w:t>
      </w:r>
      <w:r w:rsidRPr="00515016">
        <w:rPr>
          <w:rFonts w:ascii="Calibri" w:hAnsi="Calibri" w:cs="Calibri"/>
          <w:sz w:val="20"/>
          <w:szCs w:val="20"/>
        </w:rPr>
        <w:t>06</w:t>
      </w:r>
      <w:r w:rsidRPr="00515016">
        <w:rPr>
          <w:rFonts w:ascii="Calibri" w:hAnsi="Calibri" w:cs="Calibri"/>
          <w:spacing w:val="-4"/>
          <w:sz w:val="20"/>
          <w:szCs w:val="20"/>
        </w:rPr>
        <w:t>-</w:t>
      </w:r>
      <w:r w:rsidRPr="00515016">
        <w:rPr>
          <w:rFonts w:ascii="Calibri" w:hAnsi="Calibri" w:cs="Calibri"/>
          <w:sz w:val="20"/>
          <w:szCs w:val="20"/>
        </w:rPr>
        <w:t>24</w:t>
      </w:r>
      <w:r w:rsidRPr="00515016">
        <w:rPr>
          <w:rFonts w:ascii="Calibri" w:hAnsi="Calibri" w:cs="Calibri"/>
          <w:spacing w:val="2"/>
          <w:sz w:val="20"/>
          <w:szCs w:val="20"/>
        </w:rPr>
        <w:t>3</w:t>
      </w:r>
      <w:r w:rsidRPr="00515016">
        <w:rPr>
          <w:rFonts w:ascii="Calibri" w:hAnsi="Calibri" w:cs="Calibri"/>
          <w:spacing w:val="-4"/>
          <w:sz w:val="20"/>
          <w:szCs w:val="20"/>
        </w:rPr>
        <w:t>-</w:t>
      </w:r>
      <w:r w:rsidR="00D36B2F">
        <w:rPr>
          <w:rFonts w:ascii="Calibri" w:hAnsi="Calibri" w:cs="Calibri"/>
          <w:sz w:val="20"/>
          <w:szCs w:val="20"/>
        </w:rPr>
        <w:t xml:space="preserve">5181. </w:t>
      </w:r>
    </w:p>
    <w:p w14:paraId="70589E33" w14:textId="77777777" w:rsidR="00A35FA6" w:rsidRDefault="00A35FA6" w:rsidP="004D4997">
      <w:pPr>
        <w:jc w:val="both"/>
        <w:rPr>
          <w:rFonts w:ascii="Calibri" w:hAnsi="Calibri" w:cs="Calibri"/>
          <w:sz w:val="20"/>
          <w:szCs w:val="20"/>
        </w:rPr>
      </w:pPr>
    </w:p>
    <w:p w14:paraId="12B9FA66" w14:textId="77777777" w:rsidR="00A35FA6" w:rsidRPr="00A42D8C" w:rsidRDefault="00A35FA6" w:rsidP="003C738A">
      <w:pPr>
        <w:pStyle w:val="Heading2"/>
        <w:keepNext w:val="0"/>
        <w:widowControl w:val="0"/>
        <w:numPr>
          <w:ilvl w:val="0"/>
          <w:numId w:val="30"/>
        </w:numPr>
        <w:tabs>
          <w:tab w:val="left" w:pos="630"/>
        </w:tabs>
        <w:kinsoku w:val="0"/>
        <w:overflowPunct w:val="0"/>
        <w:autoSpaceDE w:val="0"/>
        <w:autoSpaceDN w:val="0"/>
        <w:adjustRightInd w:val="0"/>
        <w:spacing w:before="0" w:after="0"/>
        <w:ind w:left="630" w:hanging="630"/>
        <w:jc w:val="both"/>
        <w:rPr>
          <w:rFonts w:ascii="Calibri" w:hAnsi="Calibri" w:cs="Calibri"/>
          <w:b w:val="0"/>
          <w:bCs w:val="0"/>
          <w:sz w:val="20"/>
          <w:szCs w:val="20"/>
        </w:rPr>
      </w:pPr>
      <w:r w:rsidRPr="00A42D8C">
        <w:rPr>
          <w:rFonts w:ascii="Calibri" w:hAnsi="Calibri" w:cs="Calibri"/>
          <w:spacing w:val="1"/>
          <w:sz w:val="20"/>
          <w:szCs w:val="20"/>
        </w:rPr>
        <w:t>P</w:t>
      </w:r>
      <w:r w:rsidRPr="00A42D8C">
        <w:rPr>
          <w:rFonts w:ascii="Calibri" w:hAnsi="Calibri" w:cs="Calibri"/>
          <w:sz w:val="20"/>
          <w:szCs w:val="20"/>
        </w:rPr>
        <w:t>ro</w:t>
      </w:r>
      <w:r w:rsidRPr="00A42D8C">
        <w:rPr>
          <w:rFonts w:ascii="Calibri" w:hAnsi="Calibri" w:cs="Calibri"/>
          <w:spacing w:val="-3"/>
          <w:sz w:val="20"/>
          <w:szCs w:val="20"/>
        </w:rPr>
        <w:t>h</w:t>
      </w:r>
      <w:r w:rsidRPr="00A42D8C">
        <w:rPr>
          <w:rFonts w:ascii="Calibri" w:hAnsi="Calibri" w:cs="Calibri"/>
          <w:spacing w:val="1"/>
          <w:sz w:val="20"/>
          <w:szCs w:val="20"/>
        </w:rPr>
        <w:t>i</w:t>
      </w:r>
      <w:r w:rsidRPr="00A42D8C">
        <w:rPr>
          <w:rFonts w:ascii="Calibri" w:hAnsi="Calibri" w:cs="Calibri"/>
          <w:spacing w:val="-3"/>
          <w:sz w:val="20"/>
          <w:szCs w:val="20"/>
        </w:rPr>
        <w:t>b</w:t>
      </w:r>
      <w:r w:rsidRPr="00A42D8C">
        <w:rPr>
          <w:rFonts w:ascii="Calibri" w:hAnsi="Calibri" w:cs="Calibri"/>
          <w:spacing w:val="1"/>
          <w:sz w:val="20"/>
          <w:szCs w:val="20"/>
        </w:rPr>
        <w:t>i</w:t>
      </w:r>
      <w:r w:rsidRPr="00A42D8C">
        <w:rPr>
          <w:rFonts w:ascii="Calibri" w:hAnsi="Calibri" w:cs="Calibri"/>
          <w:sz w:val="20"/>
          <w:szCs w:val="20"/>
        </w:rPr>
        <w:t>ted</w:t>
      </w:r>
      <w:r w:rsidRPr="00A42D8C">
        <w:rPr>
          <w:rFonts w:ascii="Calibri" w:hAnsi="Calibri" w:cs="Calibri"/>
          <w:spacing w:val="-1"/>
          <w:sz w:val="20"/>
          <w:szCs w:val="20"/>
        </w:rPr>
        <w:t xml:space="preserve"> </w:t>
      </w:r>
      <w:r w:rsidRPr="00A42D8C">
        <w:rPr>
          <w:rFonts w:ascii="Calibri" w:hAnsi="Calibri" w:cs="Calibri"/>
          <w:spacing w:val="-4"/>
          <w:sz w:val="20"/>
          <w:szCs w:val="20"/>
        </w:rPr>
        <w:t>A</w:t>
      </w:r>
      <w:r w:rsidRPr="00A42D8C">
        <w:rPr>
          <w:rFonts w:ascii="Calibri" w:hAnsi="Calibri" w:cs="Calibri"/>
          <w:sz w:val="20"/>
          <w:szCs w:val="20"/>
        </w:rPr>
        <w:t>c</w:t>
      </w:r>
      <w:r w:rsidRPr="00A42D8C">
        <w:rPr>
          <w:rFonts w:ascii="Calibri" w:hAnsi="Calibri" w:cs="Calibri"/>
          <w:spacing w:val="-2"/>
          <w:sz w:val="20"/>
          <w:szCs w:val="20"/>
        </w:rPr>
        <w:t>t</w:t>
      </w:r>
      <w:r w:rsidRPr="00A42D8C">
        <w:rPr>
          <w:rFonts w:ascii="Calibri" w:hAnsi="Calibri" w:cs="Calibri"/>
          <w:spacing w:val="1"/>
          <w:sz w:val="20"/>
          <w:szCs w:val="20"/>
        </w:rPr>
        <w:t>i</w:t>
      </w:r>
      <w:r w:rsidRPr="00A42D8C">
        <w:rPr>
          <w:rFonts w:ascii="Calibri" w:hAnsi="Calibri" w:cs="Calibri"/>
          <w:sz w:val="20"/>
          <w:szCs w:val="20"/>
        </w:rPr>
        <w:t>v</w:t>
      </w:r>
      <w:r w:rsidRPr="00A42D8C">
        <w:rPr>
          <w:rFonts w:ascii="Calibri" w:hAnsi="Calibri" w:cs="Calibri"/>
          <w:spacing w:val="-2"/>
          <w:sz w:val="20"/>
          <w:szCs w:val="20"/>
        </w:rPr>
        <w:t>i</w:t>
      </w:r>
      <w:r w:rsidRPr="00A42D8C">
        <w:rPr>
          <w:rFonts w:ascii="Calibri" w:hAnsi="Calibri" w:cs="Calibri"/>
          <w:sz w:val="20"/>
          <w:szCs w:val="20"/>
        </w:rPr>
        <w:t>t</w:t>
      </w:r>
      <w:r w:rsidRPr="00A42D8C">
        <w:rPr>
          <w:rFonts w:ascii="Calibri" w:hAnsi="Calibri" w:cs="Calibri"/>
          <w:spacing w:val="-2"/>
          <w:sz w:val="20"/>
          <w:szCs w:val="20"/>
        </w:rPr>
        <w:t>i</w:t>
      </w:r>
      <w:r w:rsidRPr="00A42D8C">
        <w:rPr>
          <w:rFonts w:ascii="Calibri" w:hAnsi="Calibri" w:cs="Calibri"/>
          <w:sz w:val="20"/>
          <w:szCs w:val="20"/>
        </w:rPr>
        <w:t>es</w:t>
      </w:r>
    </w:p>
    <w:p w14:paraId="03C7D5E1" w14:textId="3BF2425F" w:rsidR="00A35FA6" w:rsidRPr="00190314" w:rsidRDefault="00A35FA6" w:rsidP="004D4997">
      <w:pPr>
        <w:kinsoku w:val="0"/>
        <w:overflowPunct w:val="0"/>
        <w:spacing w:before="69" w:line="261" w:lineRule="auto"/>
        <w:ind w:left="580" w:right="678"/>
        <w:jc w:val="both"/>
        <w:rPr>
          <w:rFonts w:ascii="Calibri" w:hAnsi="Calibri" w:cs="Calibri"/>
          <w:sz w:val="20"/>
          <w:szCs w:val="20"/>
        </w:rPr>
      </w:pPr>
      <w:r w:rsidRPr="00190314">
        <w:rPr>
          <w:rFonts w:ascii="Calibri" w:hAnsi="Calibri" w:cs="Calibri"/>
          <w:i/>
          <w:iCs/>
          <w:spacing w:val="-1"/>
          <w:sz w:val="20"/>
          <w:szCs w:val="20"/>
        </w:rPr>
        <w:lastRenderedPageBreak/>
        <w:t>T</w:t>
      </w:r>
      <w:r w:rsidRPr="00190314">
        <w:rPr>
          <w:rFonts w:ascii="Calibri" w:hAnsi="Calibri" w:cs="Calibri"/>
          <w:i/>
          <w:iCs/>
          <w:sz w:val="20"/>
          <w:szCs w:val="20"/>
        </w:rPr>
        <w:t xml:space="preserve">he </w:t>
      </w:r>
      <w:r w:rsidRPr="00190314">
        <w:rPr>
          <w:rFonts w:ascii="Calibri" w:hAnsi="Calibri" w:cs="Calibri"/>
          <w:i/>
          <w:iCs/>
          <w:spacing w:val="-1"/>
          <w:sz w:val="20"/>
          <w:szCs w:val="20"/>
        </w:rPr>
        <w:t>H</w:t>
      </w:r>
      <w:r w:rsidRPr="00190314">
        <w:rPr>
          <w:rFonts w:ascii="Calibri" w:hAnsi="Calibri" w:cs="Calibri"/>
          <w:i/>
          <w:iCs/>
          <w:sz w:val="20"/>
          <w:szCs w:val="20"/>
        </w:rPr>
        <w:t>ost</w:t>
      </w:r>
      <w:r w:rsidRPr="00190314">
        <w:rPr>
          <w:rFonts w:ascii="Calibri" w:hAnsi="Calibri" w:cs="Calibri"/>
          <w:i/>
          <w:iCs/>
          <w:spacing w:val="-2"/>
          <w:sz w:val="20"/>
          <w:szCs w:val="20"/>
        </w:rPr>
        <w:t xml:space="preserve"> </w:t>
      </w:r>
      <w:r w:rsidRPr="00190314">
        <w:rPr>
          <w:rFonts w:ascii="Calibri" w:hAnsi="Calibri" w:cs="Calibri"/>
          <w:i/>
          <w:iCs/>
          <w:sz w:val="20"/>
          <w:szCs w:val="20"/>
        </w:rPr>
        <w:t>S</w:t>
      </w:r>
      <w:r w:rsidRPr="00190314">
        <w:rPr>
          <w:rFonts w:ascii="Calibri" w:hAnsi="Calibri" w:cs="Calibri"/>
          <w:i/>
          <w:iCs/>
          <w:spacing w:val="-2"/>
          <w:sz w:val="20"/>
          <w:szCs w:val="20"/>
        </w:rPr>
        <w:t>i</w:t>
      </w:r>
      <w:r w:rsidRPr="00190314">
        <w:rPr>
          <w:rFonts w:ascii="Calibri" w:hAnsi="Calibri" w:cs="Calibri"/>
          <w:i/>
          <w:iCs/>
          <w:spacing w:val="1"/>
          <w:sz w:val="20"/>
          <w:szCs w:val="20"/>
        </w:rPr>
        <w:t>t</w:t>
      </w:r>
      <w:r w:rsidRPr="00190314">
        <w:rPr>
          <w:rFonts w:ascii="Calibri" w:hAnsi="Calibri" w:cs="Calibri"/>
          <w:i/>
          <w:iCs/>
          <w:sz w:val="20"/>
          <w:szCs w:val="20"/>
        </w:rPr>
        <w:t>e a</w:t>
      </w:r>
      <w:r w:rsidRPr="00190314">
        <w:rPr>
          <w:rFonts w:ascii="Calibri" w:hAnsi="Calibri" w:cs="Calibri"/>
          <w:i/>
          <w:iCs/>
          <w:spacing w:val="-3"/>
          <w:sz w:val="20"/>
          <w:szCs w:val="20"/>
        </w:rPr>
        <w:t>n</w:t>
      </w:r>
      <w:r w:rsidRPr="00190314">
        <w:rPr>
          <w:rFonts w:ascii="Calibri" w:hAnsi="Calibri" w:cs="Calibri"/>
          <w:i/>
          <w:iCs/>
          <w:sz w:val="20"/>
          <w:szCs w:val="20"/>
        </w:rPr>
        <w:t xml:space="preserve">d </w:t>
      </w:r>
      <w:r w:rsidRPr="00190314">
        <w:rPr>
          <w:rFonts w:ascii="Calibri" w:hAnsi="Calibri" w:cs="Calibri"/>
          <w:i/>
          <w:iCs/>
          <w:spacing w:val="-1"/>
          <w:sz w:val="20"/>
          <w:szCs w:val="20"/>
        </w:rPr>
        <w:t>P</w:t>
      </w:r>
      <w:r w:rsidRPr="00190314">
        <w:rPr>
          <w:rFonts w:ascii="Calibri" w:hAnsi="Calibri" w:cs="Calibri"/>
          <w:i/>
          <w:iCs/>
          <w:sz w:val="20"/>
          <w:szCs w:val="20"/>
        </w:rPr>
        <w:t>r</w:t>
      </w:r>
      <w:r w:rsidRPr="00190314">
        <w:rPr>
          <w:rFonts w:ascii="Calibri" w:hAnsi="Calibri" w:cs="Calibri"/>
          <w:i/>
          <w:iCs/>
          <w:spacing w:val="-3"/>
          <w:sz w:val="20"/>
          <w:szCs w:val="20"/>
        </w:rPr>
        <w:t>o</w:t>
      </w:r>
      <w:r w:rsidRPr="00190314">
        <w:rPr>
          <w:rFonts w:ascii="Calibri" w:hAnsi="Calibri" w:cs="Calibri"/>
          <w:i/>
          <w:iCs/>
          <w:spacing w:val="1"/>
          <w:sz w:val="20"/>
          <w:szCs w:val="20"/>
        </w:rPr>
        <w:t>j</w:t>
      </w:r>
      <w:r w:rsidRPr="00190314">
        <w:rPr>
          <w:rFonts w:ascii="Calibri" w:hAnsi="Calibri" w:cs="Calibri"/>
          <w:i/>
          <w:iCs/>
          <w:sz w:val="20"/>
          <w:szCs w:val="20"/>
        </w:rPr>
        <w:t>e</w:t>
      </w:r>
      <w:r w:rsidRPr="00190314">
        <w:rPr>
          <w:rFonts w:ascii="Calibri" w:hAnsi="Calibri" w:cs="Calibri"/>
          <w:i/>
          <w:iCs/>
          <w:spacing w:val="-3"/>
          <w:sz w:val="20"/>
          <w:szCs w:val="20"/>
        </w:rPr>
        <w:t>c</w:t>
      </w:r>
      <w:r w:rsidRPr="00190314">
        <w:rPr>
          <w:rFonts w:ascii="Calibri" w:hAnsi="Calibri" w:cs="Calibri"/>
          <w:i/>
          <w:iCs/>
          <w:sz w:val="20"/>
          <w:szCs w:val="20"/>
        </w:rPr>
        <w:t>t</w:t>
      </w:r>
      <w:r w:rsidRPr="00190314">
        <w:rPr>
          <w:rFonts w:ascii="Calibri" w:hAnsi="Calibri" w:cs="Calibri"/>
          <w:i/>
          <w:iCs/>
          <w:spacing w:val="-2"/>
          <w:sz w:val="20"/>
          <w:szCs w:val="20"/>
        </w:rPr>
        <w:t xml:space="preserve"> </w:t>
      </w:r>
      <w:r w:rsidRPr="00190314">
        <w:rPr>
          <w:rFonts w:ascii="Calibri" w:hAnsi="Calibri" w:cs="Calibri"/>
          <w:i/>
          <w:iCs/>
          <w:spacing w:val="-1"/>
          <w:sz w:val="20"/>
          <w:szCs w:val="20"/>
        </w:rPr>
        <w:t>C</w:t>
      </w:r>
      <w:r w:rsidRPr="00190314">
        <w:rPr>
          <w:rFonts w:ascii="Calibri" w:hAnsi="Calibri" w:cs="Calibri"/>
          <w:i/>
          <w:iCs/>
          <w:sz w:val="20"/>
          <w:szCs w:val="20"/>
        </w:rPr>
        <w:t>o-Spon</w:t>
      </w:r>
      <w:r w:rsidRPr="00190314">
        <w:rPr>
          <w:rFonts w:ascii="Calibri" w:hAnsi="Calibri" w:cs="Calibri"/>
          <w:i/>
          <w:iCs/>
          <w:spacing w:val="-2"/>
          <w:sz w:val="20"/>
          <w:szCs w:val="20"/>
        </w:rPr>
        <w:t>s</w:t>
      </w:r>
      <w:r w:rsidRPr="00190314">
        <w:rPr>
          <w:rFonts w:ascii="Calibri" w:hAnsi="Calibri" w:cs="Calibri"/>
          <w:i/>
          <w:iCs/>
          <w:sz w:val="20"/>
          <w:szCs w:val="20"/>
        </w:rPr>
        <w:t>or u</w:t>
      </w:r>
      <w:r w:rsidRPr="00190314">
        <w:rPr>
          <w:rFonts w:ascii="Calibri" w:hAnsi="Calibri" w:cs="Calibri"/>
          <w:i/>
          <w:iCs/>
          <w:spacing w:val="-3"/>
          <w:sz w:val="20"/>
          <w:szCs w:val="20"/>
        </w:rPr>
        <w:t>n</w:t>
      </w:r>
      <w:r w:rsidRPr="00190314">
        <w:rPr>
          <w:rFonts w:ascii="Calibri" w:hAnsi="Calibri" w:cs="Calibri"/>
          <w:i/>
          <w:iCs/>
          <w:sz w:val="20"/>
          <w:szCs w:val="20"/>
        </w:rPr>
        <w:t>der</w:t>
      </w:r>
      <w:r w:rsidRPr="00190314">
        <w:rPr>
          <w:rFonts w:ascii="Calibri" w:hAnsi="Calibri" w:cs="Calibri"/>
          <w:i/>
          <w:iCs/>
          <w:spacing w:val="-2"/>
          <w:sz w:val="20"/>
          <w:szCs w:val="20"/>
        </w:rPr>
        <w:t>s</w:t>
      </w:r>
      <w:r w:rsidRPr="00190314">
        <w:rPr>
          <w:rFonts w:ascii="Calibri" w:hAnsi="Calibri" w:cs="Calibri"/>
          <w:i/>
          <w:iCs/>
          <w:spacing w:val="1"/>
          <w:sz w:val="20"/>
          <w:szCs w:val="20"/>
        </w:rPr>
        <w:t>t</w:t>
      </w:r>
      <w:r w:rsidRPr="00190314">
        <w:rPr>
          <w:rFonts w:ascii="Calibri" w:hAnsi="Calibri" w:cs="Calibri"/>
          <w:i/>
          <w:iCs/>
          <w:sz w:val="20"/>
          <w:szCs w:val="20"/>
        </w:rPr>
        <w:t>a</w:t>
      </w:r>
      <w:r w:rsidRPr="00190314">
        <w:rPr>
          <w:rFonts w:ascii="Calibri" w:hAnsi="Calibri" w:cs="Calibri"/>
          <w:i/>
          <w:iCs/>
          <w:spacing w:val="-3"/>
          <w:sz w:val="20"/>
          <w:szCs w:val="20"/>
        </w:rPr>
        <w:t>n</w:t>
      </w:r>
      <w:r w:rsidRPr="00190314">
        <w:rPr>
          <w:rFonts w:ascii="Calibri" w:hAnsi="Calibri" w:cs="Calibri"/>
          <w:i/>
          <w:iCs/>
          <w:sz w:val="20"/>
          <w:szCs w:val="20"/>
        </w:rPr>
        <w:t xml:space="preserve">d </w:t>
      </w:r>
      <w:r w:rsidRPr="00190314">
        <w:rPr>
          <w:rFonts w:ascii="Calibri" w:hAnsi="Calibri" w:cs="Calibri"/>
          <w:i/>
          <w:iCs/>
          <w:spacing w:val="1"/>
          <w:sz w:val="20"/>
          <w:szCs w:val="20"/>
        </w:rPr>
        <w:t>t</w:t>
      </w:r>
      <w:r w:rsidRPr="00190314">
        <w:rPr>
          <w:rFonts w:ascii="Calibri" w:hAnsi="Calibri" w:cs="Calibri"/>
          <w:i/>
          <w:iCs/>
          <w:sz w:val="20"/>
          <w:szCs w:val="20"/>
        </w:rPr>
        <w:t>h</w:t>
      </w:r>
      <w:r w:rsidRPr="00190314">
        <w:rPr>
          <w:rFonts w:ascii="Calibri" w:hAnsi="Calibri" w:cs="Calibri"/>
          <w:i/>
          <w:iCs/>
          <w:spacing w:val="-3"/>
          <w:sz w:val="20"/>
          <w:szCs w:val="20"/>
        </w:rPr>
        <w:t>a</w:t>
      </w:r>
      <w:r w:rsidRPr="00190314">
        <w:rPr>
          <w:rFonts w:ascii="Calibri" w:hAnsi="Calibri" w:cs="Calibri"/>
          <w:i/>
          <w:iCs/>
          <w:sz w:val="20"/>
          <w:szCs w:val="20"/>
        </w:rPr>
        <w:t>t</w:t>
      </w:r>
      <w:r w:rsidRPr="00190314">
        <w:rPr>
          <w:rFonts w:ascii="Calibri" w:hAnsi="Calibri" w:cs="Calibri"/>
          <w:i/>
          <w:iCs/>
          <w:spacing w:val="1"/>
          <w:sz w:val="20"/>
          <w:szCs w:val="20"/>
        </w:rPr>
        <w:t xml:space="preserve"> </w:t>
      </w:r>
      <w:r w:rsidRPr="00190314">
        <w:rPr>
          <w:rFonts w:ascii="Calibri" w:hAnsi="Calibri" w:cs="Calibri"/>
          <w:i/>
          <w:iCs/>
          <w:sz w:val="20"/>
          <w:szCs w:val="20"/>
        </w:rPr>
        <w:t>und</w:t>
      </w:r>
      <w:r w:rsidRPr="00190314">
        <w:rPr>
          <w:rFonts w:ascii="Calibri" w:hAnsi="Calibri" w:cs="Calibri"/>
          <w:i/>
          <w:iCs/>
          <w:spacing w:val="-3"/>
          <w:sz w:val="20"/>
          <w:szCs w:val="20"/>
        </w:rPr>
        <w:t>e</w:t>
      </w:r>
      <w:r w:rsidRPr="00190314">
        <w:rPr>
          <w:rFonts w:ascii="Calibri" w:hAnsi="Calibri" w:cs="Calibri"/>
          <w:i/>
          <w:iCs/>
          <w:sz w:val="20"/>
          <w:szCs w:val="20"/>
        </w:rPr>
        <w:t xml:space="preserve">r </w:t>
      </w:r>
      <w:r w:rsidRPr="009E2175">
        <w:rPr>
          <w:rFonts w:ascii="Calibri" w:hAnsi="Calibri" w:cs="Calibri"/>
          <w:b/>
          <w:i/>
          <w:iCs/>
          <w:sz w:val="20"/>
          <w:szCs w:val="20"/>
          <w:u w:val="single"/>
        </w:rPr>
        <w:t>no</w:t>
      </w:r>
      <w:r w:rsidRPr="001E231C">
        <w:rPr>
          <w:rFonts w:ascii="Calibri" w:hAnsi="Calibri" w:cs="Calibri"/>
          <w:iCs/>
          <w:spacing w:val="-3"/>
          <w:sz w:val="20"/>
          <w:szCs w:val="20"/>
        </w:rPr>
        <w:t xml:space="preserve"> </w:t>
      </w:r>
      <w:r w:rsidRPr="00190314">
        <w:rPr>
          <w:rFonts w:ascii="Calibri" w:hAnsi="Calibri" w:cs="Calibri"/>
          <w:i/>
          <w:iCs/>
          <w:sz w:val="20"/>
          <w:szCs w:val="20"/>
        </w:rPr>
        <w:t>c</w:t>
      </w:r>
      <w:r w:rsidRPr="00190314">
        <w:rPr>
          <w:rFonts w:ascii="Calibri" w:hAnsi="Calibri" w:cs="Calibri"/>
          <w:i/>
          <w:iCs/>
          <w:spacing w:val="1"/>
          <w:sz w:val="20"/>
          <w:szCs w:val="20"/>
        </w:rPr>
        <w:t>i</w:t>
      </w:r>
      <w:r w:rsidRPr="00190314">
        <w:rPr>
          <w:rFonts w:ascii="Calibri" w:hAnsi="Calibri" w:cs="Calibri"/>
          <w:i/>
          <w:iCs/>
          <w:spacing w:val="-2"/>
          <w:sz w:val="20"/>
          <w:szCs w:val="20"/>
        </w:rPr>
        <w:t>r</w:t>
      </w:r>
      <w:r w:rsidRPr="00190314">
        <w:rPr>
          <w:rFonts w:ascii="Calibri" w:hAnsi="Calibri" w:cs="Calibri"/>
          <w:i/>
          <w:iCs/>
          <w:sz w:val="20"/>
          <w:szCs w:val="20"/>
        </w:rPr>
        <w:t>cu</w:t>
      </w:r>
      <w:r w:rsidRPr="00190314">
        <w:rPr>
          <w:rFonts w:ascii="Calibri" w:hAnsi="Calibri" w:cs="Calibri"/>
          <w:i/>
          <w:iCs/>
          <w:spacing w:val="-2"/>
          <w:sz w:val="20"/>
          <w:szCs w:val="20"/>
        </w:rPr>
        <w:t>ms</w:t>
      </w:r>
      <w:r w:rsidRPr="00190314">
        <w:rPr>
          <w:rFonts w:ascii="Calibri" w:hAnsi="Calibri" w:cs="Calibri"/>
          <w:i/>
          <w:iCs/>
          <w:spacing w:val="1"/>
          <w:sz w:val="20"/>
          <w:szCs w:val="20"/>
        </w:rPr>
        <w:t>t</w:t>
      </w:r>
      <w:r w:rsidRPr="00190314">
        <w:rPr>
          <w:rFonts w:ascii="Calibri" w:hAnsi="Calibri" w:cs="Calibri"/>
          <w:i/>
          <w:iCs/>
          <w:sz w:val="20"/>
          <w:szCs w:val="20"/>
        </w:rPr>
        <w:t>anc</w:t>
      </w:r>
      <w:r w:rsidRPr="00190314">
        <w:rPr>
          <w:rFonts w:ascii="Calibri" w:hAnsi="Calibri" w:cs="Calibri"/>
          <w:i/>
          <w:iCs/>
          <w:spacing w:val="-3"/>
          <w:sz w:val="20"/>
          <w:szCs w:val="20"/>
        </w:rPr>
        <w:t>e</w:t>
      </w:r>
      <w:r w:rsidRPr="00190314">
        <w:rPr>
          <w:rFonts w:ascii="Calibri" w:hAnsi="Calibri" w:cs="Calibri"/>
          <w:i/>
          <w:iCs/>
          <w:sz w:val="20"/>
          <w:szCs w:val="20"/>
        </w:rPr>
        <w:t xml:space="preserve">s </w:t>
      </w:r>
      <w:r w:rsidRPr="00190314">
        <w:rPr>
          <w:rFonts w:ascii="Calibri" w:hAnsi="Calibri" w:cs="Calibri"/>
          <w:i/>
          <w:iCs/>
          <w:spacing w:val="-4"/>
          <w:sz w:val="20"/>
          <w:szCs w:val="20"/>
        </w:rPr>
        <w:t>m</w:t>
      </w:r>
      <w:r w:rsidRPr="00190314">
        <w:rPr>
          <w:rFonts w:ascii="Calibri" w:hAnsi="Calibri" w:cs="Calibri"/>
          <w:i/>
          <w:iCs/>
          <w:sz w:val="20"/>
          <w:szCs w:val="20"/>
        </w:rPr>
        <w:t xml:space="preserve">ay </w:t>
      </w:r>
      <w:r w:rsidRPr="00190314">
        <w:rPr>
          <w:rFonts w:ascii="Calibri" w:hAnsi="Calibri" w:cs="Calibri"/>
          <w:i/>
          <w:iCs/>
          <w:spacing w:val="1"/>
          <w:sz w:val="20"/>
          <w:szCs w:val="20"/>
        </w:rPr>
        <w:t>t</w:t>
      </w:r>
      <w:r w:rsidRPr="00190314">
        <w:rPr>
          <w:rFonts w:ascii="Calibri" w:hAnsi="Calibri" w:cs="Calibri"/>
          <w:i/>
          <w:iCs/>
          <w:spacing w:val="-3"/>
          <w:sz w:val="20"/>
          <w:szCs w:val="20"/>
        </w:rPr>
        <w:t>h</w:t>
      </w:r>
      <w:r w:rsidRPr="00190314">
        <w:rPr>
          <w:rFonts w:ascii="Calibri" w:hAnsi="Calibri" w:cs="Calibri"/>
          <w:i/>
          <w:iCs/>
          <w:sz w:val="20"/>
          <w:szCs w:val="20"/>
        </w:rPr>
        <w:t xml:space="preserve">e </w:t>
      </w:r>
      <w:r w:rsidR="00D36B2F">
        <w:rPr>
          <w:rFonts w:ascii="Calibri" w:hAnsi="Calibri" w:cs="Calibri"/>
          <w:i/>
          <w:iCs/>
          <w:spacing w:val="-1"/>
          <w:sz w:val="20"/>
          <w:szCs w:val="20"/>
        </w:rPr>
        <w:t xml:space="preserve">AmeriCorps </w:t>
      </w:r>
      <w:r w:rsidR="00372454">
        <w:rPr>
          <w:rFonts w:ascii="Calibri" w:hAnsi="Calibri" w:cs="Calibri"/>
          <w:i/>
          <w:iCs/>
          <w:spacing w:val="-1"/>
          <w:sz w:val="20"/>
          <w:szCs w:val="20"/>
        </w:rPr>
        <w:t>Campus Corps</w:t>
      </w:r>
      <w:r w:rsidRPr="00190314">
        <w:rPr>
          <w:rFonts w:ascii="Calibri" w:hAnsi="Calibri" w:cs="Calibri"/>
          <w:i/>
          <w:iCs/>
          <w:sz w:val="20"/>
          <w:szCs w:val="20"/>
        </w:rPr>
        <w:t xml:space="preserve"> par</w:t>
      </w:r>
      <w:r w:rsidRPr="00190314">
        <w:rPr>
          <w:rFonts w:ascii="Calibri" w:hAnsi="Calibri" w:cs="Calibri"/>
          <w:i/>
          <w:iCs/>
          <w:spacing w:val="-2"/>
          <w:sz w:val="20"/>
          <w:szCs w:val="20"/>
        </w:rPr>
        <w:t>t</w:t>
      </w:r>
      <w:r w:rsidRPr="00190314">
        <w:rPr>
          <w:rFonts w:ascii="Calibri" w:hAnsi="Calibri" w:cs="Calibri"/>
          <w:i/>
          <w:iCs/>
          <w:spacing w:val="1"/>
          <w:sz w:val="20"/>
          <w:szCs w:val="20"/>
        </w:rPr>
        <w:t>i</w:t>
      </w:r>
      <w:r w:rsidRPr="00190314">
        <w:rPr>
          <w:rFonts w:ascii="Calibri" w:hAnsi="Calibri" w:cs="Calibri"/>
          <w:i/>
          <w:iCs/>
          <w:spacing w:val="-3"/>
          <w:sz w:val="20"/>
          <w:szCs w:val="20"/>
        </w:rPr>
        <w:t>c</w:t>
      </w:r>
      <w:r w:rsidRPr="00190314">
        <w:rPr>
          <w:rFonts w:ascii="Calibri" w:hAnsi="Calibri" w:cs="Calibri"/>
          <w:i/>
          <w:iCs/>
          <w:spacing w:val="1"/>
          <w:sz w:val="20"/>
          <w:szCs w:val="20"/>
        </w:rPr>
        <w:t>i</w:t>
      </w:r>
      <w:r w:rsidRPr="00190314">
        <w:rPr>
          <w:rFonts w:ascii="Calibri" w:hAnsi="Calibri" w:cs="Calibri"/>
          <w:i/>
          <w:iCs/>
          <w:sz w:val="20"/>
          <w:szCs w:val="20"/>
        </w:rPr>
        <w:t>pa</w:t>
      </w:r>
      <w:r w:rsidRPr="00190314">
        <w:rPr>
          <w:rFonts w:ascii="Calibri" w:hAnsi="Calibri" w:cs="Calibri"/>
          <w:i/>
          <w:iCs/>
          <w:spacing w:val="-2"/>
          <w:sz w:val="20"/>
          <w:szCs w:val="20"/>
        </w:rPr>
        <w:t>t</w:t>
      </w:r>
      <w:r w:rsidRPr="00190314">
        <w:rPr>
          <w:rFonts w:ascii="Calibri" w:hAnsi="Calibri" w:cs="Calibri"/>
          <w:i/>
          <w:iCs/>
          <w:sz w:val="20"/>
          <w:szCs w:val="20"/>
        </w:rPr>
        <w:t xml:space="preserve">e </w:t>
      </w:r>
      <w:r w:rsidRPr="00190314">
        <w:rPr>
          <w:rFonts w:ascii="Calibri" w:hAnsi="Calibri" w:cs="Calibri"/>
          <w:i/>
          <w:iCs/>
          <w:spacing w:val="1"/>
          <w:sz w:val="20"/>
          <w:szCs w:val="20"/>
        </w:rPr>
        <w:t>i</w:t>
      </w:r>
      <w:r w:rsidRPr="00190314">
        <w:rPr>
          <w:rFonts w:ascii="Calibri" w:hAnsi="Calibri" w:cs="Calibri"/>
          <w:i/>
          <w:iCs/>
          <w:sz w:val="20"/>
          <w:szCs w:val="20"/>
        </w:rPr>
        <w:t>n</w:t>
      </w:r>
      <w:r w:rsidRPr="00190314">
        <w:rPr>
          <w:rFonts w:ascii="Calibri" w:hAnsi="Calibri" w:cs="Calibri"/>
          <w:i/>
          <w:iCs/>
          <w:spacing w:val="-3"/>
          <w:sz w:val="20"/>
          <w:szCs w:val="20"/>
        </w:rPr>
        <w:t xml:space="preserve"> </w:t>
      </w:r>
      <w:r w:rsidRPr="00190314">
        <w:rPr>
          <w:rFonts w:ascii="Calibri" w:hAnsi="Calibri" w:cs="Calibri"/>
          <w:i/>
          <w:iCs/>
          <w:spacing w:val="1"/>
          <w:sz w:val="20"/>
          <w:szCs w:val="20"/>
        </w:rPr>
        <w:t>t</w:t>
      </w:r>
      <w:r w:rsidRPr="00190314">
        <w:rPr>
          <w:rFonts w:ascii="Calibri" w:hAnsi="Calibri" w:cs="Calibri"/>
          <w:i/>
          <w:iCs/>
          <w:spacing w:val="-3"/>
          <w:sz w:val="20"/>
          <w:szCs w:val="20"/>
        </w:rPr>
        <w:t>h</w:t>
      </w:r>
      <w:r w:rsidRPr="00190314">
        <w:rPr>
          <w:rFonts w:ascii="Calibri" w:hAnsi="Calibri" w:cs="Calibri"/>
          <w:i/>
          <w:iCs/>
          <w:sz w:val="20"/>
          <w:szCs w:val="20"/>
        </w:rPr>
        <w:t xml:space="preserve">e </w:t>
      </w:r>
      <w:r w:rsidRPr="00190314">
        <w:rPr>
          <w:rFonts w:ascii="Calibri" w:hAnsi="Calibri" w:cs="Calibri"/>
          <w:i/>
          <w:iCs/>
          <w:spacing w:val="1"/>
          <w:sz w:val="20"/>
          <w:szCs w:val="20"/>
        </w:rPr>
        <w:t>f</w:t>
      </w:r>
      <w:r w:rsidRPr="00190314">
        <w:rPr>
          <w:rFonts w:ascii="Calibri" w:hAnsi="Calibri" w:cs="Calibri"/>
          <w:i/>
          <w:iCs/>
          <w:spacing w:val="-3"/>
          <w:sz w:val="20"/>
          <w:szCs w:val="20"/>
        </w:rPr>
        <w:t>o</w:t>
      </w:r>
      <w:r w:rsidRPr="00190314">
        <w:rPr>
          <w:rFonts w:ascii="Calibri" w:hAnsi="Calibri" w:cs="Calibri"/>
          <w:i/>
          <w:iCs/>
          <w:spacing w:val="1"/>
          <w:sz w:val="20"/>
          <w:szCs w:val="20"/>
        </w:rPr>
        <w:t>l</w:t>
      </w:r>
      <w:r w:rsidRPr="00190314">
        <w:rPr>
          <w:rFonts w:ascii="Calibri" w:hAnsi="Calibri" w:cs="Calibri"/>
          <w:i/>
          <w:iCs/>
          <w:spacing w:val="-2"/>
          <w:sz w:val="20"/>
          <w:szCs w:val="20"/>
        </w:rPr>
        <w:t>l</w:t>
      </w:r>
      <w:r w:rsidRPr="00190314">
        <w:rPr>
          <w:rFonts w:ascii="Calibri" w:hAnsi="Calibri" w:cs="Calibri"/>
          <w:i/>
          <w:iCs/>
          <w:sz w:val="20"/>
          <w:szCs w:val="20"/>
        </w:rPr>
        <w:t>o</w:t>
      </w:r>
      <w:r w:rsidRPr="00190314">
        <w:rPr>
          <w:rFonts w:ascii="Calibri" w:hAnsi="Calibri" w:cs="Calibri"/>
          <w:i/>
          <w:iCs/>
          <w:spacing w:val="-1"/>
          <w:sz w:val="20"/>
          <w:szCs w:val="20"/>
        </w:rPr>
        <w:t>w</w:t>
      </w:r>
      <w:r w:rsidRPr="00190314">
        <w:rPr>
          <w:rFonts w:ascii="Calibri" w:hAnsi="Calibri" w:cs="Calibri"/>
          <w:i/>
          <w:iCs/>
          <w:spacing w:val="1"/>
          <w:sz w:val="20"/>
          <w:szCs w:val="20"/>
        </w:rPr>
        <w:t>i</w:t>
      </w:r>
      <w:r w:rsidRPr="00190314">
        <w:rPr>
          <w:rFonts w:ascii="Calibri" w:hAnsi="Calibri" w:cs="Calibri"/>
          <w:i/>
          <w:iCs/>
          <w:sz w:val="20"/>
          <w:szCs w:val="20"/>
        </w:rPr>
        <w:t>ng</w:t>
      </w:r>
      <w:r w:rsidRPr="00190314">
        <w:rPr>
          <w:rFonts w:ascii="Calibri" w:hAnsi="Calibri" w:cs="Calibri"/>
          <w:i/>
          <w:iCs/>
          <w:spacing w:val="-3"/>
          <w:sz w:val="20"/>
          <w:szCs w:val="20"/>
        </w:rPr>
        <w:t xml:space="preserve"> </w:t>
      </w:r>
      <w:r w:rsidRPr="00190314">
        <w:rPr>
          <w:rFonts w:ascii="Calibri" w:hAnsi="Calibri" w:cs="Calibri"/>
          <w:i/>
          <w:iCs/>
          <w:sz w:val="20"/>
          <w:szCs w:val="20"/>
        </w:rPr>
        <w:t>ac</w:t>
      </w:r>
      <w:r w:rsidRPr="00190314">
        <w:rPr>
          <w:rFonts w:ascii="Calibri" w:hAnsi="Calibri" w:cs="Calibri"/>
          <w:i/>
          <w:iCs/>
          <w:spacing w:val="-2"/>
          <w:sz w:val="20"/>
          <w:szCs w:val="20"/>
        </w:rPr>
        <w:t>t</w:t>
      </w:r>
      <w:r w:rsidRPr="00190314">
        <w:rPr>
          <w:rFonts w:ascii="Calibri" w:hAnsi="Calibri" w:cs="Calibri"/>
          <w:i/>
          <w:iCs/>
          <w:spacing w:val="1"/>
          <w:sz w:val="20"/>
          <w:szCs w:val="20"/>
        </w:rPr>
        <w:t>i</w:t>
      </w:r>
      <w:r w:rsidRPr="00190314">
        <w:rPr>
          <w:rFonts w:ascii="Calibri" w:hAnsi="Calibri" w:cs="Calibri"/>
          <w:i/>
          <w:iCs/>
          <w:sz w:val="20"/>
          <w:szCs w:val="20"/>
        </w:rPr>
        <w:t>v</w:t>
      </w:r>
      <w:r w:rsidRPr="00190314">
        <w:rPr>
          <w:rFonts w:ascii="Calibri" w:hAnsi="Calibri" w:cs="Calibri"/>
          <w:i/>
          <w:iCs/>
          <w:spacing w:val="-2"/>
          <w:sz w:val="20"/>
          <w:szCs w:val="20"/>
        </w:rPr>
        <w:t>it</w:t>
      </w:r>
      <w:r w:rsidRPr="00190314">
        <w:rPr>
          <w:rFonts w:ascii="Calibri" w:hAnsi="Calibri" w:cs="Calibri"/>
          <w:i/>
          <w:iCs/>
          <w:spacing w:val="1"/>
          <w:sz w:val="20"/>
          <w:szCs w:val="20"/>
        </w:rPr>
        <w:t>i</w:t>
      </w:r>
      <w:r w:rsidRPr="00190314">
        <w:rPr>
          <w:rFonts w:ascii="Calibri" w:hAnsi="Calibri" w:cs="Calibri"/>
          <w:i/>
          <w:iCs/>
          <w:sz w:val="20"/>
          <w:szCs w:val="20"/>
        </w:rPr>
        <w:t>e</w:t>
      </w:r>
      <w:r w:rsidRPr="00190314">
        <w:rPr>
          <w:rFonts w:ascii="Calibri" w:hAnsi="Calibri" w:cs="Calibri"/>
          <w:i/>
          <w:iCs/>
          <w:spacing w:val="-1"/>
          <w:sz w:val="20"/>
          <w:szCs w:val="20"/>
        </w:rPr>
        <w:t>s</w:t>
      </w:r>
      <w:r w:rsidR="003C738A">
        <w:rPr>
          <w:rFonts w:ascii="Calibri" w:hAnsi="Calibri" w:cs="Calibri"/>
          <w:i/>
          <w:iCs/>
          <w:sz w:val="20"/>
          <w:szCs w:val="20"/>
        </w:rPr>
        <w:t>:</w:t>
      </w:r>
    </w:p>
    <w:p w14:paraId="2464BC68" w14:textId="77777777" w:rsidR="00A35FA6" w:rsidRPr="00190314" w:rsidRDefault="00A35FA6" w:rsidP="00877B15">
      <w:pPr>
        <w:pStyle w:val="BodyText"/>
        <w:widowControl w:val="0"/>
        <w:numPr>
          <w:ilvl w:val="1"/>
          <w:numId w:val="30"/>
        </w:numPr>
        <w:tabs>
          <w:tab w:val="left" w:pos="1170"/>
        </w:tabs>
        <w:kinsoku w:val="0"/>
        <w:overflowPunct w:val="0"/>
        <w:autoSpaceDE w:val="0"/>
        <w:autoSpaceDN w:val="0"/>
        <w:adjustRightInd w:val="0"/>
        <w:spacing w:before="2"/>
        <w:ind w:left="1170" w:hanging="360"/>
        <w:jc w:val="both"/>
        <w:rPr>
          <w:rFonts w:ascii="Calibri" w:hAnsi="Calibri" w:cs="Calibri"/>
          <w:sz w:val="20"/>
          <w:szCs w:val="20"/>
        </w:rPr>
      </w:pPr>
      <w:r w:rsidRPr="00190314">
        <w:rPr>
          <w:rFonts w:ascii="Calibri" w:hAnsi="Calibri" w:cs="Calibri"/>
          <w:spacing w:val="-1"/>
          <w:sz w:val="20"/>
          <w:szCs w:val="20"/>
        </w:rPr>
        <w:t>P</w:t>
      </w:r>
      <w:r w:rsidRPr="00190314">
        <w:rPr>
          <w:rFonts w:ascii="Calibri" w:hAnsi="Calibri" w:cs="Calibri"/>
          <w:sz w:val="20"/>
          <w:szCs w:val="20"/>
        </w:rPr>
        <w:t>ar</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s</w:t>
      </w:r>
      <w:r w:rsidRPr="00190314">
        <w:rPr>
          <w:rFonts w:ascii="Calibri" w:hAnsi="Calibri" w:cs="Calibri"/>
          <w:spacing w:val="-3"/>
          <w:sz w:val="20"/>
          <w:szCs w:val="20"/>
        </w:rPr>
        <w:t>a</w:t>
      </w:r>
      <w:r w:rsidRPr="00190314">
        <w:rPr>
          <w:rFonts w:ascii="Calibri" w:hAnsi="Calibri" w:cs="Calibri"/>
          <w:sz w:val="20"/>
          <w:szCs w:val="20"/>
        </w:rPr>
        <w:t>n and</w:t>
      </w:r>
      <w:r w:rsidRPr="00190314">
        <w:rPr>
          <w:rFonts w:ascii="Calibri" w:hAnsi="Calibri" w:cs="Calibri"/>
          <w:spacing w:val="-3"/>
          <w:sz w:val="20"/>
          <w:szCs w:val="20"/>
        </w:rPr>
        <w:t xml:space="preserve"> </w:t>
      </w:r>
      <w:r w:rsidRPr="00190314">
        <w:rPr>
          <w:rFonts w:ascii="Calibri" w:hAnsi="Calibri" w:cs="Calibri"/>
          <w:sz w:val="20"/>
          <w:szCs w:val="20"/>
        </w:rPr>
        <w:t>nonp</w:t>
      </w:r>
      <w:r w:rsidRPr="00190314">
        <w:rPr>
          <w:rFonts w:ascii="Calibri" w:hAnsi="Calibri" w:cs="Calibri"/>
          <w:spacing w:val="-3"/>
          <w:sz w:val="20"/>
          <w:szCs w:val="20"/>
        </w:rPr>
        <w:t>a</w:t>
      </w:r>
      <w:r w:rsidRPr="00190314">
        <w:rPr>
          <w:rFonts w:ascii="Calibri" w:hAnsi="Calibri" w:cs="Calibri"/>
          <w:sz w:val="20"/>
          <w:szCs w:val="20"/>
        </w:rPr>
        <w:t>r</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pacing w:val="-2"/>
          <w:sz w:val="20"/>
          <w:szCs w:val="20"/>
        </w:rPr>
        <w:t>s</w:t>
      </w:r>
      <w:r w:rsidRPr="00190314">
        <w:rPr>
          <w:rFonts w:ascii="Calibri" w:hAnsi="Calibri" w:cs="Calibri"/>
          <w:sz w:val="20"/>
          <w:szCs w:val="20"/>
        </w:rPr>
        <w:t>an p</w:t>
      </w:r>
      <w:r w:rsidRPr="00190314">
        <w:rPr>
          <w:rFonts w:ascii="Calibri" w:hAnsi="Calibri" w:cs="Calibri"/>
          <w:spacing w:val="-3"/>
          <w:sz w:val="20"/>
          <w:szCs w:val="20"/>
        </w:rPr>
        <w:t>o</w:t>
      </w:r>
      <w:r w:rsidRPr="00190314">
        <w:rPr>
          <w:rFonts w:ascii="Calibri" w:hAnsi="Calibri" w:cs="Calibri"/>
          <w:spacing w:val="1"/>
          <w:sz w:val="20"/>
          <w:szCs w:val="20"/>
        </w:rPr>
        <w:t>l</w:t>
      </w:r>
      <w:r w:rsidRPr="00190314">
        <w:rPr>
          <w:rFonts w:ascii="Calibri" w:hAnsi="Calibri" w:cs="Calibri"/>
          <w:spacing w:val="-2"/>
          <w:sz w:val="20"/>
          <w:szCs w:val="20"/>
        </w:rPr>
        <w:t>i</w:t>
      </w:r>
      <w:r w:rsidRPr="00190314">
        <w:rPr>
          <w:rFonts w:ascii="Calibri" w:hAnsi="Calibri" w:cs="Calibri"/>
          <w:spacing w:val="1"/>
          <w:sz w:val="20"/>
          <w:szCs w:val="20"/>
        </w:rPr>
        <w:t>ti</w:t>
      </w:r>
      <w:r w:rsidRPr="00190314">
        <w:rPr>
          <w:rFonts w:ascii="Calibri" w:hAnsi="Calibri" w:cs="Calibri"/>
          <w:spacing w:val="-3"/>
          <w:sz w:val="20"/>
          <w:szCs w:val="20"/>
        </w:rPr>
        <w:t>c</w:t>
      </w:r>
      <w:r w:rsidRPr="00190314">
        <w:rPr>
          <w:rFonts w:ascii="Calibri" w:hAnsi="Calibri" w:cs="Calibri"/>
          <w:sz w:val="20"/>
          <w:szCs w:val="20"/>
        </w:rPr>
        <w:t>al</w:t>
      </w:r>
      <w:r w:rsidRPr="00190314">
        <w:rPr>
          <w:rFonts w:ascii="Calibri" w:hAnsi="Calibri" w:cs="Calibri"/>
          <w:spacing w:val="-2"/>
          <w:sz w:val="20"/>
          <w:szCs w:val="20"/>
        </w:rPr>
        <w:t xml:space="preserve"> </w:t>
      </w:r>
      <w:r w:rsidRPr="00190314">
        <w:rPr>
          <w:rFonts w:ascii="Calibri" w:hAnsi="Calibri" w:cs="Calibri"/>
          <w:sz w:val="20"/>
          <w:szCs w:val="20"/>
        </w:rPr>
        <w:t>a</w:t>
      </w:r>
      <w:r w:rsidRPr="00190314">
        <w:rPr>
          <w:rFonts w:ascii="Calibri" w:hAnsi="Calibri" w:cs="Calibri"/>
          <w:spacing w:val="-3"/>
          <w:sz w:val="20"/>
          <w:szCs w:val="20"/>
        </w:rPr>
        <w:t>c</w:t>
      </w:r>
      <w:r w:rsidRPr="00190314">
        <w:rPr>
          <w:rFonts w:ascii="Calibri" w:hAnsi="Calibri" w:cs="Calibri"/>
          <w:spacing w:val="1"/>
          <w:sz w:val="20"/>
          <w:szCs w:val="20"/>
        </w:rPr>
        <w:t>ti</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e</w:t>
      </w:r>
      <w:r w:rsidRPr="00190314">
        <w:rPr>
          <w:rFonts w:ascii="Calibri" w:hAnsi="Calibri" w:cs="Calibri"/>
          <w:spacing w:val="-2"/>
          <w:sz w:val="20"/>
          <w:szCs w:val="20"/>
        </w:rPr>
        <w:t>s</w:t>
      </w:r>
      <w:r w:rsidRPr="00190314">
        <w:rPr>
          <w:rFonts w:ascii="Calibri" w:hAnsi="Calibri" w:cs="Calibri"/>
          <w:sz w:val="20"/>
          <w:szCs w:val="20"/>
        </w:rPr>
        <w:t xml:space="preserve">, </w:t>
      </w:r>
      <w:r w:rsidRPr="00190314">
        <w:rPr>
          <w:rFonts w:ascii="Calibri" w:hAnsi="Calibri" w:cs="Calibri"/>
          <w:spacing w:val="1"/>
          <w:sz w:val="20"/>
          <w:szCs w:val="20"/>
        </w:rPr>
        <w:t>i</w:t>
      </w:r>
      <w:r w:rsidRPr="00190314">
        <w:rPr>
          <w:rFonts w:ascii="Calibri" w:hAnsi="Calibri" w:cs="Calibri"/>
          <w:spacing w:val="-3"/>
          <w:sz w:val="20"/>
          <w:szCs w:val="20"/>
        </w:rPr>
        <w:t>n</w:t>
      </w:r>
      <w:r w:rsidRPr="00190314">
        <w:rPr>
          <w:rFonts w:ascii="Calibri" w:hAnsi="Calibri" w:cs="Calibri"/>
          <w:sz w:val="20"/>
          <w:szCs w:val="20"/>
        </w:rPr>
        <w:t>c</w:t>
      </w:r>
      <w:r w:rsidRPr="00190314">
        <w:rPr>
          <w:rFonts w:ascii="Calibri" w:hAnsi="Calibri" w:cs="Calibri"/>
          <w:spacing w:val="1"/>
          <w:sz w:val="20"/>
          <w:szCs w:val="20"/>
        </w:rPr>
        <w:t>l</w:t>
      </w:r>
      <w:r w:rsidRPr="00190314">
        <w:rPr>
          <w:rFonts w:ascii="Calibri" w:hAnsi="Calibri" w:cs="Calibri"/>
          <w:sz w:val="20"/>
          <w:szCs w:val="20"/>
        </w:rPr>
        <w:t>u</w:t>
      </w:r>
      <w:r w:rsidRPr="00190314">
        <w:rPr>
          <w:rFonts w:ascii="Calibri" w:hAnsi="Calibri" w:cs="Calibri"/>
          <w:spacing w:val="-3"/>
          <w:sz w:val="20"/>
          <w:szCs w:val="20"/>
        </w:rPr>
        <w:t>d</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4"/>
          <w:sz w:val="20"/>
          <w:szCs w:val="20"/>
        </w:rPr>
        <w:t xml:space="preserve"> </w:t>
      </w:r>
      <w:r w:rsidRPr="00190314">
        <w:rPr>
          <w:rFonts w:ascii="Calibri" w:hAnsi="Calibri" w:cs="Calibri"/>
          <w:spacing w:val="-3"/>
          <w:sz w:val="20"/>
          <w:szCs w:val="20"/>
        </w:rPr>
        <w:t>v</w:t>
      </w:r>
      <w:r w:rsidRPr="00190314">
        <w:rPr>
          <w:rFonts w:ascii="Calibri" w:hAnsi="Calibri" w:cs="Calibri"/>
          <w:sz w:val="20"/>
          <w:szCs w:val="20"/>
        </w:rPr>
        <w:t>o</w:t>
      </w:r>
      <w:r w:rsidRPr="00190314">
        <w:rPr>
          <w:rFonts w:ascii="Calibri" w:hAnsi="Calibri" w:cs="Calibri"/>
          <w:spacing w:val="1"/>
          <w:sz w:val="20"/>
          <w:szCs w:val="20"/>
        </w:rPr>
        <w:t>t</w:t>
      </w:r>
      <w:r w:rsidRPr="00190314">
        <w:rPr>
          <w:rFonts w:ascii="Calibri" w:hAnsi="Calibri" w:cs="Calibri"/>
          <w:sz w:val="20"/>
          <w:szCs w:val="20"/>
        </w:rPr>
        <w:t>er</w:t>
      </w:r>
      <w:r w:rsidRPr="00190314">
        <w:rPr>
          <w:rFonts w:ascii="Calibri" w:hAnsi="Calibri" w:cs="Calibri"/>
          <w:spacing w:val="-2"/>
          <w:sz w:val="20"/>
          <w:szCs w:val="20"/>
        </w:rPr>
        <w:t xml:space="preserve"> </w:t>
      </w:r>
      <w:r w:rsidRPr="00190314">
        <w:rPr>
          <w:rFonts w:ascii="Calibri" w:hAnsi="Calibri" w:cs="Calibri"/>
          <w:sz w:val="20"/>
          <w:szCs w:val="20"/>
        </w:rPr>
        <w:t>re</w:t>
      </w:r>
      <w:r w:rsidRPr="00190314">
        <w:rPr>
          <w:rFonts w:ascii="Calibri" w:hAnsi="Calibri" w:cs="Calibri"/>
          <w:spacing w:val="-3"/>
          <w:sz w:val="20"/>
          <w:szCs w:val="20"/>
        </w:rPr>
        <w:t>g</w:t>
      </w:r>
      <w:r w:rsidRPr="00190314">
        <w:rPr>
          <w:rFonts w:ascii="Calibri" w:hAnsi="Calibri" w:cs="Calibri"/>
          <w:spacing w:val="1"/>
          <w:sz w:val="20"/>
          <w:szCs w:val="20"/>
        </w:rPr>
        <w:t>i</w:t>
      </w:r>
      <w:r w:rsidRPr="00190314">
        <w:rPr>
          <w:rFonts w:ascii="Calibri" w:hAnsi="Calibri" w:cs="Calibri"/>
          <w:spacing w:val="-2"/>
          <w:sz w:val="20"/>
          <w:szCs w:val="20"/>
        </w:rPr>
        <w:t>s</w:t>
      </w:r>
      <w:r w:rsidRPr="00190314">
        <w:rPr>
          <w:rFonts w:ascii="Calibri" w:hAnsi="Calibri" w:cs="Calibri"/>
          <w:spacing w:val="1"/>
          <w:sz w:val="20"/>
          <w:szCs w:val="20"/>
        </w:rPr>
        <w:t>t</w:t>
      </w:r>
      <w:r w:rsidRPr="00190314">
        <w:rPr>
          <w:rFonts w:ascii="Calibri" w:hAnsi="Calibri" w:cs="Calibri"/>
          <w:spacing w:val="-2"/>
          <w:sz w:val="20"/>
          <w:szCs w:val="20"/>
        </w:rPr>
        <w:t>r</w:t>
      </w:r>
      <w:r w:rsidRPr="00190314">
        <w:rPr>
          <w:rFonts w:ascii="Calibri" w:hAnsi="Calibri" w:cs="Calibri"/>
          <w:sz w:val="20"/>
          <w:szCs w:val="20"/>
        </w:rPr>
        <w:t>a</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o</w:t>
      </w:r>
      <w:r w:rsidRPr="00190314">
        <w:rPr>
          <w:rFonts w:ascii="Calibri" w:hAnsi="Calibri" w:cs="Calibri"/>
          <w:spacing w:val="-3"/>
          <w:sz w:val="20"/>
          <w:szCs w:val="20"/>
        </w:rPr>
        <w:t>n</w:t>
      </w:r>
      <w:r w:rsidRPr="00190314">
        <w:rPr>
          <w:rFonts w:ascii="Calibri" w:hAnsi="Calibri" w:cs="Calibri"/>
          <w:sz w:val="20"/>
          <w:szCs w:val="20"/>
        </w:rPr>
        <w:t>;</w:t>
      </w:r>
    </w:p>
    <w:p w14:paraId="479CA6F1" w14:textId="77777777" w:rsidR="00A35FA6" w:rsidRPr="00190314" w:rsidRDefault="00A35FA6" w:rsidP="00877B15">
      <w:pPr>
        <w:pStyle w:val="BodyText"/>
        <w:widowControl w:val="0"/>
        <w:numPr>
          <w:ilvl w:val="1"/>
          <w:numId w:val="30"/>
        </w:numPr>
        <w:tabs>
          <w:tab w:val="left" w:pos="1170"/>
        </w:tabs>
        <w:kinsoku w:val="0"/>
        <w:overflowPunct w:val="0"/>
        <w:autoSpaceDE w:val="0"/>
        <w:autoSpaceDN w:val="0"/>
        <w:adjustRightInd w:val="0"/>
        <w:spacing w:before="24" w:line="264" w:lineRule="auto"/>
        <w:ind w:left="1170" w:right="632" w:hanging="360"/>
        <w:jc w:val="both"/>
        <w:rPr>
          <w:rFonts w:ascii="Calibri" w:hAnsi="Calibri" w:cs="Calibri"/>
          <w:sz w:val="20"/>
          <w:szCs w:val="20"/>
        </w:rPr>
      </w:pPr>
      <w:r w:rsidRPr="00190314">
        <w:rPr>
          <w:rFonts w:ascii="Calibri" w:hAnsi="Calibri" w:cs="Calibri"/>
          <w:spacing w:val="-1"/>
          <w:sz w:val="20"/>
          <w:szCs w:val="20"/>
        </w:rPr>
        <w:t>D</w:t>
      </w:r>
      <w:r w:rsidRPr="00190314">
        <w:rPr>
          <w:rFonts w:ascii="Calibri" w:hAnsi="Calibri" w:cs="Calibri"/>
          <w:spacing w:val="1"/>
          <w:sz w:val="20"/>
          <w:szCs w:val="20"/>
        </w:rPr>
        <w:t>i</w:t>
      </w:r>
      <w:r w:rsidRPr="00190314">
        <w:rPr>
          <w:rFonts w:ascii="Calibri" w:hAnsi="Calibri" w:cs="Calibri"/>
          <w:sz w:val="20"/>
          <w:szCs w:val="20"/>
        </w:rPr>
        <w:t>re</w:t>
      </w:r>
      <w:r w:rsidRPr="00190314">
        <w:rPr>
          <w:rFonts w:ascii="Calibri" w:hAnsi="Calibri" w:cs="Calibri"/>
          <w:spacing w:val="-3"/>
          <w:sz w:val="20"/>
          <w:szCs w:val="20"/>
        </w:rPr>
        <w:t>c</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i</w:t>
      </w:r>
      <w:r w:rsidRPr="00190314">
        <w:rPr>
          <w:rFonts w:ascii="Calibri" w:hAnsi="Calibri" w:cs="Calibri"/>
          <w:spacing w:val="-3"/>
          <w:sz w:val="20"/>
          <w:szCs w:val="20"/>
        </w:rPr>
        <w:t>n</w:t>
      </w:r>
      <w:r w:rsidRPr="00190314">
        <w:rPr>
          <w:rFonts w:ascii="Calibri" w:hAnsi="Calibri" w:cs="Calibri"/>
          <w:sz w:val="20"/>
          <w:szCs w:val="20"/>
        </w:rPr>
        <w:t>d</w:t>
      </w:r>
      <w:r w:rsidRPr="00190314">
        <w:rPr>
          <w:rFonts w:ascii="Calibri" w:hAnsi="Calibri" w:cs="Calibri"/>
          <w:spacing w:val="-2"/>
          <w:sz w:val="20"/>
          <w:szCs w:val="20"/>
        </w:rPr>
        <w:t>i</w:t>
      </w:r>
      <w:r w:rsidRPr="00190314">
        <w:rPr>
          <w:rFonts w:ascii="Calibri" w:hAnsi="Calibri" w:cs="Calibri"/>
          <w:sz w:val="20"/>
          <w:szCs w:val="20"/>
        </w:rPr>
        <w:t>re</w:t>
      </w:r>
      <w:r w:rsidRPr="00190314">
        <w:rPr>
          <w:rFonts w:ascii="Calibri" w:hAnsi="Calibri" w:cs="Calibri"/>
          <w:spacing w:val="-3"/>
          <w:sz w:val="20"/>
          <w:szCs w:val="20"/>
        </w:rPr>
        <w:t>c</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3"/>
          <w:sz w:val="20"/>
          <w:szCs w:val="20"/>
        </w:rPr>
        <w:t>a</w:t>
      </w:r>
      <w:r w:rsidRPr="00190314">
        <w:rPr>
          <w:rFonts w:ascii="Calibri" w:hAnsi="Calibri" w:cs="Calibri"/>
          <w:spacing w:val="1"/>
          <w:sz w:val="20"/>
          <w:szCs w:val="20"/>
        </w:rPr>
        <w:t>t</w:t>
      </w:r>
      <w:r w:rsidRPr="00190314">
        <w:rPr>
          <w:rFonts w:ascii="Calibri" w:hAnsi="Calibri" w:cs="Calibri"/>
          <w:spacing w:val="-2"/>
          <w:sz w:val="20"/>
          <w:szCs w:val="20"/>
        </w:rPr>
        <w:t>t</w:t>
      </w:r>
      <w:r w:rsidRPr="00190314">
        <w:rPr>
          <w:rFonts w:ascii="Calibri" w:hAnsi="Calibri" w:cs="Calibri"/>
          <w:sz w:val="20"/>
          <w:szCs w:val="20"/>
        </w:rPr>
        <w:t>e</w:t>
      </w:r>
      <w:r w:rsidRPr="00190314">
        <w:rPr>
          <w:rFonts w:ascii="Calibri" w:hAnsi="Calibri" w:cs="Calibri"/>
          <w:spacing w:val="-4"/>
          <w:sz w:val="20"/>
          <w:szCs w:val="20"/>
        </w:rPr>
        <w:t>m</w:t>
      </w:r>
      <w:r w:rsidRPr="00190314">
        <w:rPr>
          <w:rFonts w:ascii="Calibri" w:hAnsi="Calibri" w:cs="Calibri"/>
          <w:sz w:val="20"/>
          <w:szCs w:val="20"/>
        </w:rPr>
        <w:t>p</w:t>
      </w:r>
      <w:r w:rsidRPr="00190314">
        <w:rPr>
          <w:rFonts w:ascii="Calibri" w:hAnsi="Calibri" w:cs="Calibri"/>
          <w:spacing w:val="1"/>
          <w:sz w:val="20"/>
          <w:szCs w:val="20"/>
        </w:rPr>
        <w:t>t</w:t>
      </w:r>
      <w:r w:rsidRPr="00190314">
        <w:rPr>
          <w:rFonts w:ascii="Calibri" w:hAnsi="Calibri" w:cs="Calibri"/>
          <w:sz w:val="20"/>
          <w:szCs w:val="20"/>
        </w:rPr>
        <w:t xml:space="preserve">s </w:t>
      </w:r>
      <w:r w:rsidRPr="00190314">
        <w:rPr>
          <w:rFonts w:ascii="Calibri" w:hAnsi="Calibri" w:cs="Calibri"/>
          <w:spacing w:val="-2"/>
          <w:sz w:val="20"/>
          <w:szCs w:val="20"/>
        </w:rPr>
        <w:t>t</w:t>
      </w:r>
      <w:r w:rsidRPr="00190314">
        <w:rPr>
          <w:rFonts w:ascii="Calibri" w:hAnsi="Calibri" w:cs="Calibri"/>
          <w:sz w:val="20"/>
          <w:szCs w:val="20"/>
        </w:rPr>
        <w:t xml:space="preserve">o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2"/>
          <w:sz w:val="20"/>
          <w:szCs w:val="20"/>
        </w:rPr>
        <w:t>f</w:t>
      </w:r>
      <w:r w:rsidRPr="00190314">
        <w:rPr>
          <w:rFonts w:ascii="Calibri" w:hAnsi="Calibri" w:cs="Calibri"/>
          <w:spacing w:val="1"/>
          <w:sz w:val="20"/>
          <w:szCs w:val="20"/>
        </w:rPr>
        <w:t>l</w:t>
      </w:r>
      <w:r w:rsidRPr="00190314">
        <w:rPr>
          <w:rFonts w:ascii="Calibri" w:hAnsi="Calibri" w:cs="Calibri"/>
          <w:sz w:val="20"/>
          <w:szCs w:val="20"/>
        </w:rPr>
        <w:t>u</w:t>
      </w:r>
      <w:r w:rsidRPr="00190314">
        <w:rPr>
          <w:rFonts w:ascii="Calibri" w:hAnsi="Calibri" w:cs="Calibri"/>
          <w:spacing w:val="-3"/>
          <w:sz w:val="20"/>
          <w:szCs w:val="20"/>
        </w:rPr>
        <w:t>e</w:t>
      </w:r>
      <w:r w:rsidRPr="00190314">
        <w:rPr>
          <w:rFonts w:ascii="Calibri" w:hAnsi="Calibri" w:cs="Calibri"/>
          <w:sz w:val="20"/>
          <w:szCs w:val="20"/>
        </w:rPr>
        <w:t xml:space="preserve">nce </w:t>
      </w:r>
      <w:r w:rsidRPr="00190314">
        <w:rPr>
          <w:rFonts w:ascii="Calibri" w:hAnsi="Calibri" w:cs="Calibri"/>
          <w:spacing w:val="-3"/>
          <w:sz w:val="20"/>
          <w:szCs w:val="20"/>
        </w:rPr>
        <w:t>p</w:t>
      </w:r>
      <w:r w:rsidRPr="00190314">
        <w:rPr>
          <w:rFonts w:ascii="Calibri" w:hAnsi="Calibri" w:cs="Calibri"/>
          <w:sz w:val="20"/>
          <w:szCs w:val="20"/>
        </w:rPr>
        <w:t>as</w:t>
      </w:r>
      <w:r w:rsidRPr="00190314">
        <w:rPr>
          <w:rFonts w:ascii="Calibri" w:hAnsi="Calibri" w:cs="Calibri"/>
          <w:spacing w:val="-2"/>
          <w:sz w:val="20"/>
          <w:szCs w:val="20"/>
        </w:rPr>
        <w:t>s</w:t>
      </w:r>
      <w:r w:rsidRPr="00190314">
        <w:rPr>
          <w:rFonts w:ascii="Calibri" w:hAnsi="Calibri" w:cs="Calibri"/>
          <w:sz w:val="20"/>
          <w:szCs w:val="20"/>
        </w:rPr>
        <w:t>a</w:t>
      </w:r>
      <w:r w:rsidRPr="00190314">
        <w:rPr>
          <w:rFonts w:ascii="Calibri" w:hAnsi="Calibri" w:cs="Calibri"/>
          <w:spacing w:val="-3"/>
          <w:sz w:val="20"/>
          <w:szCs w:val="20"/>
        </w:rPr>
        <w:t>g</w:t>
      </w:r>
      <w:r w:rsidRPr="00190314">
        <w:rPr>
          <w:rFonts w:ascii="Calibri" w:hAnsi="Calibri" w:cs="Calibri"/>
          <w:sz w:val="20"/>
          <w:szCs w:val="20"/>
        </w:rPr>
        <w:t>e or</w:t>
      </w:r>
      <w:r w:rsidRPr="00190314">
        <w:rPr>
          <w:rFonts w:ascii="Calibri" w:hAnsi="Calibri" w:cs="Calibri"/>
          <w:spacing w:val="1"/>
          <w:sz w:val="20"/>
          <w:szCs w:val="20"/>
        </w:rPr>
        <w:t xml:space="preserve"> </w:t>
      </w:r>
      <w:r w:rsidRPr="00190314">
        <w:rPr>
          <w:rFonts w:ascii="Calibri" w:hAnsi="Calibri" w:cs="Calibri"/>
          <w:sz w:val="20"/>
          <w:szCs w:val="20"/>
        </w:rPr>
        <w:t>d</w:t>
      </w:r>
      <w:r w:rsidRPr="00190314">
        <w:rPr>
          <w:rFonts w:ascii="Calibri" w:hAnsi="Calibri" w:cs="Calibri"/>
          <w:spacing w:val="-3"/>
          <w:sz w:val="20"/>
          <w:szCs w:val="20"/>
        </w:rPr>
        <w:t>e</w:t>
      </w:r>
      <w:r w:rsidRPr="00190314">
        <w:rPr>
          <w:rFonts w:ascii="Calibri" w:hAnsi="Calibri" w:cs="Calibri"/>
          <w:sz w:val="20"/>
          <w:szCs w:val="20"/>
        </w:rPr>
        <w:t>f</w:t>
      </w:r>
      <w:r w:rsidRPr="00190314">
        <w:rPr>
          <w:rFonts w:ascii="Calibri" w:hAnsi="Calibri" w:cs="Calibri"/>
          <w:spacing w:val="-3"/>
          <w:sz w:val="20"/>
          <w:szCs w:val="20"/>
        </w:rPr>
        <w:t>e</w:t>
      </w:r>
      <w:r w:rsidRPr="00190314">
        <w:rPr>
          <w:rFonts w:ascii="Calibri" w:hAnsi="Calibri" w:cs="Calibri"/>
          <w:sz w:val="20"/>
          <w:szCs w:val="20"/>
        </w:rPr>
        <w:t>at</w:t>
      </w:r>
      <w:r w:rsidRPr="00190314">
        <w:rPr>
          <w:rFonts w:ascii="Calibri" w:hAnsi="Calibri" w:cs="Calibri"/>
          <w:spacing w:val="1"/>
          <w:sz w:val="20"/>
          <w:szCs w:val="20"/>
        </w:rPr>
        <w:t xml:space="preserve"> </w:t>
      </w:r>
      <w:r w:rsidRPr="00190314">
        <w:rPr>
          <w:rFonts w:ascii="Calibri" w:hAnsi="Calibri" w:cs="Calibri"/>
          <w:spacing w:val="-3"/>
          <w:sz w:val="20"/>
          <w:szCs w:val="20"/>
        </w:rPr>
        <w:t>o</w:t>
      </w:r>
      <w:r w:rsidRPr="00190314">
        <w:rPr>
          <w:rFonts w:ascii="Calibri" w:hAnsi="Calibri" w:cs="Calibri"/>
          <w:sz w:val="20"/>
          <w:szCs w:val="20"/>
        </w:rPr>
        <w:t>f</w:t>
      </w:r>
      <w:r w:rsidRPr="00190314">
        <w:rPr>
          <w:rFonts w:ascii="Calibri" w:hAnsi="Calibri" w:cs="Calibri"/>
          <w:spacing w:val="1"/>
          <w:sz w:val="20"/>
          <w:szCs w:val="20"/>
        </w:rPr>
        <w:t xml:space="preserve"> l</w:t>
      </w:r>
      <w:r w:rsidRPr="00190314">
        <w:rPr>
          <w:rFonts w:ascii="Calibri" w:hAnsi="Calibri" w:cs="Calibri"/>
          <w:sz w:val="20"/>
          <w:szCs w:val="20"/>
        </w:rPr>
        <w:t>e</w:t>
      </w:r>
      <w:r w:rsidRPr="00190314">
        <w:rPr>
          <w:rFonts w:ascii="Calibri" w:hAnsi="Calibri" w:cs="Calibri"/>
          <w:spacing w:val="-3"/>
          <w:sz w:val="20"/>
          <w:szCs w:val="20"/>
        </w:rPr>
        <w:t>g</w:t>
      </w:r>
      <w:r w:rsidRPr="00190314">
        <w:rPr>
          <w:rFonts w:ascii="Calibri" w:hAnsi="Calibri" w:cs="Calibri"/>
          <w:spacing w:val="1"/>
          <w:sz w:val="20"/>
          <w:szCs w:val="20"/>
        </w:rPr>
        <w:t>i</w:t>
      </w:r>
      <w:r w:rsidRPr="00190314">
        <w:rPr>
          <w:rFonts w:ascii="Calibri" w:hAnsi="Calibri" w:cs="Calibri"/>
          <w:spacing w:val="-2"/>
          <w:sz w:val="20"/>
          <w:szCs w:val="20"/>
        </w:rPr>
        <w:t>s</w:t>
      </w:r>
      <w:r w:rsidRPr="00190314">
        <w:rPr>
          <w:rFonts w:ascii="Calibri" w:hAnsi="Calibri" w:cs="Calibri"/>
          <w:spacing w:val="1"/>
          <w:sz w:val="20"/>
          <w:szCs w:val="20"/>
        </w:rPr>
        <w:t>l</w:t>
      </w:r>
      <w:r w:rsidRPr="00190314">
        <w:rPr>
          <w:rFonts w:ascii="Calibri" w:hAnsi="Calibri" w:cs="Calibri"/>
          <w:spacing w:val="-3"/>
          <w:sz w:val="20"/>
          <w:szCs w:val="20"/>
        </w:rPr>
        <w:t>a</w:t>
      </w:r>
      <w:r w:rsidRPr="00190314">
        <w:rPr>
          <w:rFonts w:ascii="Calibri" w:hAnsi="Calibri" w:cs="Calibri"/>
          <w:spacing w:val="1"/>
          <w:sz w:val="20"/>
          <w:szCs w:val="20"/>
        </w:rPr>
        <w:t>t</w:t>
      </w:r>
      <w:r w:rsidRPr="00190314">
        <w:rPr>
          <w:rFonts w:ascii="Calibri" w:hAnsi="Calibri" w:cs="Calibri"/>
          <w:spacing w:val="-2"/>
          <w:sz w:val="20"/>
          <w:szCs w:val="20"/>
        </w:rPr>
        <w:t>i</w:t>
      </w:r>
      <w:r w:rsidRPr="00190314">
        <w:rPr>
          <w:rFonts w:ascii="Calibri" w:hAnsi="Calibri" w:cs="Calibri"/>
          <w:sz w:val="20"/>
          <w:szCs w:val="20"/>
        </w:rPr>
        <w:t>on or</w:t>
      </w:r>
      <w:r w:rsidRPr="00190314">
        <w:rPr>
          <w:rFonts w:ascii="Calibri" w:hAnsi="Calibri" w:cs="Calibri"/>
          <w:spacing w:val="-2"/>
          <w:sz w:val="20"/>
          <w:szCs w:val="20"/>
        </w:rPr>
        <w:t xml:space="preserve"> </w:t>
      </w:r>
      <w:r w:rsidRPr="00190314">
        <w:rPr>
          <w:rFonts w:ascii="Calibri" w:hAnsi="Calibri" w:cs="Calibri"/>
          <w:sz w:val="20"/>
          <w:szCs w:val="20"/>
        </w:rPr>
        <w:t>pro</w:t>
      </w:r>
      <w:r w:rsidRPr="00190314">
        <w:rPr>
          <w:rFonts w:ascii="Calibri" w:hAnsi="Calibri" w:cs="Calibri"/>
          <w:spacing w:val="-3"/>
          <w:sz w:val="20"/>
          <w:szCs w:val="20"/>
        </w:rPr>
        <w:t>p</w:t>
      </w:r>
      <w:r w:rsidRPr="00190314">
        <w:rPr>
          <w:rFonts w:ascii="Calibri" w:hAnsi="Calibri" w:cs="Calibri"/>
          <w:sz w:val="20"/>
          <w:szCs w:val="20"/>
        </w:rPr>
        <w:t>os</w:t>
      </w:r>
      <w:r w:rsidRPr="00190314">
        <w:rPr>
          <w:rFonts w:ascii="Calibri" w:hAnsi="Calibri" w:cs="Calibri"/>
          <w:spacing w:val="-3"/>
          <w:sz w:val="20"/>
          <w:szCs w:val="20"/>
        </w:rPr>
        <w:t>a</w:t>
      </w:r>
      <w:r w:rsidRPr="00190314">
        <w:rPr>
          <w:rFonts w:ascii="Calibri" w:hAnsi="Calibri" w:cs="Calibri"/>
          <w:spacing w:val="-2"/>
          <w:sz w:val="20"/>
          <w:szCs w:val="20"/>
        </w:rPr>
        <w:t>l</w:t>
      </w:r>
      <w:r w:rsidRPr="00190314">
        <w:rPr>
          <w:rFonts w:ascii="Calibri" w:hAnsi="Calibri" w:cs="Calibri"/>
          <w:sz w:val="20"/>
          <w:szCs w:val="20"/>
        </w:rPr>
        <w:t xml:space="preserve">s </w:t>
      </w:r>
      <w:r w:rsidRPr="00190314">
        <w:rPr>
          <w:rFonts w:ascii="Calibri" w:hAnsi="Calibri" w:cs="Calibri"/>
          <w:spacing w:val="-1"/>
          <w:sz w:val="20"/>
          <w:szCs w:val="20"/>
        </w:rPr>
        <w:t>b</w:t>
      </w:r>
      <w:r w:rsidRPr="00190314">
        <w:rPr>
          <w:rFonts w:ascii="Calibri" w:hAnsi="Calibri" w:cs="Calibri"/>
          <w:sz w:val="20"/>
          <w:szCs w:val="20"/>
        </w:rPr>
        <w:t>y</w:t>
      </w:r>
      <w:r w:rsidRPr="00190314">
        <w:rPr>
          <w:rFonts w:ascii="Calibri" w:hAnsi="Calibri" w:cs="Calibri"/>
          <w:spacing w:val="-3"/>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2"/>
          <w:sz w:val="20"/>
          <w:szCs w:val="20"/>
        </w:rPr>
        <w:t>i</w:t>
      </w:r>
      <w:r w:rsidRPr="00190314">
        <w:rPr>
          <w:rFonts w:ascii="Calibri" w:hAnsi="Calibri" w:cs="Calibri"/>
          <w:spacing w:val="1"/>
          <w:sz w:val="20"/>
          <w:szCs w:val="20"/>
        </w:rPr>
        <w:t>ti</w:t>
      </w:r>
      <w:r w:rsidRPr="00190314">
        <w:rPr>
          <w:rFonts w:ascii="Calibri" w:hAnsi="Calibri" w:cs="Calibri"/>
          <w:spacing w:val="-3"/>
          <w:sz w:val="20"/>
          <w:szCs w:val="20"/>
        </w:rPr>
        <w:t>a</w:t>
      </w:r>
      <w:r w:rsidRPr="00190314">
        <w:rPr>
          <w:rFonts w:ascii="Calibri" w:hAnsi="Calibri" w:cs="Calibri"/>
          <w:spacing w:val="1"/>
          <w:sz w:val="20"/>
          <w:szCs w:val="20"/>
        </w:rPr>
        <w:t>ti</w:t>
      </w:r>
      <w:r w:rsidRPr="00190314">
        <w:rPr>
          <w:rFonts w:ascii="Calibri" w:hAnsi="Calibri" w:cs="Calibri"/>
          <w:spacing w:val="-3"/>
          <w:sz w:val="20"/>
          <w:szCs w:val="20"/>
        </w:rPr>
        <w:t>v</w:t>
      </w:r>
      <w:r w:rsidRPr="00190314">
        <w:rPr>
          <w:rFonts w:ascii="Calibri" w:hAnsi="Calibri" w:cs="Calibri"/>
          <w:sz w:val="20"/>
          <w:szCs w:val="20"/>
        </w:rPr>
        <w:t>e pe</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o</w:t>
      </w:r>
      <w:r w:rsidRPr="00190314">
        <w:rPr>
          <w:rFonts w:ascii="Calibri" w:hAnsi="Calibri" w:cs="Calibri"/>
          <w:spacing w:val="-1"/>
          <w:sz w:val="20"/>
          <w:szCs w:val="20"/>
        </w:rPr>
        <w:t>n</w:t>
      </w:r>
      <w:r w:rsidRPr="00190314">
        <w:rPr>
          <w:rFonts w:ascii="Calibri" w:hAnsi="Calibri" w:cs="Calibri"/>
          <w:sz w:val="20"/>
          <w:szCs w:val="20"/>
        </w:rPr>
        <w:t>;</w:t>
      </w:r>
    </w:p>
    <w:p w14:paraId="5FBD3820" w14:textId="77777777" w:rsidR="00A35FA6" w:rsidRPr="00190314" w:rsidRDefault="00A35FA6" w:rsidP="00877B15">
      <w:pPr>
        <w:pStyle w:val="BodyText"/>
        <w:widowControl w:val="0"/>
        <w:numPr>
          <w:ilvl w:val="1"/>
          <w:numId w:val="30"/>
        </w:numPr>
        <w:tabs>
          <w:tab w:val="left" w:pos="1170"/>
        </w:tabs>
        <w:kinsoku w:val="0"/>
        <w:overflowPunct w:val="0"/>
        <w:autoSpaceDE w:val="0"/>
        <w:autoSpaceDN w:val="0"/>
        <w:adjustRightInd w:val="0"/>
        <w:spacing w:line="244" w:lineRule="exact"/>
        <w:ind w:left="1170" w:hanging="360"/>
        <w:jc w:val="both"/>
        <w:rPr>
          <w:rFonts w:ascii="Calibri" w:hAnsi="Calibri" w:cs="Calibri"/>
          <w:sz w:val="20"/>
          <w:szCs w:val="20"/>
        </w:rPr>
      </w:pPr>
      <w:r w:rsidRPr="00190314">
        <w:rPr>
          <w:rFonts w:ascii="Calibri" w:hAnsi="Calibri" w:cs="Calibri"/>
          <w:spacing w:val="-1"/>
          <w:sz w:val="20"/>
          <w:szCs w:val="20"/>
        </w:rPr>
        <w:t>L</w:t>
      </w:r>
      <w:r w:rsidRPr="00190314">
        <w:rPr>
          <w:rFonts w:ascii="Calibri" w:hAnsi="Calibri" w:cs="Calibri"/>
          <w:sz w:val="20"/>
          <w:szCs w:val="20"/>
        </w:rPr>
        <w:t>abor</w:t>
      </w:r>
      <w:r w:rsidRPr="00190314">
        <w:rPr>
          <w:rFonts w:ascii="Calibri" w:hAnsi="Calibri" w:cs="Calibri"/>
          <w:spacing w:val="1"/>
          <w:sz w:val="20"/>
          <w:szCs w:val="20"/>
        </w:rPr>
        <w:t xml:space="preserve"> </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w:t>
      </w:r>
      <w:r w:rsidRPr="00190314">
        <w:rPr>
          <w:rFonts w:ascii="Calibri" w:hAnsi="Calibri" w:cs="Calibri"/>
          <w:sz w:val="20"/>
          <w:szCs w:val="20"/>
        </w:rPr>
        <w:t>a</w:t>
      </w:r>
      <w:r w:rsidRPr="00190314">
        <w:rPr>
          <w:rFonts w:ascii="Calibri" w:hAnsi="Calibri" w:cs="Calibri"/>
          <w:spacing w:val="-3"/>
          <w:sz w:val="20"/>
          <w:szCs w:val="20"/>
        </w:rPr>
        <w:t>n</w:t>
      </w:r>
      <w:r w:rsidRPr="00190314">
        <w:rPr>
          <w:rFonts w:ascii="Calibri" w:hAnsi="Calibri" w:cs="Calibri"/>
          <w:spacing w:val="1"/>
          <w:sz w:val="20"/>
          <w:szCs w:val="20"/>
        </w:rPr>
        <w:t>ti</w:t>
      </w:r>
      <w:r w:rsidRPr="00190314">
        <w:rPr>
          <w:rFonts w:ascii="Calibri" w:hAnsi="Calibri" w:cs="Calibri"/>
          <w:spacing w:val="-4"/>
          <w:sz w:val="20"/>
          <w:szCs w:val="20"/>
        </w:rPr>
        <w:t>-</w:t>
      </w:r>
      <w:r w:rsidRPr="00190314">
        <w:rPr>
          <w:rFonts w:ascii="Calibri" w:hAnsi="Calibri" w:cs="Calibri"/>
          <w:spacing w:val="1"/>
          <w:sz w:val="20"/>
          <w:szCs w:val="20"/>
        </w:rPr>
        <w:t>l</w:t>
      </w:r>
      <w:r w:rsidRPr="00190314">
        <w:rPr>
          <w:rFonts w:ascii="Calibri" w:hAnsi="Calibri" w:cs="Calibri"/>
          <w:sz w:val="20"/>
          <w:szCs w:val="20"/>
        </w:rPr>
        <w:t>ab</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w:t>
      </w:r>
      <w:r w:rsidRPr="00190314">
        <w:rPr>
          <w:rFonts w:ascii="Calibri" w:hAnsi="Calibri" w:cs="Calibri"/>
          <w:sz w:val="20"/>
          <w:szCs w:val="20"/>
        </w:rPr>
        <w:t>or</w:t>
      </w:r>
      <w:r w:rsidRPr="00190314">
        <w:rPr>
          <w:rFonts w:ascii="Calibri" w:hAnsi="Calibri" w:cs="Calibri"/>
          <w:spacing w:val="-3"/>
          <w:sz w:val="20"/>
          <w:szCs w:val="20"/>
        </w:rPr>
        <w:t>g</w:t>
      </w:r>
      <w:r w:rsidRPr="00190314">
        <w:rPr>
          <w:rFonts w:ascii="Calibri" w:hAnsi="Calibri" w:cs="Calibri"/>
          <w:sz w:val="20"/>
          <w:szCs w:val="20"/>
        </w:rPr>
        <w:t>an</w:t>
      </w:r>
      <w:r w:rsidRPr="00190314">
        <w:rPr>
          <w:rFonts w:ascii="Calibri" w:hAnsi="Calibri" w:cs="Calibri"/>
          <w:spacing w:val="1"/>
          <w:sz w:val="20"/>
          <w:szCs w:val="20"/>
        </w:rPr>
        <w:t>i</w:t>
      </w:r>
      <w:r w:rsidRPr="00190314">
        <w:rPr>
          <w:rFonts w:ascii="Calibri" w:hAnsi="Calibri" w:cs="Calibri"/>
          <w:spacing w:val="-5"/>
          <w:sz w:val="20"/>
          <w:szCs w:val="20"/>
        </w:rPr>
        <w:t>z</w:t>
      </w:r>
      <w:r w:rsidRPr="00190314">
        <w:rPr>
          <w:rFonts w:ascii="Calibri" w:hAnsi="Calibri" w:cs="Calibri"/>
          <w:sz w:val="20"/>
          <w:szCs w:val="20"/>
        </w:rPr>
        <w:t>a</w:t>
      </w:r>
      <w:r w:rsidRPr="00190314">
        <w:rPr>
          <w:rFonts w:ascii="Calibri" w:hAnsi="Calibri" w:cs="Calibri"/>
          <w:spacing w:val="1"/>
          <w:sz w:val="20"/>
          <w:szCs w:val="20"/>
        </w:rPr>
        <w:t>t</w:t>
      </w:r>
      <w:r w:rsidRPr="00190314">
        <w:rPr>
          <w:rFonts w:ascii="Calibri" w:hAnsi="Calibri" w:cs="Calibri"/>
          <w:spacing w:val="-2"/>
          <w:sz w:val="20"/>
          <w:szCs w:val="20"/>
        </w:rPr>
        <w:t>i</w:t>
      </w:r>
      <w:r w:rsidRPr="00190314">
        <w:rPr>
          <w:rFonts w:ascii="Calibri" w:hAnsi="Calibri" w:cs="Calibri"/>
          <w:sz w:val="20"/>
          <w:szCs w:val="20"/>
        </w:rPr>
        <w:t>on or</w:t>
      </w:r>
      <w:r w:rsidRPr="00190314">
        <w:rPr>
          <w:rFonts w:ascii="Calibri" w:hAnsi="Calibri" w:cs="Calibri"/>
          <w:spacing w:val="-2"/>
          <w:sz w:val="20"/>
          <w:szCs w:val="20"/>
        </w:rPr>
        <w:t xml:space="preserve"> </w:t>
      </w:r>
      <w:r w:rsidRPr="00190314">
        <w:rPr>
          <w:rFonts w:ascii="Calibri" w:hAnsi="Calibri" w:cs="Calibri"/>
          <w:sz w:val="20"/>
          <w:szCs w:val="20"/>
        </w:rPr>
        <w:t>r</w:t>
      </w:r>
      <w:r w:rsidRPr="00190314">
        <w:rPr>
          <w:rFonts w:ascii="Calibri" w:hAnsi="Calibri" w:cs="Calibri"/>
          <w:spacing w:val="-3"/>
          <w:sz w:val="20"/>
          <w:szCs w:val="20"/>
        </w:rPr>
        <w:t>e</w:t>
      </w:r>
      <w:r w:rsidRPr="00190314">
        <w:rPr>
          <w:rFonts w:ascii="Calibri" w:hAnsi="Calibri" w:cs="Calibri"/>
          <w:spacing w:val="1"/>
          <w:sz w:val="20"/>
          <w:szCs w:val="20"/>
        </w:rPr>
        <w:t>l</w:t>
      </w:r>
      <w:r w:rsidRPr="00190314">
        <w:rPr>
          <w:rFonts w:ascii="Calibri" w:hAnsi="Calibri" w:cs="Calibri"/>
          <w:spacing w:val="-3"/>
          <w:sz w:val="20"/>
          <w:szCs w:val="20"/>
        </w:rPr>
        <w:t>a</w:t>
      </w:r>
      <w:r w:rsidRPr="00190314">
        <w:rPr>
          <w:rFonts w:ascii="Calibri" w:hAnsi="Calibri" w:cs="Calibri"/>
          <w:spacing w:val="1"/>
          <w:sz w:val="20"/>
          <w:szCs w:val="20"/>
        </w:rPr>
        <w:t>t</w:t>
      </w:r>
      <w:r w:rsidRPr="00190314">
        <w:rPr>
          <w:rFonts w:ascii="Calibri" w:hAnsi="Calibri" w:cs="Calibri"/>
          <w:sz w:val="20"/>
          <w:szCs w:val="20"/>
        </w:rPr>
        <w:t>ed</w:t>
      </w:r>
      <w:r w:rsidRPr="00190314">
        <w:rPr>
          <w:rFonts w:ascii="Calibri" w:hAnsi="Calibri" w:cs="Calibri"/>
          <w:spacing w:val="-3"/>
          <w:sz w:val="20"/>
          <w:szCs w:val="20"/>
        </w:rPr>
        <w:t xml:space="preserve"> </w:t>
      </w:r>
      <w:r w:rsidRPr="00190314">
        <w:rPr>
          <w:rFonts w:ascii="Calibri" w:hAnsi="Calibri" w:cs="Calibri"/>
          <w:sz w:val="20"/>
          <w:szCs w:val="20"/>
        </w:rPr>
        <w:t>ac</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e</w:t>
      </w:r>
      <w:r w:rsidRPr="00190314">
        <w:rPr>
          <w:rFonts w:ascii="Calibri" w:hAnsi="Calibri" w:cs="Calibri"/>
          <w:spacing w:val="-3"/>
          <w:sz w:val="20"/>
          <w:szCs w:val="20"/>
        </w:rPr>
        <w:t>s</w:t>
      </w:r>
      <w:r w:rsidRPr="00190314">
        <w:rPr>
          <w:rFonts w:ascii="Calibri" w:hAnsi="Calibri" w:cs="Calibri"/>
          <w:sz w:val="20"/>
          <w:szCs w:val="20"/>
        </w:rPr>
        <w:t>;</w:t>
      </w:r>
    </w:p>
    <w:p w14:paraId="791F15E3" w14:textId="77777777" w:rsidR="00A35FA6" w:rsidRPr="00190314" w:rsidRDefault="00A35FA6" w:rsidP="00877B15">
      <w:pPr>
        <w:pStyle w:val="BodyText"/>
        <w:widowControl w:val="0"/>
        <w:numPr>
          <w:ilvl w:val="1"/>
          <w:numId w:val="30"/>
        </w:numPr>
        <w:tabs>
          <w:tab w:val="left" w:pos="1170"/>
        </w:tabs>
        <w:kinsoku w:val="0"/>
        <w:overflowPunct w:val="0"/>
        <w:autoSpaceDE w:val="0"/>
        <w:autoSpaceDN w:val="0"/>
        <w:adjustRightInd w:val="0"/>
        <w:spacing w:before="14" w:line="241" w:lineRule="auto"/>
        <w:ind w:left="1170" w:right="373" w:hanging="360"/>
        <w:jc w:val="both"/>
        <w:rPr>
          <w:rFonts w:ascii="Calibri" w:hAnsi="Calibri" w:cs="Calibri"/>
          <w:sz w:val="20"/>
          <w:szCs w:val="20"/>
        </w:rPr>
      </w:pPr>
      <w:r w:rsidRPr="00190314">
        <w:rPr>
          <w:rFonts w:ascii="Calibri" w:hAnsi="Calibri" w:cs="Calibri"/>
          <w:spacing w:val="-1"/>
          <w:sz w:val="20"/>
          <w:szCs w:val="20"/>
        </w:rPr>
        <w:t>R</w:t>
      </w:r>
      <w:r w:rsidRPr="00190314">
        <w:rPr>
          <w:rFonts w:ascii="Calibri" w:hAnsi="Calibri" w:cs="Calibri"/>
          <w:sz w:val="20"/>
          <w:szCs w:val="20"/>
        </w:rPr>
        <w:t>e</w:t>
      </w:r>
      <w:r w:rsidRPr="00190314">
        <w:rPr>
          <w:rFonts w:ascii="Calibri" w:hAnsi="Calibri" w:cs="Calibri"/>
          <w:spacing w:val="1"/>
          <w:sz w:val="20"/>
          <w:szCs w:val="20"/>
        </w:rPr>
        <w:t>li</w:t>
      </w:r>
      <w:r w:rsidRPr="00190314">
        <w:rPr>
          <w:rFonts w:ascii="Calibri" w:hAnsi="Calibri" w:cs="Calibri"/>
          <w:spacing w:val="-3"/>
          <w:sz w:val="20"/>
          <w:szCs w:val="20"/>
        </w:rPr>
        <w:t>g</w:t>
      </w:r>
      <w:r w:rsidRPr="00190314">
        <w:rPr>
          <w:rFonts w:ascii="Calibri" w:hAnsi="Calibri" w:cs="Calibri"/>
          <w:spacing w:val="1"/>
          <w:sz w:val="20"/>
          <w:szCs w:val="20"/>
        </w:rPr>
        <w:t>i</w:t>
      </w:r>
      <w:r w:rsidRPr="00190314">
        <w:rPr>
          <w:rFonts w:ascii="Calibri" w:hAnsi="Calibri" w:cs="Calibri"/>
          <w:sz w:val="20"/>
          <w:szCs w:val="20"/>
        </w:rPr>
        <w:t>o</w:t>
      </w:r>
      <w:r w:rsidRPr="00190314">
        <w:rPr>
          <w:rFonts w:ascii="Calibri" w:hAnsi="Calibri" w:cs="Calibri"/>
          <w:spacing w:val="-3"/>
          <w:sz w:val="20"/>
          <w:szCs w:val="20"/>
        </w:rPr>
        <w:t>u</w:t>
      </w:r>
      <w:r w:rsidRPr="00190314">
        <w:rPr>
          <w:rFonts w:ascii="Calibri" w:hAnsi="Calibri" w:cs="Calibri"/>
          <w:sz w:val="20"/>
          <w:szCs w:val="20"/>
        </w:rPr>
        <w:t xml:space="preserve">s </w:t>
      </w:r>
      <w:r w:rsidRPr="00190314">
        <w:rPr>
          <w:rFonts w:ascii="Calibri" w:hAnsi="Calibri" w:cs="Calibri"/>
          <w:spacing w:val="1"/>
          <w:sz w:val="20"/>
          <w:szCs w:val="20"/>
        </w:rPr>
        <w:t>i</w:t>
      </w:r>
      <w:r w:rsidRPr="00190314">
        <w:rPr>
          <w:rFonts w:ascii="Calibri" w:hAnsi="Calibri" w:cs="Calibri"/>
          <w:spacing w:val="-3"/>
          <w:sz w:val="20"/>
          <w:szCs w:val="20"/>
        </w:rPr>
        <w:t>n</w:t>
      </w:r>
      <w:r w:rsidRPr="00190314">
        <w:rPr>
          <w:rFonts w:ascii="Calibri" w:hAnsi="Calibri" w:cs="Calibri"/>
          <w:sz w:val="20"/>
          <w:szCs w:val="20"/>
        </w:rPr>
        <w:t>s</w:t>
      </w:r>
      <w:r w:rsidRPr="00190314">
        <w:rPr>
          <w:rFonts w:ascii="Calibri" w:hAnsi="Calibri" w:cs="Calibri"/>
          <w:spacing w:val="-2"/>
          <w:sz w:val="20"/>
          <w:szCs w:val="20"/>
        </w:rPr>
        <w:t>t</w:t>
      </w:r>
      <w:r w:rsidRPr="00190314">
        <w:rPr>
          <w:rFonts w:ascii="Calibri" w:hAnsi="Calibri" w:cs="Calibri"/>
          <w:sz w:val="20"/>
          <w:szCs w:val="20"/>
        </w:rPr>
        <w:t>ru</w:t>
      </w:r>
      <w:r w:rsidRPr="00190314">
        <w:rPr>
          <w:rFonts w:ascii="Calibri" w:hAnsi="Calibri" w:cs="Calibri"/>
          <w:spacing w:val="-3"/>
          <w:sz w:val="20"/>
          <w:szCs w:val="20"/>
        </w:rPr>
        <w:t>c</w:t>
      </w:r>
      <w:r w:rsidRPr="00190314">
        <w:rPr>
          <w:rFonts w:ascii="Calibri" w:hAnsi="Calibri" w:cs="Calibri"/>
          <w:spacing w:val="1"/>
          <w:sz w:val="20"/>
          <w:szCs w:val="20"/>
        </w:rPr>
        <w:t>ti</w:t>
      </w:r>
      <w:r w:rsidRPr="00190314">
        <w:rPr>
          <w:rFonts w:ascii="Calibri" w:hAnsi="Calibri" w:cs="Calibri"/>
          <w:spacing w:val="-3"/>
          <w:sz w:val="20"/>
          <w:szCs w:val="20"/>
        </w:rPr>
        <w:t>o</w:t>
      </w:r>
      <w:r w:rsidRPr="00190314">
        <w:rPr>
          <w:rFonts w:ascii="Calibri" w:hAnsi="Calibri" w:cs="Calibri"/>
          <w:sz w:val="20"/>
          <w:szCs w:val="20"/>
        </w:rPr>
        <w:t xml:space="preserve">n, </w:t>
      </w:r>
      <w:r w:rsidRPr="00190314">
        <w:rPr>
          <w:rFonts w:ascii="Calibri" w:hAnsi="Calibri" w:cs="Calibri"/>
          <w:spacing w:val="-1"/>
          <w:sz w:val="20"/>
          <w:szCs w:val="20"/>
        </w:rPr>
        <w:t>w</w:t>
      </w:r>
      <w:r w:rsidRPr="00190314">
        <w:rPr>
          <w:rFonts w:ascii="Calibri" w:hAnsi="Calibri" w:cs="Calibri"/>
          <w:sz w:val="20"/>
          <w:szCs w:val="20"/>
        </w:rPr>
        <w:t>or</w:t>
      </w:r>
      <w:r w:rsidRPr="00190314">
        <w:rPr>
          <w:rFonts w:ascii="Calibri" w:hAnsi="Calibri" w:cs="Calibri"/>
          <w:spacing w:val="-2"/>
          <w:sz w:val="20"/>
          <w:szCs w:val="20"/>
        </w:rPr>
        <w:t>s</w:t>
      </w:r>
      <w:r w:rsidRPr="00190314">
        <w:rPr>
          <w:rFonts w:ascii="Calibri" w:hAnsi="Calibri" w:cs="Calibri"/>
          <w:sz w:val="20"/>
          <w:szCs w:val="20"/>
        </w:rPr>
        <w:t>h</w:t>
      </w:r>
      <w:r w:rsidRPr="00190314">
        <w:rPr>
          <w:rFonts w:ascii="Calibri" w:hAnsi="Calibri" w:cs="Calibri"/>
          <w:spacing w:val="1"/>
          <w:sz w:val="20"/>
          <w:szCs w:val="20"/>
        </w:rPr>
        <w:t>i</w:t>
      </w:r>
      <w:r w:rsidRPr="00190314">
        <w:rPr>
          <w:rFonts w:ascii="Calibri" w:hAnsi="Calibri" w:cs="Calibri"/>
          <w:sz w:val="20"/>
          <w:szCs w:val="20"/>
        </w:rPr>
        <w:t xml:space="preserve">p </w:t>
      </w:r>
      <w:r w:rsidRPr="00190314">
        <w:rPr>
          <w:rFonts w:ascii="Calibri" w:hAnsi="Calibri" w:cs="Calibri"/>
          <w:spacing w:val="-2"/>
          <w:sz w:val="20"/>
          <w:szCs w:val="20"/>
        </w:rPr>
        <w:t>s</w:t>
      </w:r>
      <w:r w:rsidRPr="00190314">
        <w:rPr>
          <w:rFonts w:ascii="Calibri" w:hAnsi="Calibri" w:cs="Calibri"/>
          <w:sz w:val="20"/>
          <w:szCs w:val="20"/>
        </w:rPr>
        <w:t>er</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c</w:t>
      </w:r>
      <w:r w:rsidRPr="00190314">
        <w:rPr>
          <w:rFonts w:ascii="Calibri" w:hAnsi="Calibri" w:cs="Calibri"/>
          <w:spacing w:val="-3"/>
          <w:sz w:val="20"/>
          <w:szCs w:val="20"/>
        </w:rPr>
        <w:t>e</w:t>
      </w:r>
      <w:r w:rsidRPr="00190314">
        <w:rPr>
          <w:rFonts w:ascii="Calibri" w:hAnsi="Calibri" w:cs="Calibri"/>
          <w:sz w:val="20"/>
          <w:szCs w:val="20"/>
        </w:rPr>
        <w:t>s, p</w:t>
      </w:r>
      <w:r w:rsidRPr="00190314">
        <w:rPr>
          <w:rFonts w:ascii="Calibri" w:hAnsi="Calibri" w:cs="Calibri"/>
          <w:spacing w:val="-2"/>
          <w:sz w:val="20"/>
          <w:szCs w:val="20"/>
        </w:rPr>
        <w:t>r</w:t>
      </w:r>
      <w:r w:rsidRPr="00190314">
        <w:rPr>
          <w:rFonts w:ascii="Calibri" w:hAnsi="Calibri" w:cs="Calibri"/>
          <w:sz w:val="20"/>
          <w:szCs w:val="20"/>
        </w:rPr>
        <w:t>os</w:t>
      </w:r>
      <w:r w:rsidRPr="00190314">
        <w:rPr>
          <w:rFonts w:ascii="Calibri" w:hAnsi="Calibri" w:cs="Calibri"/>
          <w:spacing w:val="-3"/>
          <w:sz w:val="20"/>
          <w:szCs w:val="20"/>
        </w:rPr>
        <w:t>e</w:t>
      </w:r>
      <w:r w:rsidRPr="00190314">
        <w:rPr>
          <w:rFonts w:ascii="Calibri" w:hAnsi="Calibri" w:cs="Calibri"/>
          <w:spacing w:val="1"/>
          <w:sz w:val="20"/>
          <w:szCs w:val="20"/>
        </w:rPr>
        <w:t>l</w:t>
      </w:r>
      <w:r w:rsidRPr="00190314">
        <w:rPr>
          <w:rFonts w:ascii="Calibri" w:hAnsi="Calibri" w:cs="Calibri"/>
          <w:spacing w:val="-3"/>
          <w:sz w:val="20"/>
          <w:szCs w:val="20"/>
        </w:rPr>
        <w:t>y</w:t>
      </w:r>
      <w:r w:rsidRPr="00190314">
        <w:rPr>
          <w:rFonts w:ascii="Calibri" w:hAnsi="Calibri" w:cs="Calibri"/>
          <w:spacing w:val="1"/>
          <w:sz w:val="20"/>
          <w:szCs w:val="20"/>
        </w:rPr>
        <w:t>ti</w:t>
      </w:r>
      <w:r w:rsidRPr="00190314">
        <w:rPr>
          <w:rFonts w:ascii="Calibri" w:hAnsi="Calibri" w:cs="Calibri"/>
          <w:spacing w:val="-3"/>
          <w:sz w:val="20"/>
          <w:szCs w:val="20"/>
        </w:rPr>
        <w:t>z</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g</w:t>
      </w:r>
      <w:r w:rsidRPr="00190314">
        <w:rPr>
          <w:rFonts w:ascii="Calibri" w:hAnsi="Calibri" w:cs="Calibri"/>
          <w:sz w:val="20"/>
          <w:szCs w:val="20"/>
        </w:rPr>
        <w:t>, or</w:t>
      </w:r>
      <w:r w:rsidRPr="00190314">
        <w:rPr>
          <w:rFonts w:ascii="Calibri" w:hAnsi="Calibri" w:cs="Calibri"/>
          <w:spacing w:val="1"/>
          <w:sz w:val="20"/>
          <w:szCs w:val="20"/>
        </w:rPr>
        <w:t xml:space="preserve"> </w:t>
      </w:r>
      <w:r w:rsidRPr="00190314">
        <w:rPr>
          <w:rFonts w:ascii="Calibri" w:hAnsi="Calibri" w:cs="Calibri"/>
          <w:sz w:val="20"/>
          <w:szCs w:val="20"/>
        </w:rPr>
        <w:t>any</w:t>
      </w:r>
      <w:r w:rsidRPr="00190314">
        <w:rPr>
          <w:rFonts w:ascii="Calibri" w:hAnsi="Calibri" w:cs="Calibri"/>
          <w:spacing w:val="-3"/>
          <w:sz w:val="20"/>
          <w:szCs w:val="20"/>
        </w:rPr>
        <w:t xml:space="preserve"> </w:t>
      </w:r>
      <w:r w:rsidRPr="00190314">
        <w:rPr>
          <w:rFonts w:ascii="Calibri" w:hAnsi="Calibri" w:cs="Calibri"/>
          <w:sz w:val="20"/>
          <w:szCs w:val="20"/>
        </w:rPr>
        <w:t>o</w:t>
      </w:r>
      <w:r w:rsidRPr="00190314">
        <w:rPr>
          <w:rFonts w:ascii="Calibri" w:hAnsi="Calibri" w:cs="Calibri"/>
          <w:spacing w:val="1"/>
          <w:sz w:val="20"/>
          <w:szCs w:val="20"/>
        </w:rPr>
        <w:t>t</w:t>
      </w:r>
      <w:r w:rsidRPr="00190314">
        <w:rPr>
          <w:rFonts w:ascii="Calibri" w:hAnsi="Calibri" w:cs="Calibri"/>
          <w:spacing w:val="-3"/>
          <w:sz w:val="20"/>
          <w:szCs w:val="20"/>
        </w:rPr>
        <w:t>h</w:t>
      </w:r>
      <w:r w:rsidRPr="00190314">
        <w:rPr>
          <w:rFonts w:ascii="Calibri" w:hAnsi="Calibri" w:cs="Calibri"/>
          <w:sz w:val="20"/>
          <w:szCs w:val="20"/>
        </w:rPr>
        <w:t>er</w:t>
      </w:r>
      <w:r w:rsidRPr="00190314">
        <w:rPr>
          <w:rFonts w:ascii="Calibri" w:hAnsi="Calibri" w:cs="Calibri"/>
          <w:spacing w:val="1"/>
          <w:sz w:val="20"/>
          <w:szCs w:val="20"/>
        </w:rPr>
        <w:t xml:space="preserve"> </w:t>
      </w:r>
      <w:r w:rsidRPr="00190314">
        <w:rPr>
          <w:rFonts w:ascii="Calibri" w:hAnsi="Calibri" w:cs="Calibri"/>
          <w:spacing w:val="-2"/>
          <w:sz w:val="20"/>
          <w:szCs w:val="20"/>
        </w:rPr>
        <w:t>s</w:t>
      </w:r>
      <w:r w:rsidRPr="00190314">
        <w:rPr>
          <w:rFonts w:ascii="Calibri" w:hAnsi="Calibri" w:cs="Calibri"/>
          <w:sz w:val="20"/>
          <w:szCs w:val="20"/>
        </w:rPr>
        <w:t>pe</w:t>
      </w:r>
      <w:r w:rsidRPr="00190314">
        <w:rPr>
          <w:rFonts w:ascii="Calibri" w:hAnsi="Calibri" w:cs="Calibri"/>
          <w:spacing w:val="-3"/>
          <w:sz w:val="20"/>
          <w:szCs w:val="20"/>
        </w:rPr>
        <w:t>c</w:t>
      </w:r>
      <w:r w:rsidRPr="00190314">
        <w:rPr>
          <w:rFonts w:ascii="Calibri" w:hAnsi="Calibri" w:cs="Calibri"/>
          <w:spacing w:val="1"/>
          <w:sz w:val="20"/>
          <w:szCs w:val="20"/>
        </w:rPr>
        <w:t>i</w:t>
      </w:r>
      <w:r w:rsidRPr="00190314">
        <w:rPr>
          <w:rFonts w:ascii="Calibri" w:hAnsi="Calibri" w:cs="Calibri"/>
          <w:spacing w:val="-2"/>
          <w:sz w:val="20"/>
          <w:szCs w:val="20"/>
        </w:rPr>
        <w:t>f</w:t>
      </w:r>
      <w:r w:rsidRPr="00190314">
        <w:rPr>
          <w:rFonts w:ascii="Calibri" w:hAnsi="Calibri" w:cs="Calibri"/>
          <w:spacing w:val="1"/>
          <w:sz w:val="20"/>
          <w:szCs w:val="20"/>
        </w:rPr>
        <w:t>i</w:t>
      </w:r>
      <w:r w:rsidRPr="00190314">
        <w:rPr>
          <w:rFonts w:ascii="Calibri" w:hAnsi="Calibri" w:cs="Calibri"/>
          <w:sz w:val="20"/>
          <w:szCs w:val="20"/>
        </w:rPr>
        <w:t>c</w:t>
      </w:r>
      <w:r w:rsidRPr="00190314">
        <w:rPr>
          <w:rFonts w:ascii="Calibri" w:hAnsi="Calibri" w:cs="Calibri"/>
          <w:spacing w:val="-3"/>
          <w:sz w:val="20"/>
          <w:szCs w:val="20"/>
        </w:rPr>
        <w:t>a</w:t>
      </w:r>
      <w:r w:rsidRPr="00190314">
        <w:rPr>
          <w:rFonts w:ascii="Calibri" w:hAnsi="Calibri" w:cs="Calibri"/>
          <w:spacing w:val="1"/>
          <w:sz w:val="20"/>
          <w:szCs w:val="20"/>
        </w:rPr>
        <w:t>ll</w:t>
      </w:r>
      <w:r w:rsidRPr="00190314">
        <w:rPr>
          <w:rFonts w:ascii="Calibri" w:hAnsi="Calibri" w:cs="Calibri"/>
          <w:sz w:val="20"/>
          <w:szCs w:val="20"/>
        </w:rPr>
        <w:t>y</w:t>
      </w:r>
      <w:r w:rsidRPr="00190314">
        <w:rPr>
          <w:rFonts w:ascii="Calibri" w:hAnsi="Calibri" w:cs="Calibri"/>
          <w:spacing w:val="-3"/>
          <w:sz w:val="20"/>
          <w:szCs w:val="20"/>
        </w:rPr>
        <w:t xml:space="preserve"> </w:t>
      </w:r>
      <w:r w:rsidRPr="00190314">
        <w:rPr>
          <w:rFonts w:ascii="Calibri" w:hAnsi="Calibri" w:cs="Calibri"/>
          <w:spacing w:val="-2"/>
          <w:sz w:val="20"/>
          <w:szCs w:val="20"/>
        </w:rPr>
        <w:t>r</w:t>
      </w:r>
      <w:r w:rsidRPr="00190314">
        <w:rPr>
          <w:rFonts w:ascii="Calibri" w:hAnsi="Calibri" w:cs="Calibri"/>
          <w:sz w:val="20"/>
          <w:szCs w:val="20"/>
        </w:rPr>
        <w:t>e</w:t>
      </w:r>
      <w:r w:rsidRPr="00190314">
        <w:rPr>
          <w:rFonts w:ascii="Calibri" w:hAnsi="Calibri" w:cs="Calibri"/>
          <w:spacing w:val="-2"/>
          <w:sz w:val="20"/>
          <w:szCs w:val="20"/>
        </w:rPr>
        <w:t>l</w:t>
      </w:r>
      <w:r w:rsidRPr="00190314">
        <w:rPr>
          <w:rFonts w:ascii="Calibri" w:hAnsi="Calibri" w:cs="Calibri"/>
          <w:spacing w:val="1"/>
          <w:sz w:val="20"/>
          <w:szCs w:val="20"/>
        </w:rPr>
        <w:t>i</w:t>
      </w:r>
      <w:r w:rsidRPr="00190314">
        <w:rPr>
          <w:rFonts w:ascii="Calibri" w:hAnsi="Calibri" w:cs="Calibri"/>
          <w:spacing w:val="-3"/>
          <w:sz w:val="20"/>
          <w:szCs w:val="20"/>
        </w:rPr>
        <w:t>g</w:t>
      </w:r>
      <w:r w:rsidRPr="00190314">
        <w:rPr>
          <w:rFonts w:ascii="Calibri" w:hAnsi="Calibri" w:cs="Calibri"/>
          <w:spacing w:val="1"/>
          <w:sz w:val="20"/>
          <w:szCs w:val="20"/>
        </w:rPr>
        <w:t>i</w:t>
      </w:r>
      <w:r w:rsidRPr="00190314">
        <w:rPr>
          <w:rFonts w:ascii="Calibri" w:hAnsi="Calibri" w:cs="Calibri"/>
          <w:sz w:val="20"/>
          <w:szCs w:val="20"/>
        </w:rPr>
        <w:t xml:space="preserve">ous </w:t>
      </w:r>
      <w:r w:rsidRPr="00190314">
        <w:rPr>
          <w:rFonts w:ascii="Calibri" w:hAnsi="Calibri" w:cs="Calibri"/>
          <w:spacing w:val="-3"/>
          <w:sz w:val="20"/>
          <w:szCs w:val="20"/>
        </w:rPr>
        <w:t>a</w:t>
      </w:r>
      <w:r w:rsidRPr="00190314">
        <w:rPr>
          <w:rFonts w:ascii="Calibri" w:hAnsi="Calibri" w:cs="Calibri"/>
          <w:sz w:val="20"/>
          <w:szCs w:val="20"/>
        </w:rPr>
        <w:t>c</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pacing w:val="-3"/>
          <w:sz w:val="20"/>
          <w:szCs w:val="20"/>
        </w:rPr>
        <w:t>v</w:t>
      </w:r>
      <w:r w:rsidRPr="00190314">
        <w:rPr>
          <w:rFonts w:ascii="Calibri" w:hAnsi="Calibri" w:cs="Calibri"/>
          <w:spacing w:val="1"/>
          <w:sz w:val="20"/>
          <w:szCs w:val="20"/>
        </w:rPr>
        <w:t>it</w:t>
      </w:r>
      <w:r w:rsidRPr="00190314">
        <w:rPr>
          <w:rFonts w:ascii="Calibri" w:hAnsi="Calibri" w:cs="Calibri"/>
          <w:sz w:val="20"/>
          <w:szCs w:val="20"/>
        </w:rPr>
        <w:t>y</w:t>
      </w:r>
      <w:r w:rsidRPr="00190314">
        <w:rPr>
          <w:rFonts w:ascii="Calibri" w:hAnsi="Calibri" w:cs="Calibri"/>
          <w:spacing w:val="-3"/>
          <w:sz w:val="20"/>
          <w:szCs w:val="20"/>
        </w:rPr>
        <w:t xml:space="preserve"> </w:t>
      </w:r>
      <w:r w:rsidRPr="00190314">
        <w:rPr>
          <w:rFonts w:ascii="Calibri" w:hAnsi="Calibri" w:cs="Calibri"/>
          <w:sz w:val="20"/>
          <w:szCs w:val="20"/>
        </w:rPr>
        <w:t>as an o</w:t>
      </w:r>
      <w:r w:rsidRPr="00190314">
        <w:rPr>
          <w:rFonts w:ascii="Calibri" w:hAnsi="Calibri" w:cs="Calibri"/>
          <w:spacing w:val="-2"/>
          <w:sz w:val="20"/>
          <w:szCs w:val="20"/>
        </w:rPr>
        <w:t>f</w:t>
      </w:r>
      <w:r w:rsidRPr="00190314">
        <w:rPr>
          <w:rFonts w:ascii="Calibri" w:hAnsi="Calibri" w:cs="Calibri"/>
          <w:sz w:val="20"/>
          <w:szCs w:val="20"/>
        </w:rPr>
        <w:t>f</w:t>
      </w:r>
      <w:r w:rsidRPr="00190314">
        <w:rPr>
          <w:rFonts w:ascii="Calibri" w:hAnsi="Calibri" w:cs="Calibri"/>
          <w:spacing w:val="-2"/>
          <w:sz w:val="20"/>
          <w:szCs w:val="20"/>
        </w:rPr>
        <w:t>i</w:t>
      </w:r>
      <w:r w:rsidRPr="00190314">
        <w:rPr>
          <w:rFonts w:ascii="Calibri" w:hAnsi="Calibri" w:cs="Calibri"/>
          <w:sz w:val="20"/>
          <w:szCs w:val="20"/>
        </w:rPr>
        <w:t>c</w:t>
      </w:r>
      <w:r w:rsidRPr="00190314">
        <w:rPr>
          <w:rFonts w:ascii="Calibri" w:hAnsi="Calibri" w:cs="Calibri"/>
          <w:spacing w:val="1"/>
          <w:sz w:val="20"/>
          <w:szCs w:val="20"/>
        </w:rPr>
        <w:t>i</w:t>
      </w:r>
      <w:r w:rsidRPr="00190314">
        <w:rPr>
          <w:rFonts w:ascii="Calibri" w:hAnsi="Calibri" w:cs="Calibri"/>
          <w:spacing w:val="-3"/>
          <w:sz w:val="20"/>
          <w:szCs w:val="20"/>
        </w:rPr>
        <w:t>a</w:t>
      </w:r>
      <w:r w:rsidRPr="00190314">
        <w:rPr>
          <w:rFonts w:ascii="Calibri" w:hAnsi="Calibri" w:cs="Calibri"/>
          <w:sz w:val="20"/>
          <w:szCs w:val="20"/>
        </w:rPr>
        <w:t>l</w:t>
      </w:r>
      <w:r w:rsidRPr="00190314">
        <w:rPr>
          <w:rFonts w:ascii="Calibri" w:hAnsi="Calibri" w:cs="Calibri"/>
          <w:spacing w:val="1"/>
          <w:sz w:val="20"/>
          <w:szCs w:val="20"/>
        </w:rPr>
        <w:t xml:space="preserve"> </w:t>
      </w:r>
      <w:r w:rsidRPr="00190314">
        <w:rPr>
          <w:rFonts w:ascii="Calibri" w:hAnsi="Calibri" w:cs="Calibri"/>
          <w:sz w:val="20"/>
          <w:szCs w:val="20"/>
        </w:rPr>
        <w:t>p</w:t>
      </w:r>
      <w:r w:rsidRPr="00190314">
        <w:rPr>
          <w:rFonts w:ascii="Calibri" w:hAnsi="Calibri" w:cs="Calibri"/>
          <w:spacing w:val="-3"/>
          <w:sz w:val="20"/>
          <w:szCs w:val="20"/>
        </w:rPr>
        <w:t>a</w:t>
      </w:r>
      <w:r w:rsidRPr="00190314">
        <w:rPr>
          <w:rFonts w:ascii="Calibri" w:hAnsi="Calibri" w:cs="Calibri"/>
          <w:sz w:val="20"/>
          <w:szCs w:val="20"/>
        </w:rPr>
        <w:t>rt</w:t>
      </w:r>
      <w:r w:rsidRPr="00190314">
        <w:rPr>
          <w:rFonts w:ascii="Calibri" w:hAnsi="Calibri" w:cs="Calibri"/>
          <w:spacing w:val="-2"/>
          <w:sz w:val="20"/>
          <w:szCs w:val="20"/>
        </w:rPr>
        <w:t xml:space="preserve"> </w:t>
      </w:r>
      <w:r w:rsidRPr="00190314">
        <w:rPr>
          <w:rFonts w:ascii="Calibri" w:hAnsi="Calibri" w:cs="Calibri"/>
          <w:sz w:val="20"/>
          <w:szCs w:val="20"/>
        </w:rPr>
        <w:t>of</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w:t>
      </w:r>
      <w:r w:rsidRPr="00190314">
        <w:rPr>
          <w:rFonts w:ascii="Calibri" w:hAnsi="Calibri" w:cs="Calibri"/>
          <w:spacing w:val="-3"/>
          <w:sz w:val="20"/>
          <w:szCs w:val="20"/>
        </w:rPr>
        <w:t>e</w:t>
      </w:r>
      <w:r w:rsidRPr="00190314">
        <w:rPr>
          <w:rFonts w:ascii="Calibri" w:hAnsi="Calibri" w:cs="Calibri"/>
          <w:spacing w:val="1"/>
          <w:sz w:val="20"/>
          <w:szCs w:val="20"/>
        </w:rPr>
        <w:t>i</w:t>
      </w:r>
      <w:r w:rsidRPr="00190314">
        <w:rPr>
          <w:rFonts w:ascii="Calibri" w:hAnsi="Calibri" w:cs="Calibri"/>
          <w:sz w:val="20"/>
          <w:szCs w:val="20"/>
        </w:rPr>
        <w:t>r</w:t>
      </w:r>
      <w:r w:rsidRPr="00190314">
        <w:rPr>
          <w:rFonts w:ascii="Calibri" w:hAnsi="Calibri" w:cs="Calibri"/>
          <w:spacing w:val="1"/>
          <w:sz w:val="20"/>
          <w:szCs w:val="20"/>
        </w:rPr>
        <w:t xml:space="preserve"> </w:t>
      </w:r>
      <w:r w:rsidRPr="00190314">
        <w:rPr>
          <w:rFonts w:ascii="Calibri" w:hAnsi="Calibri" w:cs="Calibri"/>
          <w:spacing w:val="-3"/>
          <w:sz w:val="20"/>
          <w:szCs w:val="20"/>
        </w:rPr>
        <w:t>d</w:t>
      </w:r>
      <w:r w:rsidRPr="00190314">
        <w:rPr>
          <w:rFonts w:ascii="Calibri" w:hAnsi="Calibri" w:cs="Calibri"/>
          <w:sz w:val="20"/>
          <w:szCs w:val="20"/>
        </w:rPr>
        <w:t>u</w:t>
      </w:r>
      <w:r w:rsidRPr="00190314">
        <w:rPr>
          <w:rFonts w:ascii="Calibri" w:hAnsi="Calibri" w:cs="Calibri"/>
          <w:spacing w:val="-2"/>
          <w:sz w:val="20"/>
          <w:szCs w:val="20"/>
        </w:rPr>
        <w:t>ti</w:t>
      </w:r>
      <w:r w:rsidRPr="00190314">
        <w:rPr>
          <w:rFonts w:ascii="Calibri" w:hAnsi="Calibri" w:cs="Calibri"/>
          <w:sz w:val="20"/>
          <w:szCs w:val="20"/>
        </w:rPr>
        <w:t>es;</w:t>
      </w:r>
    </w:p>
    <w:p w14:paraId="3897A5BE" w14:textId="57E919DE" w:rsidR="00A35FA6" w:rsidRPr="00190314" w:rsidRDefault="00A35FA6" w:rsidP="00877B15">
      <w:pPr>
        <w:pStyle w:val="BodyText"/>
        <w:widowControl w:val="0"/>
        <w:numPr>
          <w:ilvl w:val="1"/>
          <w:numId w:val="30"/>
        </w:numPr>
        <w:tabs>
          <w:tab w:val="left" w:pos="1170"/>
        </w:tabs>
        <w:kinsoku w:val="0"/>
        <w:overflowPunct w:val="0"/>
        <w:autoSpaceDE w:val="0"/>
        <w:autoSpaceDN w:val="0"/>
        <w:adjustRightInd w:val="0"/>
        <w:spacing w:before="11" w:line="241" w:lineRule="auto"/>
        <w:ind w:left="1170" w:right="261" w:hanging="360"/>
        <w:jc w:val="both"/>
        <w:rPr>
          <w:rFonts w:ascii="Calibri" w:hAnsi="Calibri" w:cs="Calibri"/>
          <w:sz w:val="20"/>
          <w:szCs w:val="20"/>
        </w:rPr>
      </w:pPr>
      <w:r w:rsidRPr="00190314">
        <w:rPr>
          <w:rFonts w:ascii="Calibri" w:hAnsi="Calibri" w:cs="Calibri"/>
          <w:spacing w:val="-1"/>
          <w:sz w:val="20"/>
          <w:szCs w:val="20"/>
        </w:rPr>
        <w:t>A</w:t>
      </w:r>
      <w:r w:rsidRPr="00190314">
        <w:rPr>
          <w:rFonts w:ascii="Calibri" w:hAnsi="Calibri" w:cs="Calibri"/>
          <w:sz w:val="20"/>
          <w:szCs w:val="20"/>
        </w:rPr>
        <w:t>ny</w:t>
      </w:r>
      <w:r w:rsidRPr="00190314">
        <w:rPr>
          <w:rFonts w:ascii="Calibri" w:hAnsi="Calibri" w:cs="Calibri"/>
          <w:spacing w:val="-3"/>
          <w:sz w:val="20"/>
          <w:szCs w:val="20"/>
        </w:rPr>
        <w:t xml:space="preserve"> </w:t>
      </w:r>
      <w:r w:rsidRPr="00190314">
        <w:rPr>
          <w:rFonts w:ascii="Calibri" w:hAnsi="Calibri" w:cs="Calibri"/>
          <w:sz w:val="20"/>
          <w:szCs w:val="20"/>
        </w:rPr>
        <w:t>pr</w:t>
      </w:r>
      <w:r w:rsidRPr="00190314">
        <w:rPr>
          <w:rFonts w:ascii="Calibri" w:hAnsi="Calibri" w:cs="Calibri"/>
          <w:spacing w:val="-3"/>
          <w:sz w:val="20"/>
          <w:szCs w:val="20"/>
        </w:rPr>
        <w:t>o</w:t>
      </w:r>
      <w:r w:rsidRPr="00190314">
        <w:rPr>
          <w:rFonts w:ascii="Calibri" w:hAnsi="Calibri" w:cs="Calibri"/>
          <w:spacing w:val="3"/>
          <w:sz w:val="20"/>
          <w:szCs w:val="20"/>
        </w:rPr>
        <w:t>j</w:t>
      </w:r>
      <w:r w:rsidRPr="00190314">
        <w:rPr>
          <w:rFonts w:ascii="Calibri" w:hAnsi="Calibri" w:cs="Calibri"/>
          <w:sz w:val="20"/>
          <w:szCs w:val="20"/>
        </w:rPr>
        <w:t>e</w:t>
      </w:r>
      <w:r w:rsidRPr="00190314">
        <w:rPr>
          <w:rFonts w:ascii="Calibri" w:hAnsi="Calibri" w:cs="Calibri"/>
          <w:spacing w:val="-3"/>
          <w:sz w:val="20"/>
          <w:szCs w:val="20"/>
        </w:rPr>
        <w:t>c</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z w:val="20"/>
          <w:szCs w:val="20"/>
        </w:rPr>
        <w:t>or</w:t>
      </w:r>
      <w:r w:rsidRPr="00190314">
        <w:rPr>
          <w:rFonts w:ascii="Calibri" w:hAnsi="Calibri" w:cs="Calibri"/>
          <w:spacing w:val="-2"/>
          <w:sz w:val="20"/>
          <w:szCs w:val="20"/>
        </w:rPr>
        <w:t xml:space="preserve"> </w:t>
      </w:r>
      <w:r w:rsidRPr="00190314">
        <w:rPr>
          <w:rFonts w:ascii="Calibri" w:hAnsi="Calibri" w:cs="Calibri"/>
          <w:sz w:val="20"/>
          <w:szCs w:val="20"/>
        </w:rPr>
        <w:t>a</w:t>
      </w:r>
      <w:r w:rsidRPr="00190314">
        <w:rPr>
          <w:rFonts w:ascii="Calibri" w:hAnsi="Calibri" w:cs="Calibri"/>
          <w:spacing w:val="-3"/>
          <w:sz w:val="20"/>
          <w:szCs w:val="20"/>
        </w:rPr>
        <w:t>c</w:t>
      </w:r>
      <w:r w:rsidRPr="00190314">
        <w:rPr>
          <w:rFonts w:ascii="Calibri" w:hAnsi="Calibri" w:cs="Calibri"/>
          <w:spacing w:val="1"/>
          <w:sz w:val="20"/>
          <w:szCs w:val="20"/>
        </w:rPr>
        <w:t>ti</w:t>
      </w:r>
      <w:r w:rsidRPr="00190314">
        <w:rPr>
          <w:rFonts w:ascii="Calibri" w:hAnsi="Calibri" w:cs="Calibri"/>
          <w:spacing w:val="-3"/>
          <w:sz w:val="20"/>
          <w:szCs w:val="20"/>
        </w:rPr>
        <w:t>v</w:t>
      </w:r>
      <w:r w:rsidRPr="00190314">
        <w:rPr>
          <w:rFonts w:ascii="Calibri" w:hAnsi="Calibri" w:cs="Calibri"/>
          <w:spacing w:val="1"/>
          <w:sz w:val="20"/>
          <w:szCs w:val="20"/>
        </w:rPr>
        <w:t>it</w:t>
      </w:r>
      <w:r w:rsidRPr="00190314">
        <w:rPr>
          <w:rFonts w:ascii="Calibri" w:hAnsi="Calibri" w:cs="Calibri"/>
          <w:sz w:val="20"/>
          <w:szCs w:val="20"/>
        </w:rPr>
        <w:t>y</w:t>
      </w:r>
      <w:r w:rsidRPr="00190314">
        <w:rPr>
          <w:rFonts w:ascii="Calibri" w:hAnsi="Calibri" w:cs="Calibri"/>
          <w:spacing w:val="-3"/>
          <w:sz w:val="20"/>
          <w:szCs w:val="20"/>
        </w:rPr>
        <w:t xml:space="preserve"> </w:t>
      </w:r>
      <w:r w:rsidRPr="00190314">
        <w:rPr>
          <w:rFonts w:ascii="Calibri" w:hAnsi="Calibri" w:cs="Calibri"/>
          <w:spacing w:val="-1"/>
          <w:sz w:val="20"/>
          <w:szCs w:val="20"/>
        </w:rPr>
        <w:t>w</w:t>
      </w:r>
      <w:r w:rsidRPr="00190314">
        <w:rPr>
          <w:rFonts w:ascii="Calibri" w:hAnsi="Calibri" w:cs="Calibri"/>
          <w:sz w:val="20"/>
          <w:szCs w:val="20"/>
        </w:rPr>
        <w:t>h</w:t>
      </w:r>
      <w:r w:rsidRPr="00190314">
        <w:rPr>
          <w:rFonts w:ascii="Calibri" w:hAnsi="Calibri" w:cs="Calibri"/>
          <w:spacing w:val="-3"/>
          <w:sz w:val="20"/>
          <w:szCs w:val="20"/>
        </w:rPr>
        <w:t>e</w:t>
      </w:r>
      <w:r w:rsidRPr="00190314">
        <w:rPr>
          <w:rFonts w:ascii="Calibri" w:hAnsi="Calibri" w:cs="Calibri"/>
          <w:sz w:val="20"/>
          <w:szCs w:val="20"/>
        </w:rPr>
        <w:t xml:space="preserve">re </w:t>
      </w:r>
      <w:r w:rsidRPr="00190314">
        <w:rPr>
          <w:rFonts w:ascii="Calibri" w:hAnsi="Calibri" w:cs="Calibri"/>
          <w:spacing w:val="-2"/>
          <w:sz w:val="20"/>
          <w:szCs w:val="20"/>
        </w:rPr>
        <w:t>t</w:t>
      </w:r>
      <w:r w:rsidRPr="00190314">
        <w:rPr>
          <w:rFonts w:ascii="Calibri" w:hAnsi="Calibri" w:cs="Calibri"/>
          <w:sz w:val="20"/>
          <w:szCs w:val="20"/>
        </w:rPr>
        <w:t xml:space="preserve">he </w:t>
      </w:r>
      <w:r w:rsidRPr="00190314">
        <w:rPr>
          <w:rFonts w:ascii="Calibri" w:hAnsi="Calibri" w:cs="Calibri"/>
          <w:spacing w:val="-2"/>
          <w:sz w:val="20"/>
          <w:szCs w:val="20"/>
        </w:rPr>
        <w:t>i</w:t>
      </w:r>
      <w:r w:rsidRPr="00190314">
        <w:rPr>
          <w:rFonts w:ascii="Calibri" w:hAnsi="Calibri" w:cs="Calibri"/>
          <w:sz w:val="20"/>
          <w:szCs w:val="20"/>
        </w:rPr>
        <w:t>n</w:t>
      </w:r>
      <w:r w:rsidRPr="00190314">
        <w:rPr>
          <w:rFonts w:ascii="Calibri" w:hAnsi="Calibri" w:cs="Calibri"/>
          <w:spacing w:val="-3"/>
          <w:sz w:val="20"/>
          <w:szCs w:val="20"/>
        </w:rPr>
        <w:t>v</w:t>
      </w:r>
      <w:r w:rsidRPr="00190314">
        <w:rPr>
          <w:rFonts w:ascii="Calibri" w:hAnsi="Calibri" w:cs="Calibri"/>
          <w:sz w:val="20"/>
          <w:szCs w:val="20"/>
        </w:rPr>
        <w:t>o</w:t>
      </w:r>
      <w:r w:rsidRPr="00190314">
        <w:rPr>
          <w:rFonts w:ascii="Calibri" w:hAnsi="Calibri" w:cs="Calibri"/>
          <w:spacing w:val="1"/>
          <w:sz w:val="20"/>
          <w:szCs w:val="20"/>
        </w:rPr>
        <w:t>l</w:t>
      </w:r>
      <w:r w:rsidRPr="00190314">
        <w:rPr>
          <w:rFonts w:ascii="Calibri" w:hAnsi="Calibri" w:cs="Calibri"/>
          <w:spacing w:val="-3"/>
          <w:sz w:val="20"/>
          <w:szCs w:val="20"/>
        </w:rPr>
        <w:t>v</w:t>
      </w:r>
      <w:r w:rsidRPr="00190314">
        <w:rPr>
          <w:rFonts w:ascii="Calibri" w:hAnsi="Calibri" w:cs="Calibri"/>
          <w:sz w:val="20"/>
          <w:szCs w:val="20"/>
        </w:rPr>
        <w:t>e</w:t>
      </w:r>
      <w:r w:rsidRPr="00190314">
        <w:rPr>
          <w:rFonts w:ascii="Calibri" w:hAnsi="Calibri" w:cs="Calibri"/>
          <w:spacing w:val="-4"/>
          <w:sz w:val="20"/>
          <w:szCs w:val="20"/>
        </w:rPr>
        <w:t>m</w:t>
      </w:r>
      <w:r w:rsidRPr="00190314">
        <w:rPr>
          <w:rFonts w:ascii="Calibri" w:hAnsi="Calibri" w:cs="Calibri"/>
          <w:sz w:val="20"/>
          <w:szCs w:val="20"/>
        </w:rPr>
        <w:t>ent</w:t>
      </w:r>
      <w:r w:rsidRPr="00190314">
        <w:rPr>
          <w:rFonts w:ascii="Calibri" w:hAnsi="Calibri" w:cs="Calibri"/>
          <w:spacing w:val="1"/>
          <w:sz w:val="20"/>
          <w:szCs w:val="20"/>
        </w:rPr>
        <w:t xml:space="preserve"> </w:t>
      </w:r>
      <w:r w:rsidRPr="00190314">
        <w:rPr>
          <w:rFonts w:ascii="Calibri" w:hAnsi="Calibri" w:cs="Calibri"/>
          <w:sz w:val="20"/>
          <w:szCs w:val="20"/>
        </w:rPr>
        <w:t>of</w:t>
      </w:r>
      <w:r w:rsidRPr="00190314">
        <w:rPr>
          <w:rFonts w:ascii="Calibri" w:hAnsi="Calibri" w:cs="Calibri"/>
          <w:spacing w:val="1"/>
          <w:sz w:val="20"/>
          <w:szCs w:val="20"/>
        </w:rPr>
        <w:t xml:space="preserve"> t</w:t>
      </w:r>
      <w:r w:rsidRPr="00190314">
        <w:rPr>
          <w:rFonts w:ascii="Calibri" w:hAnsi="Calibri" w:cs="Calibri"/>
          <w:sz w:val="20"/>
          <w:szCs w:val="20"/>
        </w:rPr>
        <w:t>he</w:t>
      </w:r>
      <w:r w:rsidRPr="00190314">
        <w:rPr>
          <w:rFonts w:ascii="Calibri" w:hAnsi="Calibri" w:cs="Calibri"/>
          <w:spacing w:val="-2"/>
          <w:sz w:val="20"/>
          <w:szCs w:val="20"/>
        </w:rPr>
        <w:t xml:space="preserv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90314">
        <w:rPr>
          <w:rFonts w:ascii="Calibri" w:hAnsi="Calibri" w:cs="Calibri"/>
          <w:spacing w:val="1"/>
          <w:sz w:val="20"/>
          <w:szCs w:val="20"/>
        </w:rPr>
        <w:t xml:space="preserve"> </w:t>
      </w:r>
      <w:r w:rsidRPr="00190314">
        <w:rPr>
          <w:rFonts w:ascii="Calibri" w:hAnsi="Calibri" w:cs="Calibri"/>
          <w:spacing w:val="-1"/>
          <w:sz w:val="20"/>
          <w:szCs w:val="20"/>
        </w:rPr>
        <w:t>w</w:t>
      </w:r>
      <w:r w:rsidRPr="00190314">
        <w:rPr>
          <w:rFonts w:ascii="Calibri" w:hAnsi="Calibri" w:cs="Calibri"/>
          <w:spacing w:val="1"/>
          <w:sz w:val="20"/>
          <w:szCs w:val="20"/>
        </w:rPr>
        <w:t>il</w:t>
      </w:r>
      <w:r w:rsidRPr="00190314">
        <w:rPr>
          <w:rFonts w:ascii="Calibri" w:hAnsi="Calibri" w:cs="Calibri"/>
          <w:sz w:val="20"/>
          <w:szCs w:val="20"/>
        </w:rPr>
        <w:t>l</w:t>
      </w:r>
      <w:r w:rsidRPr="00190314">
        <w:rPr>
          <w:rFonts w:ascii="Calibri" w:hAnsi="Calibri" w:cs="Calibri"/>
          <w:spacing w:val="-2"/>
          <w:sz w:val="20"/>
          <w:szCs w:val="20"/>
        </w:rPr>
        <w:t xml:space="preserve"> </w:t>
      </w:r>
      <w:r w:rsidRPr="00190314">
        <w:rPr>
          <w:rFonts w:ascii="Calibri" w:hAnsi="Calibri" w:cs="Calibri"/>
          <w:sz w:val="20"/>
          <w:szCs w:val="20"/>
        </w:rPr>
        <w:t>r</w:t>
      </w:r>
      <w:r w:rsidRPr="00190314">
        <w:rPr>
          <w:rFonts w:ascii="Calibri" w:hAnsi="Calibri" w:cs="Calibri"/>
          <w:spacing w:val="-3"/>
          <w:sz w:val="20"/>
          <w:szCs w:val="20"/>
        </w:rPr>
        <w:t>e</w:t>
      </w:r>
      <w:r w:rsidRPr="00190314">
        <w:rPr>
          <w:rFonts w:ascii="Calibri" w:hAnsi="Calibri" w:cs="Calibri"/>
          <w:sz w:val="20"/>
          <w:szCs w:val="20"/>
        </w:rPr>
        <w:t>s</w:t>
      </w:r>
      <w:r w:rsidRPr="00190314">
        <w:rPr>
          <w:rFonts w:ascii="Calibri" w:hAnsi="Calibri" w:cs="Calibri"/>
          <w:spacing w:val="-1"/>
          <w:sz w:val="20"/>
          <w:szCs w:val="20"/>
        </w:rPr>
        <w:t>u</w:t>
      </w:r>
      <w:r w:rsidRPr="00190314">
        <w:rPr>
          <w:rFonts w:ascii="Calibri" w:hAnsi="Calibri" w:cs="Calibri"/>
          <w:spacing w:val="-2"/>
          <w:sz w:val="20"/>
          <w:szCs w:val="20"/>
        </w:rPr>
        <w:t>l</w:t>
      </w:r>
      <w:r w:rsidRPr="00190314">
        <w:rPr>
          <w:rFonts w:ascii="Calibri" w:hAnsi="Calibri" w:cs="Calibri"/>
          <w:sz w:val="20"/>
          <w:szCs w:val="20"/>
        </w:rPr>
        <w:t>t</w:t>
      </w:r>
      <w:r w:rsidRPr="00190314">
        <w:rPr>
          <w:rFonts w:ascii="Calibri" w:hAnsi="Calibri" w:cs="Calibri"/>
          <w:spacing w:val="-2"/>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pacing w:val="-1"/>
          <w:sz w:val="20"/>
          <w:szCs w:val="20"/>
        </w:rPr>
        <w:t>h</w:t>
      </w:r>
      <w:r w:rsidRPr="00190314">
        <w:rPr>
          <w:rFonts w:ascii="Calibri" w:hAnsi="Calibri" w:cs="Calibri"/>
          <w:sz w:val="20"/>
          <w:szCs w:val="20"/>
        </w:rPr>
        <w:t xml:space="preserve">e </w:t>
      </w:r>
      <w:r w:rsidRPr="00190314">
        <w:rPr>
          <w:rFonts w:ascii="Calibri" w:hAnsi="Calibri" w:cs="Calibri"/>
          <w:spacing w:val="-3"/>
          <w:sz w:val="20"/>
          <w:szCs w:val="20"/>
        </w:rPr>
        <w:t>d</w:t>
      </w:r>
      <w:r w:rsidRPr="00190314">
        <w:rPr>
          <w:rFonts w:ascii="Calibri" w:hAnsi="Calibri" w:cs="Calibri"/>
          <w:spacing w:val="1"/>
          <w:sz w:val="20"/>
          <w:szCs w:val="20"/>
        </w:rPr>
        <w:t>i</w:t>
      </w:r>
      <w:r w:rsidRPr="00190314">
        <w:rPr>
          <w:rFonts w:ascii="Calibri" w:hAnsi="Calibri" w:cs="Calibri"/>
          <w:sz w:val="20"/>
          <w:szCs w:val="20"/>
        </w:rPr>
        <w:t>s</w:t>
      </w:r>
      <w:r w:rsidRPr="00190314">
        <w:rPr>
          <w:rFonts w:ascii="Calibri" w:hAnsi="Calibri" w:cs="Calibri"/>
          <w:spacing w:val="-3"/>
          <w:sz w:val="20"/>
          <w:szCs w:val="20"/>
        </w:rPr>
        <w:t>p</w:t>
      </w:r>
      <w:r w:rsidRPr="00190314">
        <w:rPr>
          <w:rFonts w:ascii="Calibri" w:hAnsi="Calibri" w:cs="Calibri"/>
          <w:spacing w:val="1"/>
          <w:sz w:val="20"/>
          <w:szCs w:val="20"/>
        </w:rPr>
        <w:t>l</w:t>
      </w:r>
      <w:r w:rsidRPr="00190314">
        <w:rPr>
          <w:rFonts w:ascii="Calibri" w:hAnsi="Calibri" w:cs="Calibri"/>
          <w:sz w:val="20"/>
          <w:szCs w:val="20"/>
        </w:rPr>
        <w:t>a</w:t>
      </w:r>
      <w:r w:rsidRPr="00190314">
        <w:rPr>
          <w:rFonts w:ascii="Calibri" w:hAnsi="Calibri" w:cs="Calibri"/>
          <w:spacing w:val="-3"/>
          <w:sz w:val="20"/>
          <w:szCs w:val="20"/>
        </w:rPr>
        <w:t>c</w:t>
      </w:r>
      <w:r w:rsidRPr="00190314">
        <w:rPr>
          <w:rFonts w:ascii="Calibri" w:hAnsi="Calibri" w:cs="Calibri"/>
          <w:sz w:val="20"/>
          <w:szCs w:val="20"/>
        </w:rPr>
        <w:t>e</w:t>
      </w:r>
      <w:r w:rsidRPr="00190314">
        <w:rPr>
          <w:rFonts w:ascii="Calibri" w:hAnsi="Calibri" w:cs="Calibri"/>
          <w:spacing w:val="-4"/>
          <w:sz w:val="20"/>
          <w:szCs w:val="20"/>
        </w:rPr>
        <w:t>m</w:t>
      </w:r>
      <w:r w:rsidRPr="00190314">
        <w:rPr>
          <w:rFonts w:ascii="Calibri" w:hAnsi="Calibri" w:cs="Calibri"/>
          <w:sz w:val="20"/>
          <w:szCs w:val="20"/>
        </w:rPr>
        <w:t>ent of</w:t>
      </w:r>
      <w:r w:rsidRPr="00190314">
        <w:rPr>
          <w:rFonts w:ascii="Calibri" w:hAnsi="Calibri" w:cs="Calibri"/>
          <w:spacing w:val="1"/>
          <w:sz w:val="20"/>
          <w:szCs w:val="20"/>
        </w:rPr>
        <w:t xml:space="preserve"> </w:t>
      </w:r>
      <w:r w:rsidRPr="00190314">
        <w:rPr>
          <w:rFonts w:ascii="Calibri" w:hAnsi="Calibri" w:cs="Calibri"/>
          <w:sz w:val="20"/>
          <w:szCs w:val="20"/>
        </w:rPr>
        <w:t>e</w:t>
      </w:r>
      <w:r w:rsidRPr="00190314">
        <w:rPr>
          <w:rFonts w:ascii="Calibri" w:hAnsi="Calibri" w:cs="Calibri"/>
          <w:spacing w:val="-4"/>
          <w:sz w:val="20"/>
          <w:szCs w:val="20"/>
        </w:rPr>
        <w:t>m</w:t>
      </w:r>
      <w:r w:rsidRPr="00190314">
        <w:rPr>
          <w:rFonts w:ascii="Calibri" w:hAnsi="Calibri" w:cs="Calibri"/>
          <w:sz w:val="20"/>
          <w:szCs w:val="20"/>
        </w:rPr>
        <w:t>p</w:t>
      </w:r>
      <w:r w:rsidRPr="00190314">
        <w:rPr>
          <w:rFonts w:ascii="Calibri" w:hAnsi="Calibri" w:cs="Calibri"/>
          <w:spacing w:val="1"/>
          <w:sz w:val="20"/>
          <w:szCs w:val="20"/>
        </w:rPr>
        <w:t>l</w:t>
      </w:r>
      <w:r w:rsidRPr="00190314">
        <w:rPr>
          <w:rFonts w:ascii="Calibri" w:hAnsi="Calibri" w:cs="Calibri"/>
          <w:sz w:val="20"/>
          <w:szCs w:val="20"/>
        </w:rPr>
        <w:t>o</w:t>
      </w:r>
      <w:r w:rsidRPr="00190314">
        <w:rPr>
          <w:rFonts w:ascii="Calibri" w:hAnsi="Calibri" w:cs="Calibri"/>
          <w:spacing w:val="-3"/>
          <w:sz w:val="20"/>
          <w:szCs w:val="20"/>
        </w:rPr>
        <w:t>y</w:t>
      </w:r>
      <w:r w:rsidRPr="00190314">
        <w:rPr>
          <w:rFonts w:ascii="Calibri" w:hAnsi="Calibri" w:cs="Calibri"/>
          <w:sz w:val="20"/>
          <w:szCs w:val="20"/>
        </w:rPr>
        <w:t xml:space="preserve">ed </w:t>
      </w:r>
      <w:r w:rsidRPr="00190314">
        <w:rPr>
          <w:rFonts w:ascii="Calibri" w:hAnsi="Calibri" w:cs="Calibri"/>
          <w:spacing w:val="-1"/>
          <w:sz w:val="20"/>
          <w:szCs w:val="20"/>
        </w:rPr>
        <w:t>w</w:t>
      </w:r>
      <w:r w:rsidRPr="00190314">
        <w:rPr>
          <w:rFonts w:ascii="Calibri" w:hAnsi="Calibri" w:cs="Calibri"/>
          <w:sz w:val="20"/>
          <w:szCs w:val="20"/>
        </w:rPr>
        <w:t>or</w:t>
      </w:r>
      <w:r w:rsidRPr="00190314">
        <w:rPr>
          <w:rFonts w:ascii="Calibri" w:hAnsi="Calibri" w:cs="Calibri"/>
          <w:spacing w:val="-3"/>
          <w:sz w:val="20"/>
          <w:szCs w:val="20"/>
        </w:rPr>
        <w:t>k</w:t>
      </w:r>
      <w:r w:rsidRPr="00190314">
        <w:rPr>
          <w:rFonts w:ascii="Calibri" w:hAnsi="Calibri" w:cs="Calibri"/>
          <w:sz w:val="20"/>
          <w:szCs w:val="20"/>
        </w:rPr>
        <w:t xml:space="preserve">ers </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i</w:t>
      </w:r>
      <w:r w:rsidRPr="00190314">
        <w:rPr>
          <w:rFonts w:ascii="Calibri" w:hAnsi="Calibri" w:cs="Calibri"/>
          <w:spacing w:val="-4"/>
          <w:sz w:val="20"/>
          <w:szCs w:val="20"/>
        </w:rPr>
        <w:t>m</w:t>
      </w:r>
      <w:r w:rsidRPr="00190314">
        <w:rPr>
          <w:rFonts w:ascii="Calibri" w:hAnsi="Calibri" w:cs="Calibri"/>
          <w:sz w:val="20"/>
          <w:szCs w:val="20"/>
        </w:rPr>
        <w:t>pa</w:t>
      </w:r>
      <w:r w:rsidRPr="00190314">
        <w:rPr>
          <w:rFonts w:ascii="Calibri" w:hAnsi="Calibri" w:cs="Calibri"/>
          <w:spacing w:val="1"/>
          <w:sz w:val="20"/>
          <w:szCs w:val="20"/>
        </w:rPr>
        <w:t>i</w:t>
      </w:r>
      <w:r w:rsidRPr="00190314">
        <w:rPr>
          <w:rFonts w:ascii="Calibri" w:hAnsi="Calibri" w:cs="Calibri"/>
          <w:sz w:val="20"/>
          <w:szCs w:val="20"/>
        </w:rPr>
        <w:t>r</w:t>
      </w:r>
      <w:r w:rsidRPr="00190314">
        <w:rPr>
          <w:rFonts w:ascii="Calibri" w:hAnsi="Calibri" w:cs="Calibri"/>
          <w:spacing w:val="-2"/>
          <w:sz w:val="20"/>
          <w:szCs w:val="20"/>
        </w:rPr>
        <w:t xml:space="preserve"> </w:t>
      </w:r>
      <w:r w:rsidRPr="00190314">
        <w:rPr>
          <w:rFonts w:ascii="Calibri" w:hAnsi="Calibri" w:cs="Calibri"/>
          <w:sz w:val="20"/>
          <w:szCs w:val="20"/>
        </w:rPr>
        <w:t>e</w:t>
      </w:r>
      <w:r w:rsidRPr="00190314">
        <w:rPr>
          <w:rFonts w:ascii="Calibri" w:hAnsi="Calibri" w:cs="Calibri"/>
          <w:spacing w:val="-3"/>
          <w:sz w:val="20"/>
          <w:szCs w:val="20"/>
        </w:rPr>
        <w:t>x</w:t>
      </w:r>
      <w:r w:rsidRPr="00190314">
        <w:rPr>
          <w:rFonts w:ascii="Calibri" w:hAnsi="Calibri" w:cs="Calibri"/>
          <w:spacing w:val="1"/>
          <w:sz w:val="20"/>
          <w:szCs w:val="20"/>
        </w:rPr>
        <w:t>i</w:t>
      </w:r>
      <w:r w:rsidRPr="00190314">
        <w:rPr>
          <w:rFonts w:ascii="Calibri" w:hAnsi="Calibri" w:cs="Calibri"/>
          <w:sz w:val="20"/>
          <w:szCs w:val="20"/>
        </w:rPr>
        <w:t>s</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z w:val="20"/>
          <w:szCs w:val="20"/>
        </w:rPr>
        <w:t>co</w:t>
      </w:r>
      <w:r w:rsidRPr="00190314">
        <w:rPr>
          <w:rFonts w:ascii="Calibri" w:hAnsi="Calibri" w:cs="Calibri"/>
          <w:spacing w:val="-3"/>
          <w:sz w:val="20"/>
          <w:szCs w:val="20"/>
        </w:rPr>
        <w:t>n</w:t>
      </w:r>
      <w:r w:rsidRPr="00190314">
        <w:rPr>
          <w:rFonts w:ascii="Calibri" w:hAnsi="Calibri" w:cs="Calibri"/>
          <w:spacing w:val="1"/>
          <w:sz w:val="20"/>
          <w:szCs w:val="20"/>
        </w:rPr>
        <w:t>t</w:t>
      </w:r>
      <w:r w:rsidRPr="00190314">
        <w:rPr>
          <w:rFonts w:ascii="Calibri" w:hAnsi="Calibri" w:cs="Calibri"/>
          <w:sz w:val="20"/>
          <w:szCs w:val="20"/>
        </w:rPr>
        <w:t>r</w:t>
      </w:r>
      <w:r w:rsidRPr="00190314">
        <w:rPr>
          <w:rFonts w:ascii="Calibri" w:hAnsi="Calibri" w:cs="Calibri"/>
          <w:spacing w:val="-3"/>
          <w:sz w:val="20"/>
          <w:szCs w:val="20"/>
        </w:rPr>
        <w:t>a</w:t>
      </w:r>
      <w:r w:rsidRPr="00190314">
        <w:rPr>
          <w:rFonts w:ascii="Calibri" w:hAnsi="Calibri" w:cs="Calibri"/>
          <w:sz w:val="20"/>
          <w:szCs w:val="20"/>
        </w:rPr>
        <w:t>c</w:t>
      </w:r>
      <w:r w:rsidRPr="00190314">
        <w:rPr>
          <w:rFonts w:ascii="Calibri" w:hAnsi="Calibri" w:cs="Calibri"/>
          <w:spacing w:val="1"/>
          <w:sz w:val="20"/>
          <w:szCs w:val="20"/>
        </w:rPr>
        <w:t>t</w:t>
      </w:r>
      <w:r w:rsidRPr="00190314">
        <w:rPr>
          <w:rFonts w:ascii="Calibri" w:hAnsi="Calibri" w:cs="Calibri"/>
          <w:sz w:val="20"/>
          <w:szCs w:val="20"/>
        </w:rPr>
        <w:t>s</w:t>
      </w:r>
      <w:r w:rsidRPr="00190314">
        <w:rPr>
          <w:rFonts w:ascii="Calibri" w:hAnsi="Calibri" w:cs="Calibri"/>
          <w:spacing w:val="-2"/>
          <w:sz w:val="20"/>
          <w:szCs w:val="20"/>
        </w:rPr>
        <w:t xml:space="preserve"> </w:t>
      </w:r>
      <w:r w:rsidRPr="00190314">
        <w:rPr>
          <w:rFonts w:ascii="Calibri" w:hAnsi="Calibri" w:cs="Calibri"/>
          <w:sz w:val="20"/>
          <w:szCs w:val="20"/>
        </w:rPr>
        <w:t>f</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w:t>
      </w:r>
      <w:proofErr w:type="gramStart"/>
      <w:r w:rsidRPr="00190314">
        <w:rPr>
          <w:rFonts w:ascii="Calibri" w:hAnsi="Calibri" w:cs="Calibri"/>
          <w:spacing w:val="-2"/>
          <w:sz w:val="20"/>
          <w:szCs w:val="20"/>
        </w:rPr>
        <w:t>s</w:t>
      </w:r>
      <w:r w:rsidRPr="00190314">
        <w:rPr>
          <w:rFonts w:ascii="Calibri" w:hAnsi="Calibri" w:cs="Calibri"/>
          <w:sz w:val="20"/>
          <w:szCs w:val="20"/>
        </w:rPr>
        <w:t>er</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c</w:t>
      </w:r>
      <w:r w:rsidRPr="00190314">
        <w:rPr>
          <w:rFonts w:ascii="Calibri" w:hAnsi="Calibri" w:cs="Calibri"/>
          <w:spacing w:val="-3"/>
          <w:sz w:val="20"/>
          <w:szCs w:val="20"/>
        </w:rPr>
        <w:t>e</w:t>
      </w:r>
      <w:r w:rsidRPr="00190314">
        <w:rPr>
          <w:rFonts w:ascii="Calibri" w:hAnsi="Calibri" w:cs="Calibri"/>
          <w:sz w:val="20"/>
          <w:szCs w:val="20"/>
        </w:rPr>
        <w:t>;</w:t>
      </w:r>
      <w:proofErr w:type="gramEnd"/>
    </w:p>
    <w:p w14:paraId="2CBE42AA" w14:textId="1A71ED91" w:rsidR="00A35FA6" w:rsidRDefault="00A35FA6" w:rsidP="00877B15">
      <w:pPr>
        <w:pStyle w:val="BodyText"/>
        <w:widowControl w:val="0"/>
        <w:numPr>
          <w:ilvl w:val="1"/>
          <w:numId w:val="30"/>
        </w:numPr>
        <w:tabs>
          <w:tab w:val="left" w:pos="1170"/>
        </w:tabs>
        <w:kinsoku w:val="0"/>
        <w:overflowPunct w:val="0"/>
        <w:autoSpaceDE w:val="0"/>
        <w:autoSpaceDN w:val="0"/>
        <w:adjustRightInd w:val="0"/>
        <w:spacing w:before="11" w:line="241" w:lineRule="auto"/>
        <w:ind w:left="1170" w:right="1132" w:hanging="360"/>
        <w:jc w:val="both"/>
        <w:rPr>
          <w:rFonts w:ascii="Calibri" w:hAnsi="Calibri" w:cs="Calibri"/>
          <w:sz w:val="20"/>
          <w:szCs w:val="20"/>
        </w:rPr>
      </w:pPr>
      <w:r w:rsidRPr="00190314">
        <w:rPr>
          <w:rFonts w:ascii="Calibri" w:hAnsi="Calibri" w:cs="Calibri"/>
          <w:spacing w:val="-1"/>
          <w:sz w:val="20"/>
          <w:szCs w:val="20"/>
        </w:rPr>
        <w:t>A</w:t>
      </w:r>
      <w:r w:rsidRPr="00190314">
        <w:rPr>
          <w:rFonts w:ascii="Calibri" w:hAnsi="Calibri" w:cs="Calibri"/>
          <w:sz w:val="20"/>
          <w:szCs w:val="20"/>
        </w:rPr>
        <w:t>ss</w:t>
      </w:r>
      <w:r w:rsidRPr="00190314">
        <w:rPr>
          <w:rFonts w:ascii="Calibri" w:hAnsi="Calibri" w:cs="Calibri"/>
          <w:spacing w:val="1"/>
          <w:sz w:val="20"/>
          <w:szCs w:val="20"/>
        </w:rPr>
        <w:t>i</w:t>
      </w:r>
      <w:r w:rsidRPr="00190314">
        <w:rPr>
          <w:rFonts w:ascii="Calibri" w:hAnsi="Calibri" w:cs="Calibri"/>
          <w:spacing w:val="-2"/>
          <w:sz w:val="20"/>
          <w:szCs w:val="20"/>
        </w:rPr>
        <w:t>s</w:t>
      </w:r>
      <w:r w:rsidRPr="00190314">
        <w:rPr>
          <w:rFonts w:ascii="Calibri" w:hAnsi="Calibri" w:cs="Calibri"/>
          <w:spacing w:val="1"/>
          <w:sz w:val="20"/>
          <w:szCs w:val="20"/>
        </w:rPr>
        <w:t>t</w:t>
      </w:r>
      <w:r w:rsidRPr="00190314">
        <w:rPr>
          <w:rFonts w:ascii="Calibri" w:hAnsi="Calibri" w:cs="Calibri"/>
          <w:spacing w:val="-2"/>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 p</w:t>
      </w:r>
      <w:r w:rsidRPr="00190314">
        <w:rPr>
          <w:rFonts w:ascii="Calibri" w:hAnsi="Calibri" w:cs="Calibri"/>
          <w:spacing w:val="-2"/>
          <w:sz w:val="20"/>
          <w:szCs w:val="20"/>
        </w:rPr>
        <w:t>l</w:t>
      </w:r>
      <w:r w:rsidRPr="00190314">
        <w:rPr>
          <w:rFonts w:ascii="Calibri" w:hAnsi="Calibri" w:cs="Calibri"/>
          <w:sz w:val="20"/>
          <w:szCs w:val="20"/>
        </w:rPr>
        <w:t>ann</w:t>
      </w:r>
      <w:r w:rsidRPr="00190314">
        <w:rPr>
          <w:rFonts w:ascii="Calibri" w:hAnsi="Calibri" w:cs="Calibri"/>
          <w:spacing w:val="-2"/>
          <w:sz w:val="20"/>
          <w:szCs w:val="20"/>
        </w:rPr>
        <w:t>i</w:t>
      </w:r>
      <w:r w:rsidRPr="00190314">
        <w:rPr>
          <w:rFonts w:ascii="Calibri" w:hAnsi="Calibri" w:cs="Calibri"/>
          <w:sz w:val="20"/>
          <w:szCs w:val="20"/>
        </w:rPr>
        <w:t>n</w:t>
      </w:r>
      <w:r w:rsidRPr="00190314">
        <w:rPr>
          <w:rFonts w:ascii="Calibri" w:hAnsi="Calibri" w:cs="Calibri"/>
          <w:spacing w:val="-3"/>
          <w:sz w:val="20"/>
          <w:szCs w:val="20"/>
        </w:rPr>
        <w:t>g</w:t>
      </w:r>
      <w:r w:rsidRPr="00190314">
        <w:rPr>
          <w:rFonts w:ascii="Calibri" w:hAnsi="Calibri" w:cs="Calibri"/>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2"/>
          <w:sz w:val="20"/>
          <w:szCs w:val="20"/>
        </w:rPr>
        <w:t>i</w:t>
      </w:r>
      <w:r w:rsidRPr="00190314">
        <w:rPr>
          <w:rFonts w:ascii="Calibri" w:hAnsi="Calibri" w:cs="Calibri"/>
          <w:spacing w:val="1"/>
          <w:sz w:val="20"/>
          <w:szCs w:val="20"/>
        </w:rPr>
        <w:t>ti</w:t>
      </w:r>
      <w:r w:rsidRPr="00190314">
        <w:rPr>
          <w:rFonts w:ascii="Calibri" w:hAnsi="Calibri" w:cs="Calibri"/>
          <w:spacing w:val="-3"/>
          <w:sz w:val="20"/>
          <w:szCs w:val="20"/>
        </w:rPr>
        <w:t>a</w:t>
      </w:r>
      <w:r w:rsidRPr="00190314">
        <w:rPr>
          <w:rFonts w:ascii="Calibri" w:hAnsi="Calibri" w:cs="Calibri"/>
          <w:spacing w:val="1"/>
          <w:sz w:val="20"/>
          <w:szCs w:val="20"/>
        </w:rPr>
        <w:t>ti</w:t>
      </w:r>
      <w:r w:rsidRPr="00190314">
        <w:rPr>
          <w:rFonts w:ascii="Calibri" w:hAnsi="Calibri" w:cs="Calibri"/>
          <w:sz w:val="20"/>
          <w:szCs w:val="20"/>
        </w:rPr>
        <w:t>n</w:t>
      </w:r>
      <w:r w:rsidRPr="00190314">
        <w:rPr>
          <w:rFonts w:ascii="Calibri" w:hAnsi="Calibri" w:cs="Calibri"/>
          <w:spacing w:val="-3"/>
          <w:sz w:val="20"/>
          <w:szCs w:val="20"/>
        </w:rPr>
        <w:t>g</w:t>
      </w:r>
      <w:r w:rsidRPr="00190314">
        <w:rPr>
          <w:rFonts w:ascii="Calibri" w:hAnsi="Calibri" w:cs="Calibri"/>
          <w:sz w:val="20"/>
          <w:szCs w:val="20"/>
        </w:rPr>
        <w:t>, pa</w:t>
      </w:r>
      <w:r w:rsidRPr="00190314">
        <w:rPr>
          <w:rFonts w:ascii="Calibri" w:hAnsi="Calibri" w:cs="Calibri"/>
          <w:spacing w:val="-2"/>
          <w:sz w:val="20"/>
          <w:szCs w:val="20"/>
        </w:rPr>
        <w:t>rt</w:t>
      </w:r>
      <w:r w:rsidRPr="00190314">
        <w:rPr>
          <w:rFonts w:ascii="Calibri" w:hAnsi="Calibri" w:cs="Calibri"/>
          <w:spacing w:val="1"/>
          <w:sz w:val="20"/>
          <w:szCs w:val="20"/>
        </w:rPr>
        <w:t>i</w:t>
      </w:r>
      <w:r w:rsidRPr="00190314">
        <w:rPr>
          <w:rFonts w:ascii="Calibri" w:hAnsi="Calibri" w:cs="Calibri"/>
          <w:sz w:val="20"/>
          <w:szCs w:val="20"/>
        </w:rPr>
        <w:t>c</w:t>
      </w:r>
      <w:r w:rsidRPr="00190314">
        <w:rPr>
          <w:rFonts w:ascii="Calibri" w:hAnsi="Calibri" w:cs="Calibri"/>
          <w:spacing w:val="-2"/>
          <w:sz w:val="20"/>
          <w:szCs w:val="20"/>
        </w:rPr>
        <w:t>i</w:t>
      </w:r>
      <w:r w:rsidRPr="00190314">
        <w:rPr>
          <w:rFonts w:ascii="Calibri" w:hAnsi="Calibri" w:cs="Calibri"/>
          <w:sz w:val="20"/>
          <w:szCs w:val="20"/>
        </w:rPr>
        <w:t>pa</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 xml:space="preserve">n, </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w:t>
      </w:r>
      <w:r w:rsidRPr="00190314">
        <w:rPr>
          <w:rFonts w:ascii="Calibri" w:hAnsi="Calibri" w:cs="Calibri"/>
          <w:spacing w:val="-3"/>
          <w:sz w:val="20"/>
          <w:szCs w:val="20"/>
        </w:rPr>
        <w:t>o</w:t>
      </w:r>
      <w:r w:rsidRPr="00190314">
        <w:rPr>
          <w:rFonts w:ascii="Calibri" w:hAnsi="Calibri" w:cs="Calibri"/>
          <w:spacing w:val="1"/>
          <w:sz w:val="20"/>
          <w:szCs w:val="20"/>
        </w:rPr>
        <w:t>t</w:t>
      </w:r>
      <w:r w:rsidRPr="00190314">
        <w:rPr>
          <w:rFonts w:ascii="Calibri" w:hAnsi="Calibri" w:cs="Calibri"/>
          <w:spacing w:val="-3"/>
          <w:sz w:val="20"/>
          <w:szCs w:val="20"/>
        </w:rPr>
        <w:t>h</w:t>
      </w:r>
      <w:r w:rsidRPr="00190314">
        <w:rPr>
          <w:rFonts w:ascii="Calibri" w:hAnsi="Calibri" w:cs="Calibri"/>
          <w:sz w:val="20"/>
          <w:szCs w:val="20"/>
        </w:rPr>
        <w:t>er</w:t>
      </w:r>
      <w:r w:rsidRPr="00190314">
        <w:rPr>
          <w:rFonts w:ascii="Calibri" w:hAnsi="Calibri" w:cs="Calibri"/>
          <w:spacing w:val="-1"/>
          <w:sz w:val="20"/>
          <w:szCs w:val="20"/>
        </w:rPr>
        <w:t>w</w:t>
      </w:r>
      <w:r w:rsidRPr="00190314">
        <w:rPr>
          <w:rFonts w:ascii="Calibri" w:hAnsi="Calibri" w:cs="Calibri"/>
          <w:spacing w:val="1"/>
          <w:sz w:val="20"/>
          <w:szCs w:val="20"/>
        </w:rPr>
        <w:t>i</w:t>
      </w:r>
      <w:r w:rsidRPr="00190314">
        <w:rPr>
          <w:rFonts w:ascii="Calibri" w:hAnsi="Calibri" w:cs="Calibri"/>
          <w:spacing w:val="-2"/>
          <w:sz w:val="20"/>
          <w:szCs w:val="20"/>
        </w:rPr>
        <w:t>s</w:t>
      </w:r>
      <w:r w:rsidRPr="00190314">
        <w:rPr>
          <w:rFonts w:ascii="Calibri" w:hAnsi="Calibri" w:cs="Calibri"/>
          <w:sz w:val="20"/>
          <w:szCs w:val="20"/>
        </w:rPr>
        <w:t xml:space="preserve">e </w:t>
      </w:r>
      <w:r w:rsidRPr="00190314">
        <w:rPr>
          <w:rFonts w:ascii="Calibri" w:hAnsi="Calibri" w:cs="Calibri"/>
          <w:spacing w:val="-3"/>
          <w:sz w:val="20"/>
          <w:szCs w:val="20"/>
        </w:rPr>
        <w:t>a</w:t>
      </w:r>
      <w:r w:rsidRPr="00190314">
        <w:rPr>
          <w:rFonts w:ascii="Calibri" w:hAnsi="Calibri" w:cs="Calibri"/>
          <w:spacing w:val="1"/>
          <w:sz w:val="20"/>
          <w:szCs w:val="20"/>
        </w:rPr>
        <w:t>i</w:t>
      </w:r>
      <w:r w:rsidRPr="00190314">
        <w:rPr>
          <w:rFonts w:ascii="Calibri" w:hAnsi="Calibri" w:cs="Calibri"/>
          <w:sz w:val="20"/>
          <w:szCs w:val="20"/>
        </w:rPr>
        <w:t>d</w:t>
      </w:r>
      <w:r w:rsidRPr="00190314">
        <w:rPr>
          <w:rFonts w:ascii="Calibri" w:hAnsi="Calibri" w:cs="Calibri"/>
          <w:spacing w:val="-2"/>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 any</w:t>
      </w:r>
      <w:r w:rsidRPr="00190314">
        <w:rPr>
          <w:rFonts w:ascii="Calibri" w:hAnsi="Calibri" w:cs="Calibri"/>
          <w:spacing w:val="-3"/>
          <w:sz w:val="20"/>
          <w:szCs w:val="20"/>
        </w:rPr>
        <w:t xml:space="preserve"> </w:t>
      </w:r>
      <w:r w:rsidRPr="00190314">
        <w:rPr>
          <w:rFonts w:ascii="Calibri" w:hAnsi="Calibri" w:cs="Calibri"/>
          <w:sz w:val="20"/>
          <w:szCs w:val="20"/>
        </w:rPr>
        <w:t>de</w:t>
      </w:r>
      <w:r w:rsidRPr="00190314">
        <w:rPr>
          <w:rFonts w:ascii="Calibri" w:hAnsi="Calibri" w:cs="Calibri"/>
          <w:spacing w:val="-4"/>
          <w:sz w:val="20"/>
          <w:szCs w:val="20"/>
        </w:rPr>
        <w:t>m</w:t>
      </w:r>
      <w:r w:rsidRPr="00190314">
        <w:rPr>
          <w:rFonts w:ascii="Calibri" w:hAnsi="Calibri" w:cs="Calibri"/>
          <w:sz w:val="20"/>
          <w:szCs w:val="20"/>
        </w:rPr>
        <w:t>ons</w:t>
      </w:r>
      <w:r w:rsidRPr="00190314">
        <w:rPr>
          <w:rFonts w:ascii="Calibri" w:hAnsi="Calibri" w:cs="Calibri"/>
          <w:spacing w:val="1"/>
          <w:sz w:val="20"/>
          <w:szCs w:val="20"/>
        </w:rPr>
        <w:t>t</w:t>
      </w:r>
      <w:r w:rsidRPr="00190314">
        <w:rPr>
          <w:rFonts w:ascii="Calibri" w:hAnsi="Calibri" w:cs="Calibri"/>
          <w:spacing w:val="-2"/>
          <w:sz w:val="20"/>
          <w:szCs w:val="20"/>
        </w:rPr>
        <w:t>r</w:t>
      </w:r>
      <w:r w:rsidRPr="00190314">
        <w:rPr>
          <w:rFonts w:ascii="Calibri" w:hAnsi="Calibri" w:cs="Calibri"/>
          <w:sz w:val="20"/>
          <w:szCs w:val="20"/>
        </w:rPr>
        <w:t>a</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 xml:space="preserve">on </w:t>
      </w:r>
      <w:r w:rsidRPr="00190314">
        <w:rPr>
          <w:rFonts w:ascii="Calibri" w:hAnsi="Calibri" w:cs="Calibri"/>
          <w:spacing w:val="-1"/>
          <w:sz w:val="20"/>
          <w:szCs w:val="20"/>
        </w:rPr>
        <w:t>w</w:t>
      </w:r>
      <w:r w:rsidRPr="00190314">
        <w:rPr>
          <w:rFonts w:ascii="Calibri" w:hAnsi="Calibri" w:cs="Calibri"/>
          <w:sz w:val="20"/>
          <w:szCs w:val="20"/>
        </w:rPr>
        <w:t>ha</w:t>
      </w:r>
      <w:r w:rsidRPr="00190314">
        <w:rPr>
          <w:rFonts w:ascii="Calibri" w:hAnsi="Calibri" w:cs="Calibri"/>
          <w:spacing w:val="1"/>
          <w:sz w:val="20"/>
          <w:szCs w:val="20"/>
        </w:rPr>
        <w:t>t</w:t>
      </w:r>
      <w:r w:rsidRPr="00190314">
        <w:rPr>
          <w:rFonts w:ascii="Calibri" w:hAnsi="Calibri" w:cs="Calibri"/>
          <w:sz w:val="20"/>
          <w:szCs w:val="20"/>
        </w:rPr>
        <w:t>s</w:t>
      </w:r>
      <w:r w:rsidRPr="00190314">
        <w:rPr>
          <w:rFonts w:ascii="Calibri" w:hAnsi="Calibri" w:cs="Calibri"/>
          <w:spacing w:val="-3"/>
          <w:sz w:val="20"/>
          <w:szCs w:val="20"/>
        </w:rPr>
        <w:t>o</w:t>
      </w:r>
      <w:r w:rsidRPr="00190314">
        <w:rPr>
          <w:rFonts w:ascii="Calibri" w:hAnsi="Calibri" w:cs="Calibri"/>
          <w:sz w:val="20"/>
          <w:szCs w:val="20"/>
        </w:rPr>
        <w:t>e</w:t>
      </w:r>
      <w:r w:rsidRPr="00190314">
        <w:rPr>
          <w:rFonts w:ascii="Calibri" w:hAnsi="Calibri" w:cs="Calibri"/>
          <w:spacing w:val="-3"/>
          <w:sz w:val="20"/>
          <w:szCs w:val="20"/>
        </w:rPr>
        <w:t>v</w:t>
      </w:r>
      <w:r w:rsidRPr="00190314">
        <w:rPr>
          <w:rFonts w:ascii="Calibri" w:hAnsi="Calibri" w:cs="Calibri"/>
          <w:sz w:val="20"/>
          <w:szCs w:val="20"/>
        </w:rPr>
        <w:t>er;</w:t>
      </w:r>
    </w:p>
    <w:p w14:paraId="1FB385F4" w14:textId="67F2D05A" w:rsidR="008416F8" w:rsidRDefault="008416F8" w:rsidP="00877B15">
      <w:pPr>
        <w:pStyle w:val="BodyText"/>
        <w:widowControl w:val="0"/>
        <w:numPr>
          <w:ilvl w:val="1"/>
          <w:numId w:val="30"/>
        </w:numPr>
        <w:tabs>
          <w:tab w:val="left" w:pos="1170"/>
        </w:tabs>
        <w:kinsoku w:val="0"/>
        <w:overflowPunct w:val="0"/>
        <w:autoSpaceDE w:val="0"/>
        <w:autoSpaceDN w:val="0"/>
        <w:adjustRightInd w:val="0"/>
        <w:spacing w:before="11" w:line="241" w:lineRule="auto"/>
        <w:ind w:left="1170" w:right="1132" w:hanging="360"/>
        <w:jc w:val="both"/>
        <w:rPr>
          <w:rFonts w:ascii="Calibri" w:hAnsi="Calibri" w:cs="Calibri"/>
          <w:sz w:val="20"/>
          <w:szCs w:val="20"/>
        </w:rPr>
      </w:pPr>
      <w:r>
        <w:rPr>
          <w:rFonts w:ascii="Calibri" w:hAnsi="Calibri" w:cs="Calibri"/>
          <w:sz w:val="20"/>
          <w:szCs w:val="20"/>
        </w:rPr>
        <w:t xml:space="preserve">Providing abortion services or referrals for receipt of such services; </w:t>
      </w:r>
    </w:p>
    <w:p w14:paraId="6930082D" w14:textId="2F1C8D16" w:rsidR="008416F8" w:rsidRPr="00190314" w:rsidRDefault="008416F8" w:rsidP="00877B15">
      <w:pPr>
        <w:pStyle w:val="BodyText"/>
        <w:widowControl w:val="0"/>
        <w:numPr>
          <w:ilvl w:val="1"/>
          <w:numId w:val="30"/>
        </w:numPr>
        <w:tabs>
          <w:tab w:val="left" w:pos="1170"/>
        </w:tabs>
        <w:kinsoku w:val="0"/>
        <w:overflowPunct w:val="0"/>
        <w:autoSpaceDE w:val="0"/>
        <w:autoSpaceDN w:val="0"/>
        <w:adjustRightInd w:val="0"/>
        <w:spacing w:before="11" w:line="241" w:lineRule="auto"/>
        <w:ind w:left="1170" w:right="1132" w:hanging="360"/>
        <w:jc w:val="both"/>
        <w:rPr>
          <w:rFonts w:ascii="Calibri" w:hAnsi="Calibri" w:cs="Calibri"/>
          <w:sz w:val="20"/>
          <w:szCs w:val="20"/>
        </w:rPr>
      </w:pPr>
      <w:r>
        <w:rPr>
          <w:rFonts w:ascii="Calibri" w:hAnsi="Calibri" w:cs="Calibri"/>
          <w:sz w:val="20"/>
          <w:szCs w:val="20"/>
        </w:rPr>
        <w:t>Distracted Driving: As per Montana Secretary of State 2.6.210</w:t>
      </w:r>
      <w:r w:rsidR="007D1B86">
        <w:rPr>
          <w:rFonts w:ascii="Calibri" w:hAnsi="Calibri" w:cs="Calibri"/>
          <w:sz w:val="20"/>
          <w:szCs w:val="20"/>
        </w:rPr>
        <w:t>, “</w:t>
      </w:r>
      <w:r>
        <w:rPr>
          <w:rFonts w:ascii="Calibri" w:hAnsi="Calibri" w:cs="Calibri"/>
          <w:sz w:val="20"/>
          <w:szCs w:val="20"/>
        </w:rPr>
        <w:t>Cell Phone uses…</w:t>
      </w:r>
      <w:r w:rsidR="007D1B86">
        <w:rPr>
          <w:rFonts w:ascii="Calibri" w:hAnsi="Calibri" w:cs="Calibri"/>
          <w:sz w:val="20"/>
          <w:szCs w:val="20"/>
        </w:rPr>
        <w:t xml:space="preserve"> </w:t>
      </w:r>
      <w:r>
        <w:rPr>
          <w:rFonts w:ascii="Calibri" w:hAnsi="Calibri" w:cs="Calibri"/>
          <w:sz w:val="20"/>
          <w:szCs w:val="20"/>
        </w:rPr>
        <w:t>text messaging is prohibited</w:t>
      </w:r>
      <w:r w:rsidR="007D1B86">
        <w:rPr>
          <w:rFonts w:ascii="Calibri" w:hAnsi="Calibri" w:cs="Calibri"/>
          <w:sz w:val="20"/>
          <w:szCs w:val="20"/>
        </w:rPr>
        <w:t>”</w:t>
      </w:r>
      <w:r>
        <w:rPr>
          <w:rFonts w:ascii="Calibri" w:hAnsi="Calibri" w:cs="Calibri"/>
          <w:sz w:val="20"/>
          <w:szCs w:val="20"/>
        </w:rPr>
        <w:t xml:space="preserve">; </w:t>
      </w:r>
      <w:r w:rsidR="00FF1C66">
        <w:rPr>
          <w:rFonts w:ascii="Calibri" w:hAnsi="Calibri" w:cs="Calibri"/>
          <w:sz w:val="20"/>
          <w:szCs w:val="20"/>
        </w:rPr>
        <w:t>or,</w:t>
      </w:r>
    </w:p>
    <w:p w14:paraId="1A104907" w14:textId="154FE30F" w:rsidR="00A35FA6" w:rsidRPr="007D1B86" w:rsidRDefault="00A35FA6" w:rsidP="00877B15">
      <w:pPr>
        <w:pStyle w:val="BodyText"/>
        <w:widowControl w:val="0"/>
        <w:numPr>
          <w:ilvl w:val="1"/>
          <w:numId w:val="30"/>
        </w:numPr>
        <w:tabs>
          <w:tab w:val="left" w:pos="1170"/>
        </w:tabs>
        <w:kinsoku w:val="0"/>
        <w:overflowPunct w:val="0"/>
        <w:autoSpaceDE w:val="0"/>
        <w:autoSpaceDN w:val="0"/>
        <w:adjustRightInd w:val="0"/>
        <w:spacing w:before="14"/>
        <w:ind w:left="1170" w:right="511" w:hanging="360"/>
        <w:jc w:val="both"/>
        <w:rPr>
          <w:rFonts w:ascii="Calibri" w:hAnsi="Calibri" w:cs="Calibri"/>
          <w:b/>
          <w:sz w:val="20"/>
          <w:szCs w:val="20"/>
        </w:rPr>
      </w:pPr>
      <w:r w:rsidRPr="007D1B86">
        <w:rPr>
          <w:rFonts w:ascii="Calibri" w:hAnsi="Calibri" w:cs="Calibri"/>
          <w:spacing w:val="-1"/>
          <w:sz w:val="20"/>
          <w:szCs w:val="20"/>
        </w:rPr>
        <w:t>U</w:t>
      </w:r>
      <w:r w:rsidRPr="007D1B86">
        <w:rPr>
          <w:rFonts w:ascii="Calibri" w:hAnsi="Calibri" w:cs="Calibri"/>
          <w:sz w:val="20"/>
          <w:szCs w:val="20"/>
        </w:rPr>
        <w:t>s</w:t>
      </w:r>
      <w:r w:rsidRPr="007D1B86">
        <w:rPr>
          <w:rFonts w:ascii="Calibri" w:hAnsi="Calibri" w:cs="Calibri"/>
          <w:spacing w:val="1"/>
          <w:sz w:val="20"/>
          <w:szCs w:val="20"/>
        </w:rPr>
        <w:t>i</w:t>
      </w:r>
      <w:r w:rsidRPr="007D1B86">
        <w:rPr>
          <w:rFonts w:ascii="Calibri" w:hAnsi="Calibri" w:cs="Calibri"/>
          <w:sz w:val="20"/>
          <w:szCs w:val="20"/>
        </w:rPr>
        <w:t>ng</w:t>
      </w:r>
      <w:r w:rsidRPr="007D1B86">
        <w:rPr>
          <w:rFonts w:ascii="Calibri" w:hAnsi="Calibri" w:cs="Calibri"/>
          <w:spacing w:val="-3"/>
          <w:sz w:val="20"/>
          <w:szCs w:val="20"/>
        </w:rPr>
        <w:t xml:space="preserve"> </w:t>
      </w:r>
      <w:r w:rsidRPr="007D1B86">
        <w:rPr>
          <w:rFonts w:ascii="Calibri" w:hAnsi="Calibri" w:cs="Calibri"/>
          <w:sz w:val="20"/>
          <w:szCs w:val="20"/>
        </w:rPr>
        <w:t>any</w:t>
      </w:r>
      <w:r w:rsidRPr="007D1B86">
        <w:rPr>
          <w:rFonts w:ascii="Calibri" w:hAnsi="Calibri" w:cs="Calibri"/>
          <w:spacing w:val="-3"/>
          <w:sz w:val="20"/>
          <w:szCs w:val="20"/>
        </w:rPr>
        <w:t xml:space="preserve"> </w:t>
      </w:r>
      <w:r w:rsidRPr="007D1B86">
        <w:rPr>
          <w:rFonts w:ascii="Calibri" w:hAnsi="Calibri" w:cs="Calibri"/>
          <w:spacing w:val="1"/>
          <w:sz w:val="20"/>
          <w:szCs w:val="20"/>
        </w:rPr>
        <w:t>ti</w:t>
      </w:r>
      <w:r w:rsidRPr="007D1B86">
        <w:rPr>
          <w:rFonts w:ascii="Calibri" w:hAnsi="Calibri" w:cs="Calibri"/>
          <w:spacing w:val="-2"/>
          <w:sz w:val="20"/>
          <w:szCs w:val="20"/>
        </w:rPr>
        <w:t>t</w:t>
      </w:r>
      <w:r w:rsidRPr="007D1B86">
        <w:rPr>
          <w:rFonts w:ascii="Calibri" w:hAnsi="Calibri" w:cs="Calibri"/>
          <w:spacing w:val="1"/>
          <w:sz w:val="20"/>
          <w:szCs w:val="20"/>
        </w:rPr>
        <w:t>l</w:t>
      </w:r>
      <w:r w:rsidRPr="007D1B86">
        <w:rPr>
          <w:rFonts w:ascii="Calibri" w:hAnsi="Calibri" w:cs="Calibri"/>
          <w:sz w:val="20"/>
          <w:szCs w:val="20"/>
        </w:rPr>
        <w:t xml:space="preserve">e </w:t>
      </w:r>
      <w:r w:rsidRPr="007D1B86">
        <w:rPr>
          <w:rFonts w:ascii="Calibri" w:hAnsi="Calibri" w:cs="Calibri"/>
          <w:spacing w:val="-3"/>
          <w:sz w:val="20"/>
          <w:szCs w:val="20"/>
        </w:rPr>
        <w:t>o</w:t>
      </w:r>
      <w:r w:rsidRPr="007D1B86">
        <w:rPr>
          <w:rFonts w:ascii="Calibri" w:hAnsi="Calibri" w:cs="Calibri"/>
          <w:spacing w:val="1"/>
          <w:sz w:val="20"/>
          <w:szCs w:val="20"/>
        </w:rPr>
        <w:t>t</w:t>
      </w:r>
      <w:r w:rsidRPr="007D1B86">
        <w:rPr>
          <w:rFonts w:ascii="Calibri" w:hAnsi="Calibri" w:cs="Calibri"/>
          <w:sz w:val="20"/>
          <w:szCs w:val="20"/>
        </w:rPr>
        <w:t>h</w:t>
      </w:r>
      <w:r w:rsidRPr="007D1B86">
        <w:rPr>
          <w:rFonts w:ascii="Calibri" w:hAnsi="Calibri" w:cs="Calibri"/>
          <w:spacing w:val="-3"/>
          <w:sz w:val="20"/>
          <w:szCs w:val="20"/>
        </w:rPr>
        <w:t>e</w:t>
      </w:r>
      <w:r w:rsidRPr="007D1B86">
        <w:rPr>
          <w:rFonts w:ascii="Calibri" w:hAnsi="Calibri" w:cs="Calibri"/>
          <w:sz w:val="20"/>
          <w:szCs w:val="20"/>
        </w:rPr>
        <w:t>r</w:t>
      </w:r>
      <w:r w:rsidRPr="007D1B86">
        <w:rPr>
          <w:rFonts w:ascii="Calibri" w:hAnsi="Calibri" w:cs="Calibri"/>
          <w:spacing w:val="-2"/>
          <w:sz w:val="20"/>
          <w:szCs w:val="20"/>
        </w:rPr>
        <w:t xml:space="preserve"> </w:t>
      </w:r>
      <w:r w:rsidRPr="007D1B86">
        <w:rPr>
          <w:rFonts w:ascii="Calibri" w:hAnsi="Calibri" w:cs="Calibri"/>
          <w:spacing w:val="1"/>
          <w:sz w:val="20"/>
          <w:szCs w:val="20"/>
        </w:rPr>
        <w:t>t</w:t>
      </w:r>
      <w:r w:rsidRPr="007D1B86">
        <w:rPr>
          <w:rFonts w:ascii="Calibri" w:hAnsi="Calibri" w:cs="Calibri"/>
          <w:sz w:val="20"/>
          <w:szCs w:val="20"/>
        </w:rPr>
        <w:t>han</w:t>
      </w:r>
      <w:r w:rsidRPr="007D1B86">
        <w:rPr>
          <w:rFonts w:ascii="Calibri" w:hAnsi="Calibri" w:cs="Calibri"/>
          <w:spacing w:val="-3"/>
          <w:sz w:val="20"/>
          <w:szCs w:val="20"/>
        </w:rPr>
        <w:t xml:space="preserve"> “</w:t>
      </w:r>
      <w:r w:rsidR="00D36B2F" w:rsidRPr="007D1B86">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7D1B86">
        <w:rPr>
          <w:rFonts w:ascii="Calibri" w:hAnsi="Calibri" w:cs="Calibri"/>
          <w:sz w:val="20"/>
          <w:szCs w:val="20"/>
        </w:rPr>
        <w:t>” or</w:t>
      </w:r>
      <w:r w:rsidRPr="007D1B86">
        <w:rPr>
          <w:rFonts w:ascii="Calibri" w:hAnsi="Calibri" w:cs="Calibri"/>
          <w:spacing w:val="1"/>
          <w:sz w:val="20"/>
          <w:szCs w:val="20"/>
        </w:rPr>
        <w:t xml:space="preserve"> </w:t>
      </w:r>
      <w:r w:rsidRPr="007D1B86">
        <w:rPr>
          <w:rFonts w:ascii="Calibri" w:hAnsi="Calibri" w:cs="Calibri"/>
          <w:spacing w:val="-3"/>
          <w:sz w:val="20"/>
          <w:szCs w:val="20"/>
        </w:rPr>
        <w:t>“</w:t>
      </w:r>
      <w:r w:rsidR="00D36B2F" w:rsidRPr="007D1B86">
        <w:rPr>
          <w:rFonts w:ascii="Calibri" w:hAnsi="Calibri" w:cs="Calibri"/>
          <w:spacing w:val="1"/>
          <w:sz w:val="20"/>
          <w:szCs w:val="20"/>
        </w:rPr>
        <w:t>AmeriCorps Member”</w:t>
      </w:r>
      <w:r w:rsidRPr="007D1B86">
        <w:rPr>
          <w:rFonts w:ascii="Calibri" w:hAnsi="Calibri" w:cs="Calibri"/>
          <w:sz w:val="20"/>
          <w:szCs w:val="20"/>
        </w:rPr>
        <w:t xml:space="preserve"> </w:t>
      </w:r>
      <w:r w:rsidRPr="007D1B86">
        <w:rPr>
          <w:rFonts w:ascii="Calibri" w:hAnsi="Calibri" w:cs="Calibri"/>
          <w:spacing w:val="1"/>
          <w:sz w:val="20"/>
          <w:szCs w:val="20"/>
        </w:rPr>
        <w:t>t</w:t>
      </w:r>
      <w:r w:rsidRPr="007D1B86">
        <w:rPr>
          <w:rFonts w:ascii="Calibri" w:hAnsi="Calibri" w:cs="Calibri"/>
          <w:sz w:val="20"/>
          <w:szCs w:val="20"/>
        </w:rPr>
        <w:t xml:space="preserve">o </w:t>
      </w:r>
      <w:r w:rsidRPr="007D1B86">
        <w:rPr>
          <w:rFonts w:ascii="Calibri" w:hAnsi="Calibri" w:cs="Calibri"/>
          <w:spacing w:val="-3"/>
          <w:sz w:val="20"/>
          <w:szCs w:val="20"/>
        </w:rPr>
        <w:t>d</w:t>
      </w:r>
      <w:r w:rsidRPr="007D1B86">
        <w:rPr>
          <w:rFonts w:ascii="Calibri" w:hAnsi="Calibri" w:cs="Calibri"/>
          <w:sz w:val="20"/>
          <w:szCs w:val="20"/>
        </w:rPr>
        <w:t>es</w:t>
      </w:r>
      <w:r w:rsidRPr="007D1B86">
        <w:rPr>
          <w:rFonts w:ascii="Calibri" w:hAnsi="Calibri" w:cs="Calibri"/>
          <w:spacing w:val="-3"/>
          <w:sz w:val="20"/>
          <w:szCs w:val="20"/>
        </w:rPr>
        <w:t>c</w:t>
      </w:r>
      <w:r w:rsidRPr="007D1B86">
        <w:rPr>
          <w:rFonts w:ascii="Calibri" w:hAnsi="Calibri" w:cs="Calibri"/>
          <w:sz w:val="20"/>
          <w:szCs w:val="20"/>
        </w:rPr>
        <w:t>r</w:t>
      </w:r>
      <w:r w:rsidRPr="007D1B86">
        <w:rPr>
          <w:rFonts w:ascii="Calibri" w:hAnsi="Calibri" w:cs="Calibri"/>
          <w:spacing w:val="-2"/>
          <w:sz w:val="20"/>
          <w:szCs w:val="20"/>
        </w:rPr>
        <w:t>i</w:t>
      </w:r>
      <w:r w:rsidRPr="007D1B86">
        <w:rPr>
          <w:rFonts w:ascii="Calibri" w:hAnsi="Calibri" w:cs="Calibri"/>
          <w:sz w:val="20"/>
          <w:szCs w:val="20"/>
        </w:rPr>
        <w:t xml:space="preserve">be </w:t>
      </w:r>
      <w:r w:rsidRPr="007D1B86">
        <w:rPr>
          <w:rFonts w:ascii="Calibri" w:hAnsi="Calibri" w:cs="Calibri"/>
          <w:spacing w:val="-2"/>
          <w:sz w:val="20"/>
          <w:szCs w:val="20"/>
        </w:rPr>
        <w:t>t</w:t>
      </w:r>
      <w:r w:rsidRPr="007D1B86">
        <w:rPr>
          <w:rFonts w:ascii="Calibri" w:hAnsi="Calibri" w:cs="Calibri"/>
          <w:sz w:val="20"/>
          <w:szCs w:val="20"/>
        </w:rPr>
        <w:t xml:space="preserve">he </w:t>
      </w:r>
      <w:r w:rsidRPr="007D1B86">
        <w:rPr>
          <w:rFonts w:ascii="Calibri" w:hAnsi="Calibri" w:cs="Calibri"/>
          <w:spacing w:val="-4"/>
          <w:sz w:val="20"/>
          <w:szCs w:val="20"/>
        </w:rPr>
        <w:t>m</w:t>
      </w:r>
      <w:r w:rsidRPr="007D1B86">
        <w:rPr>
          <w:rFonts w:ascii="Calibri" w:hAnsi="Calibri" w:cs="Calibri"/>
          <w:sz w:val="20"/>
          <w:szCs w:val="20"/>
        </w:rPr>
        <w:t>e</w:t>
      </w:r>
      <w:r w:rsidRPr="007D1B86">
        <w:rPr>
          <w:rFonts w:ascii="Calibri" w:hAnsi="Calibri" w:cs="Calibri"/>
          <w:spacing w:val="-4"/>
          <w:sz w:val="20"/>
          <w:szCs w:val="20"/>
        </w:rPr>
        <w:t>m</w:t>
      </w:r>
      <w:r w:rsidRPr="007D1B86">
        <w:rPr>
          <w:rFonts w:ascii="Calibri" w:hAnsi="Calibri" w:cs="Calibri"/>
          <w:sz w:val="20"/>
          <w:szCs w:val="20"/>
        </w:rPr>
        <w:t>ber</w:t>
      </w:r>
      <w:r w:rsidR="00D36B2F" w:rsidRPr="007D1B86">
        <w:rPr>
          <w:rFonts w:ascii="Calibri" w:hAnsi="Calibri" w:cs="Calibri"/>
          <w:sz w:val="20"/>
          <w:szCs w:val="20"/>
        </w:rPr>
        <w:t>(s</w:t>
      </w:r>
      <w:proofErr w:type="gramStart"/>
      <w:r w:rsidR="00D36B2F" w:rsidRPr="007D1B86">
        <w:rPr>
          <w:rFonts w:ascii="Calibri" w:hAnsi="Calibri" w:cs="Calibri"/>
          <w:sz w:val="20"/>
          <w:szCs w:val="20"/>
        </w:rPr>
        <w:t>)</w:t>
      </w:r>
      <w:r w:rsidRPr="007D1B86">
        <w:rPr>
          <w:rFonts w:ascii="Calibri" w:hAnsi="Calibri" w:cs="Calibri"/>
          <w:sz w:val="20"/>
          <w:szCs w:val="20"/>
        </w:rPr>
        <w:t>, and</w:t>
      </w:r>
      <w:proofErr w:type="gramEnd"/>
      <w:r w:rsidR="00FF1C66">
        <w:rPr>
          <w:rFonts w:ascii="Calibri" w:hAnsi="Calibri" w:cs="Calibri"/>
          <w:sz w:val="20"/>
          <w:szCs w:val="20"/>
        </w:rPr>
        <w:t xml:space="preserve"> </w:t>
      </w:r>
      <w:r w:rsidR="009D1064">
        <w:rPr>
          <w:rFonts w:ascii="Calibri" w:hAnsi="Calibri" w:cs="Calibri"/>
          <w:sz w:val="20"/>
          <w:szCs w:val="20"/>
        </w:rPr>
        <w:t xml:space="preserve">using </w:t>
      </w:r>
      <w:r w:rsidR="00FF1C66">
        <w:rPr>
          <w:rFonts w:ascii="Calibri" w:hAnsi="Calibri" w:cs="Calibri"/>
          <w:sz w:val="20"/>
          <w:szCs w:val="20"/>
        </w:rPr>
        <w:t>any title other than</w:t>
      </w:r>
      <w:r w:rsidRPr="007D1B86">
        <w:rPr>
          <w:rFonts w:ascii="Calibri" w:hAnsi="Calibri" w:cs="Calibri"/>
          <w:sz w:val="20"/>
          <w:szCs w:val="20"/>
        </w:rPr>
        <w:t xml:space="preserve"> “</w:t>
      </w:r>
      <w:r w:rsidR="00372454">
        <w:rPr>
          <w:rFonts w:ascii="Calibri" w:hAnsi="Calibri" w:cs="Calibri"/>
          <w:sz w:val="20"/>
          <w:szCs w:val="20"/>
        </w:rPr>
        <w:t>Montana Campus Network for Civic Engagement</w:t>
      </w:r>
      <w:r w:rsidRPr="007D1B86">
        <w:rPr>
          <w:rFonts w:ascii="Calibri" w:hAnsi="Calibri" w:cs="Calibri"/>
          <w:spacing w:val="1"/>
          <w:sz w:val="20"/>
          <w:szCs w:val="20"/>
        </w:rPr>
        <w:t xml:space="preserve"> </w:t>
      </w:r>
      <w:r w:rsidR="00D36B2F" w:rsidRPr="007D1B86">
        <w:rPr>
          <w:rFonts w:ascii="Calibri" w:hAnsi="Calibri" w:cs="Calibri"/>
          <w:spacing w:val="-1"/>
          <w:sz w:val="20"/>
          <w:szCs w:val="20"/>
        </w:rPr>
        <w:t>AmeriCorps</w:t>
      </w:r>
      <w:r w:rsidR="0060362F">
        <w:rPr>
          <w:rFonts w:ascii="Calibri" w:hAnsi="Calibri" w:cs="Calibri"/>
          <w:spacing w:val="-1"/>
          <w:sz w:val="20"/>
          <w:szCs w:val="20"/>
        </w:rPr>
        <w:t xml:space="preserve"> </w:t>
      </w:r>
      <w:r w:rsidR="00372454">
        <w:rPr>
          <w:rFonts w:ascii="Calibri" w:hAnsi="Calibri" w:cs="Calibri"/>
          <w:spacing w:val="-1"/>
          <w:sz w:val="20"/>
          <w:szCs w:val="20"/>
        </w:rPr>
        <w:t>Campus Corps</w:t>
      </w:r>
      <w:r w:rsidRPr="007D1B86">
        <w:rPr>
          <w:rFonts w:ascii="Calibri" w:hAnsi="Calibri" w:cs="Calibri"/>
          <w:spacing w:val="-1"/>
          <w:sz w:val="20"/>
          <w:szCs w:val="20"/>
        </w:rPr>
        <w:t xml:space="preserve"> P</w:t>
      </w:r>
      <w:r w:rsidRPr="007D1B86">
        <w:rPr>
          <w:rFonts w:ascii="Calibri" w:hAnsi="Calibri" w:cs="Calibri"/>
          <w:sz w:val="20"/>
          <w:szCs w:val="20"/>
        </w:rPr>
        <w:t>r</w:t>
      </w:r>
      <w:r w:rsidRPr="007D1B86">
        <w:rPr>
          <w:rFonts w:ascii="Calibri" w:hAnsi="Calibri" w:cs="Calibri"/>
          <w:spacing w:val="-3"/>
          <w:sz w:val="20"/>
          <w:szCs w:val="20"/>
        </w:rPr>
        <w:t>o</w:t>
      </w:r>
      <w:r w:rsidRPr="007D1B86">
        <w:rPr>
          <w:rFonts w:ascii="Calibri" w:hAnsi="Calibri" w:cs="Calibri"/>
          <w:spacing w:val="-2"/>
          <w:sz w:val="20"/>
          <w:szCs w:val="20"/>
        </w:rPr>
        <w:t>j</w:t>
      </w:r>
      <w:r w:rsidRPr="007D1B86">
        <w:rPr>
          <w:rFonts w:ascii="Calibri" w:hAnsi="Calibri" w:cs="Calibri"/>
          <w:sz w:val="20"/>
          <w:szCs w:val="20"/>
        </w:rPr>
        <w:t>ect”</w:t>
      </w:r>
      <w:r w:rsidRPr="007D1B86">
        <w:rPr>
          <w:rFonts w:ascii="Calibri" w:hAnsi="Calibri" w:cs="Calibri"/>
          <w:spacing w:val="-2"/>
          <w:sz w:val="20"/>
          <w:szCs w:val="20"/>
        </w:rPr>
        <w:t xml:space="preserve"> </w:t>
      </w:r>
      <w:r w:rsidRPr="007D1B86">
        <w:rPr>
          <w:rFonts w:ascii="Calibri" w:hAnsi="Calibri" w:cs="Calibri"/>
          <w:spacing w:val="1"/>
          <w:sz w:val="20"/>
          <w:szCs w:val="20"/>
        </w:rPr>
        <w:t>t</w:t>
      </w:r>
      <w:r w:rsidRPr="007D1B86">
        <w:rPr>
          <w:rFonts w:ascii="Calibri" w:hAnsi="Calibri" w:cs="Calibri"/>
          <w:sz w:val="20"/>
          <w:szCs w:val="20"/>
        </w:rPr>
        <w:t>o</w:t>
      </w:r>
      <w:r w:rsidRPr="007D1B86">
        <w:rPr>
          <w:rFonts w:ascii="Calibri" w:hAnsi="Calibri" w:cs="Calibri"/>
          <w:spacing w:val="-3"/>
          <w:sz w:val="20"/>
          <w:szCs w:val="20"/>
        </w:rPr>
        <w:t xml:space="preserve"> </w:t>
      </w:r>
      <w:r w:rsidRPr="007D1B86">
        <w:rPr>
          <w:rFonts w:ascii="Calibri" w:hAnsi="Calibri" w:cs="Calibri"/>
          <w:sz w:val="20"/>
          <w:szCs w:val="20"/>
        </w:rPr>
        <w:t>re</w:t>
      </w:r>
      <w:r w:rsidRPr="007D1B86">
        <w:rPr>
          <w:rFonts w:ascii="Calibri" w:hAnsi="Calibri" w:cs="Calibri"/>
          <w:spacing w:val="-2"/>
          <w:sz w:val="20"/>
          <w:szCs w:val="20"/>
        </w:rPr>
        <w:t>f</w:t>
      </w:r>
      <w:r w:rsidRPr="007D1B86">
        <w:rPr>
          <w:rFonts w:ascii="Calibri" w:hAnsi="Calibri" w:cs="Calibri"/>
          <w:sz w:val="20"/>
          <w:szCs w:val="20"/>
        </w:rPr>
        <w:t>er</w:t>
      </w:r>
      <w:r w:rsidRPr="007D1B86">
        <w:rPr>
          <w:rFonts w:ascii="Calibri" w:hAnsi="Calibri" w:cs="Calibri"/>
          <w:spacing w:val="-2"/>
          <w:sz w:val="20"/>
          <w:szCs w:val="20"/>
        </w:rPr>
        <w:t xml:space="preserve"> </w:t>
      </w:r>
      <w:r w:rsidRPr="007D1B86">
        <w:rPr>
          <w:rFonts w:ascii="Calibri" w:hAnsi="Calibri" w:cs="Calibri"/>
          <w:spacing w:val="1"/>
          <w:sz w:val="20"/>
          <w:szCs w:val="20"/>
        </w:rPr>
        <w:t>t</w:t>
      </w:r>
      <w:r w:rsidRPr="007D1B86">
        <w:rPr>
          <w:rFonts w:ascii="Calibri" w:hAnsi="Calibri" w:cs="Calibri"/>
          <w:sz w:val="20"/>
          <w:szCs w:val="20"/>
        </w:rPr>
        <w:t xml:space="preserve">o </w:t>
      </w:r>
      <w:r w:rsidRPr="007D1B86">
        <w:rPr>
          <w:rFonts w:ascii="Calibri" w:hAnsi="Calibri" w:cs="Calibri"/>
          <w:spacing w:val="-2"/>
          <w:sz w:val="20"/>
          <w:szCs w:val="20"/>
        </w:rPr>
        <w:t>t</w:t>
      </w:r>
      <w:r w:rsidRPr="007D1B86">
        <w:rPr>
          <w:rFonts w:ascii="Calibri" w:hAnsi="Calibri" w:cs="Calibri"/>
          <w:sz w:val="20"/>
          <w:szCs w:val="20"/>
        </w:rPr>
        <w:t>he pro</w:t>
      </w:r>
      <w:r w:rsidRPr="007D1B86">
        <w:rPr>
          <w:rFonts w:ascii="Calibri" w:hAnsi="Calibri" w:cs="Calibri"/>
          <w:spacing w:val="-3"/>
          <w:sz w:val="20"/>
          <w:szCs w:val="20"/>
        </w:rPr>
        <w:t>g</w:t>
      </w:r>
      <w:r w:rsidRPr="007D1B86">
        <w:rPr>
          <w:rFonts w:ascii="Calibri" w:hAnsi="Calibri" w:cs="Calibri"/>
          <w:sz w:val="20"/>
          <w:szCs w:val="20"/>
        </w:rPr>
        <w:t>ram</w:t>
      </w:r>
      <w:r w:rsidRPr="007D1B86">
        <w:rPr>
          <w:rFonts w:ascii="Calibri" w:hAnsi="Calibri" w:cs="Calibri"/>
          <w:spacing w:val="-4"/>
          <w:sz w:val="20"/>
          <w:szCs w:val="20"/>
        </w:rPr>
        <w:t xml:space="preserve"> </w:t>
      </w:r>
      <w:r w:rsidRPr="007D1B86">
        <w:rPr>
          <w:rFonts w:ascii="Calibri" w:hAnsi="Calibri" w:cs="Calibri"/>
          <w:sz w:val="20"/>
          <w:szCs w:val="20"/>
        </w:rPr>
        <w:t>pro</w:t>
      </w:r>
      <w:r w:rsidRPr="007D1B86">
        <w:rPr>
          <w:rFonts w:ascii="Calibri" w:hAnsi="Calibri" w:cs="Calibri"/>
          <w:spacing w:val="-3"/>
          <w:sz w:val="20"/>
          <w:szCs w:val="20"/>
        </w:rPr>
        <w:t>v</w:t>
      </w:r>
      <w:r w:rsidRPr="007D1B86">
        <w:rPr>
          <w:rFonts w:ascii="Calibri" w:hAnsi="Calibri" w:cs="Calibri"/>
          <w:spacing w:val="1"/>
          <w:sz w:val="20"/>
          <w:szCs w:val="20"/>
        </w:rPr>
        <w:t>i</w:t>
      </w:r>
      <w:r w:rsidRPr="007D1B86">
        <w:rPr>
          <w:rFonts w:ascii="Calibri" w:hAnsi="Calibri" w:cs="Calibri"/>
          <w:sz w:val="20"/>
          <w:szCs w:val="20"/>
        </w:rPr>
        <w:t>d</w:t>
      </w:r>
      <w:r w:rsidRPr="007D1B86">
        <w:rPr>
          <w:rFonts w:ascii="Calibri" w:hAnsi="Calibri" w:cs="Calibri"/>
          <w:spacing w:val="1"/>
          <w:sz w:val="20"/>
          <w:szCs w:val="20"/>
        </w:rPr>
        <w:t>i</w:t>
      </w:r>
      <w:r w:rsidRPr="007D1B86">
        <w:rPr>
          <w:rFonts w:ascii="Calibri" w:hAnsi="Calibri" w:cs="Calibri"/>
          <w:sz w:val="20"/>
          <w:szCs w:val="20"/>
        </w:rPr>
        <w:t>ng</w:t>
      </w:r>
      <w:r w:rsidRPr="007D1B86">
        <w:rPr>
          <w:rFonts w:ascii="Calibri" w:hAnsi="Calibri" w:cs="Calibri"/>
          <w:spacing w:val="-3"/>
          <w:sz w:val="20"/>
          <w:szCs w:val="20"/>
        </w:rPr>
        <w:t xml:space="preserve"> </w:t>
      </w:r>
      <w:r w:rsidRPr="007D1B86">
        <w:rPr>
          <w:rFonts w:ascii="Calibri" w:hAnsi="Calibri" w:cs="Calibri"/>
          <w:spacing w:val="1"/>
          <w:sz w:val="20"/>
          <w:szCs w:val="20"/>
        </w:rPr>
        <w:t>t</w:t>
      </w:r>
      <w:r w:rsidRPr="007D1B86">
        <w:rPr>
          <w:rFonts w:ascii="Calibri" w:hAnsi="Calibri" w:cs="Calibri"/>
          <w:sz w:val="20"/>
          <w:szCs w:val="20"/>
        </w:rPr>
        <w:t xml:space="preserve">he </w:t>
      </w:r>
      <w:r w:rsidR="00D36B2F" w:rsidRPr="007D1B86">
        <w:rPr>
          <w:rFonts w:ascii="Calibri" w:hAnsi="Calibri" w:cs="Calibri"/>
          <w:spacing w:val="-1"/>
          <w:sz w:val="20"/>
          <w:szCs w:val="20"/>
        </w:rPr>
        <w:t xml:space="preserve">AmeriCorps </w:t>
      </w:r>
      <w:r w:rsidR="00372454">
        <w:rPr>
          <w:rFonts w:ascii="Calibri" w:hAnsi="Calibri" w:cs="Calibri"/>
          <w:spacing w:val="-1"/>
          <w:sz w:val="20"/>
          <w:szCs w:val="20"/>
        </w:rPr>
        <w:t>Campus Corps</w:t>
      </w:r>
      <w:r w:rsidR="00D36B2F" w:rsidRPr="007D1B86">
        <w:rPr>
          <w:rFonts w:ascii="Calibri" w:hAnsi="Calibri" w:cs="Calibri"/>
          <w:spacing w:val="-1"/>
          <w:sz w:val="20"/>
          <w:szCs w:val="20"/>
        </w:rPr>
        <w:t xml:space="preserve"> resources</w:t>
      </w:r>
      <w:r w:rsidRPr="007D1B86">
        <w:rPr>
          <w:rFonts w:ascii="Calibri" w:hAnsi="Calibri" w:cs="Calibri"/>
          <w:b/>
          <w:sz w:val="20"/>
          <w:szCs w:val="20"/>
        </w:rPr>
        <w:t>.</w:t>
      </w:r>
    </w:p>
    <w:p w14:paraId="053310A5" w14:textId="77777777" w:rsidR="00114006" w:rsidRPr="00190314" w:rsidRDefault="00114006" w:rsidP="00114006">
      <w:pPr>
        <w:pStyle w:val="BodyText"/>
        <w:kinsoku w:val="0"/>
        <w:overflowPunct w:val="0"/>
        <w:spacing w:line="252" w:lineRule="exact"/>
        <w:ind w:left="580" w:right="424"/>
        <w:jc w:val="both"/>
        <w:rPr>
          <w:rFonts w:ascii="Calibri" w:hAnsi="Calibri" w:cs="Calibri"/>
          <w:sz w:val="20"/>
          <w:szCs w:val="20"/>
        </w:rPr>
      </w:pPr>
    </w:p>
    <w:p w14:paraId="4E13164D" w14:textId="24922DF2" w:rsidR="00A35FA6" w:rsidRPr="00190314" w:rsidRDefault="00A35FA6" w:rsidP="003C738A">
      <w:pPr>
        <w:pStyle w:val="Heading2"/>
        <w:keepNext w:val="0"/>
        <w:widowControl w:val="0"/>
        <w:numPr>
          <w:ilvl w:val="0"/>
          <w:numId w:val="30"/>
        </w:numPr>
        <w:tabs>
          <w:tab w:val="left" w:pos="540"/>
        </w:tabs>
        <w:kinsoku w:val="0"/>
        <w:overflowPunct w:val="0"/>
        <w:autoSpaceDE w:val="0"/>
        <w:autoSpaceDN w:val="0"/>
        <w:adjustRightInd w:val="0"/>
        <w:spacing w:before="0" w:after="0"/>
        <w:ind w:left="540" w:hanging="540"/>
        <w:jc w:val="both"/>
        <w:rPr>
          <w:rFonts w:ascii="Calibri" w:hAnsi="Calibri" w:cs="Calibri"/>
          <w:b w:val="0"/>
          <w:bCs w:val="0"/>
          <w:sz w:val="20"/>
          <w:szCs w:val="20"/>
        </w:rPr>
      </w:pPr>
      <w:r w:rsidRPr="00190314">
        <w:rPr>
          <w:rFonts w:ascii="Calibri" w:hAnsi="Calibri" w:cs="Calibri"/>
          <w:spacing w:val="-1"/>
          <w:sz w:val="20"/>
          <w:szCs w:val="20"/>
        </w:rPr>
        <w:t>T</w:t>
      </w:r>
      <w:r w:rsidRPr="00190314">
        <w:rPr>
          <w:rFonts w:ascii="Calibri" w:hAnsi="Calibri" w:cs="Calibri"/>
          <w:sz w:val="20"/>
          <w:szCs w:val="20"/>
        </w:rPr>
        <w:t>erm</w:t>
      </w:r>
      <w:r w:rsidRPr="00190314">
        <w:rPr>
          <w:rFonts w:ascii="Calibri" w:hAnsi="Calibri" w:cs="Calibri"/>
          <w:spacing w:val="1"/>
          <w:sz w:val="20"/>
          <w:szCs w:val="20"/>
        </w:rPr>
        <w:t xml:space="preserve"> </w:t>
      </w:r>
      <w:r w:rsidRPr="00190314">
        <w:rPr>
          <w:rFonts w:ascii="Calibri" w:hAnsi="Calibri" w:cs="Calibri"/>
          <w:spacing w:val="-3"/>
          <w:sz w:val="20"/>
          <w:szCs w:val="20"/>
        </w:rPr>
        <w:t>o</w:t>
      </w:r>
      <w:r w:rsidRPr="00190314">
        <w:rPr>
          <w:rFonts w:ascii="Calibri" w:hAnsi="Calibri" w:cs="Calibri"/>
          <w:sz w:val="20"/>
          <w:szCs w:val="20"/>
        </w:rPr>
        <w:t>f</w:t>
      </w:r>
      <w:r w:rsidRPr="00190314">
        <w:rPr>
          <w:rFonts w:ascii="Calibri" w:hAnsi="Calibri" w:cs="Calibri"/>
          <w:spacing w:val="1"/>
          <w:sz w:val="20"/>
          <w:szCs w:val="20"/>
        </w:rPr>
        <w:t xml:space="preserve"> </w:t>
      </w:r>
      <w:r w:rsidRPr="00190314">
        <w:rPr>
          <w:rFonts w:ascii="Calibri" w:hAnsi="Calibri" w:cs="Calibri"/>
          <w:spacing w:val="-1"/>
          <w:sz w:val="20"/>
          <w:szCs w:val="20"/>
        </w:rPr>
        <w:t>S</w:t>
      </w:r>
      <w:r w:rsidRPr="00190314">
        <w:rPr>
          <w:rFonts w:ascii="Calibri" w:hAnsi="Calibri" w:cs="Calibri"/>
          <w:spacing w:val="-3"/>
          <w:sz w:val="20"/>
          <w:szCs w:val="20"/>
        </w:rPr>
        <w:t>e</w:t>
      </w:r>
      <w:r w:rsidRPr="00190314">
        <w:rPr>
          <w:rFonts w:ascii="Calibri" w:hAnsi="Calibri" w:cs="Calibri"/>
          <w:sz w:val="20"/>
          <w:szCs w:val="20"/>
        </w:rPr>
        <w:t>rv</w:t>
      </w:r>
      <w:r w:rsidRPr="00190314">
        <w:rPr>
          <w:rFonts w:ascii="Calibri" w:hAnsi="Calibri" w:cs="Calibri"/>
          <w:spacing w:val="-2"/>
          <w:sz w:val="20"/>
          <w:szCs w:val="20"/>
        </w:rPr>
        <w:t>i</w:t>
      </w:r>
      <w:r w:rsidRPr="00190314">
        <w:rPr>
          <w:rFonts w:ascii="Calibri" w:hAnsi="Calibri" w:cs="Calibri"/>
          <w:sz w:val="20"/>
          <w:szCs w:val="20"/>
        </w:rPr>
        <w:t>ce</w:t>
      </w:r>
      <w:r w:rsidRPr="00190314">
        <w:rPr>
          <w:rFonts w:ascii="Calibri" w:hAnsi="Calibri" w:cs="Calibri"/>
          <w:spacing w:val="-2"/>
          <w:sz w:val="20"/>
          <w:szCs w:val="20"/>
        </w:rPr>
        <w:t xml:space="preserve"> </w:t>
      </w:r>
      <w:r w:rsidRPr="00190314">
        <w:rPr>
          <w:rFonts w:ascii="Calibri" w:hAnsi="Calibri" w:cs="Calibri"/>
          <w:sz w:val="20"/>
          <w:szCs w:val="20"/>
        </w:rPr>
        <w:t xml:space="preserve">for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p>
    <w:p w14:paraId="4D4B6C87" w14:textId="714EF352" w:rsidR="00A35FA6" w:rsidRPr="00912825" w:rsidRDefault="00A35FA6" w:rsidP="003C738A">
      <w:pPr>
        <w:pStyle w:val="BodyText"/>
        <w:kinsoku w:val="0"/>
        <w:overflowPunct w:val="0"/>
        <w:spacing w:before="20" w:line="263" w:lineRule="auto"/>
        <w:ind w:left="540" w:right="172"/>
        <w:rPr>
          <w:rFonts w:ascii="Calibri" w:hAnsi="Calibri" w:cs="Calibri"/>
          <w:color w:val="FF0000"/>
          <w:sz w:val="20"/>
          <w:szCs w:val="20"/>
        </w:rPr>
      </w:pPr>
      <w:r w:rsidRPr="00113438">
        <w:rPr>
          <w:rFonts w:ascii="Calibri" w:hAnsi="Calibri" w:cs="Calibri"/>
          <w:sz w:val="20"/>
          <w:szCs w:val="20"/>
        </w:rPr>
        <w:t>A</w:t>
      </w:r>
      <w:r w:rsidRPr="00113438">
        <w:rPr>
          <w:rFonts w:ascii="Calibri" w:hAnsi="Calibri" w:cs="Calibri"/>
          <w:spacing w:val="-1"/>
          <w:sz w:val="20"/>
          <w:szCs w:val="20"/>
        </w:rPr>
        <w:t xml:space="preserve"> </w:t>
      </w:r>
      <w:r w:rsidRPr="00113438">
        <w:rPr>
          <w:rFonts w:ascii="Calibri" w:hAnsi="Calibri" w:cs="Calibri"/>
          <w:spacing w:val="-4"/>
          <w:sz w:val="20"/>
          <w:szCs w:val="20"/>
        </w:rPr>
        <w:t>m</w:t>
      </w:r>
      <w:r w:rsidRPr="00113438">
        <w:rPr>
          <w:rFonts w:ascii="Calibri" w:hAnsi="Calibri" w:cs="Calibri"/>
          <w:sz w:val="20"/>
          <w:szCs w:val="20"/>
        </w:rPr>
        <w:t>anda</w:t>
      </w:r>
      <w:r w:rsidRPr="00113438">
        <w:rPr>
          <w:rFonts w:ascii="Calibri" w:hAnsi="Calibri" w:cs="Calibri"/>
          <w:spacing w:val="1"/>
          <w:sz w:val="20"/>
          <w:szCs w:val="20"/>
        </w:rPr>
        <w:t>t</w:t>
      </w:r>
      <w:r w:rsidRPr="00113438">
        <w:rPr>
          <w:rFonts w:ascii="Calibri" w:hAnsi="Calibri" w:cs="Calibri"/>
          <w:sz w:val="20"/>
          <w:szCs w:val="20"/>
        </w:rPr>
        <w:t>ory</w:t>
      </w:r>
      <w:r w:rsidRPr="00113438">
        <w:rPr>
          <w:rFonts w:ascii="Calibri" w:hAnsi="Calibri" w:cs="Calibri"/>
          <w:spacing w:val="-3"/>
          <w:sz w:val="20"/>
          <w:szCs w:val="20"/>
        </w:rPr>
        <w:t xml:space="preserve"> </w:t>
      </w:r>
      <w:r w:rsidR="00D36B2F">
        <w:rPr>
          <w:rFonts w:ascii="Calibri" w:hAnsi="Calibri" w:cs="Calibri"/>
          <w:spacing w:val="1"/>
          <w:sz w:val="20"/>
          <w:szCs w:val="20"/>
        </w:rPr>
        <w:t xml:space="preserve">AmeriCorps Member </w:t>
      </w:r>
      <w:r w:rsidRPr="00113438">
        <w:rPr>
          <w:rFonts w:ascii="Calibri" w:hAnsi="Calibri" w:cs="Calibri"/>
          <w:spacing w:val="-1"/>
          <w:sz w:val="20"/>
          <w:szCs w:val="20"/>
        </w:rPr>
        <w:t>P</w:t>
      </w:r>
      <w:r w:rsidRPr="00113438">
        <w:rPr>
          <w:rFonts w:ascii="Calibri" w:hAnsi="Calibri" w:cs="Calibri"/>
          <w:sz w:val="20"/>
          <w:szCs w:val="20"/>
        </w:rPr>
        <w:t>re</w:t>
      </w:r>
      <w:r w:rsidRPr="00113438">
        <w:rPr>
          <w:rFonts w:ascii="Calibri" w:hAnsi="Calibri" w:cs="Calibri"/>
          <w:spacing w:val="-4"/>
          <w:sz w:val="20"/>
          <w:szCs w:val="20"/>
        </w:rPr>
        <w:t>-</w:t>
      </w:r>
      <w:r w:rsidRPr="00113438">
        <w:rPr>
          <w:rFonts w:ascii="Calibri" w:hAnsi="Calibri" w:cs="Calibri"/>
          <w:spacing w:val="-1"/>
          <w:sz w:val="20"/>
          <w:szCs w:val="20"/>
        </w:rPr>
        <w:t>S</w:t>
      </w:r>
      <w:r w:rsidRPr="00113438">
        <w:rPr>
          <w:rFonts w:ascii="Calibri" w:hAnsi="Calibri" w:cs="Calibri"/>
          <w:sz w:val="20"/>
          <w:szCs w:val="20"/>
        </w:rPr>
        <w:t>er</w:t>
      </w:r>
      <w:r w:rsidRPr="00113438">
        <w:rPr>
          <w:rFonts w:ascii="Calibri" w:hAnsi="Calibri" w:cs="Calibri"/>
          <w:spacing w:val="-3"/>
          <w:sz w:val="20"/>
          <w:szCs w:val="20"/>
        </w:rPr>
        <w:t>v</w:t>
      </w:r>
      <w:r w:rsidRPr="00113438">
        <w:rPr>
          <w:rFonts w:ascii="Calibri" w:hAnsi="Calibri" w:cs="Calibri"/>
          <w:spacing w:val="1"/>
          <w:sz w:val="20"/>
          <w:szCs w:val="20"/>
        </w:rPr>
        <w:t>i</w:t>
      </w:r>
      <w:r w:rsidRPr="00113438">
        <w:rPr>
          <w:rFonts w:ascii="Calibri" w:hAnsi="Calibri" w:cs="Calibri"/>
          <w:sz w:val="20"/>
          <w:szCs w:val="20"/>
        </w:rPr>
        <w:t xml:space="preserve">ce </w:t>
      </w:r>
      <w:r w:rsidRPr="00113438">
        <w:rPr>
          <w:rFonts w:ascii="Calibri" w:hAnsi="Calibri" w:cs="Calibri"/>
          <w:spacing w:val="-1"/>
          <w:sz w:val="20"/>
          <w:szCs w:val="20"/>
        </w:rPr>
        <w:t>O</w:t>
      </w:r>
      <w:r w:rsidRPr="00113438">
        <w:rPr>
          <w:rFonts w:ascii="Calibri" w:hAnsi="Calibri" w:cs="Calibri"/>
          <w:sz w:val="20"/>
          <w:szCs w:val="20"/>
        </w:rPr>
        <w:t>r</w:t>
      </w:r>
      <w:r w:rsidRPr="00113438">
        <w:rPr>
          <w:rFonts w:ascii="Calibri" w:hAnsi="Calibri" w:cs="Calibri"/>
          <w:spacing w:val="-2"/>
          <w:sz w:val="20"/>
          <w:szCs w:val="20"/>
        </w:rPr>
        <w:t>i</w:t>
      </w:r>
      <w:r w:rsidRPr="00113438">
        <w:rPr>
          <w:rFonts w:ascii="Calibri" w:hAnsi="Calibri" w:cs="Calibri"/>
          <w:sz w:val="20"/>
          <w:szCs w:val="20"/>
        </w:rPr>
        <w:t>en</w:t>
      </w:r>
      <w:r w:rsidRPr="00113438">
        <w:rPr>
          <w:rFonts w:ascii="Calibri" w:hAnsi="Calibri" w:cs="Calibri"/>
          <w:spacing w:val="-2"/>
          <w:sz w:val="20"/>
          <w:szCs w:val="20"/>
        </w:rPr>
        <w:t>t</w:t>
      </w:r>
      <w:r w:rsidRPr="00113438">
        <w:rPr>
          <w:rFonts w:ascii="Calibri" w:hAnsi="Calibri" w:cs="Calibri"/>
          <w:spacing w:val="-3"/>
          <w:sz w:val="20"/>
          <w:szCs w:val="20"/>
        </w:rPr>
        <w:t>a</w:t>
      </w:r>
      <w:r w:rsidRPr="00113438">
        <w:rPr>
          <w:rFonts w:ascii="Calibri" w:hAnsi="Calibri" w:cs="Calibri"/>
          <w:spacing w:val="1"/>
          <w:sz w:val="20"/>
          <w:szCs w:val="20"/>
        </w:rPr>
        <w:t>ti</w:t>
      </w:r>
      <w:r w:rsidRPr="00113438">
        <w:rPr>
          <w:rFonts w:ascii="Calibri" w:hAnsi="Calibri" w:cs="Calibri"/>
          <w:sz w:val="20"/>
          <w:szCs w:val="20"/>
        </w:rPr>
        <w:t>on</w:t>
      </w:r>
      <w:r w:rsidRPr="00113438">
        <w:rPr>
          <w:rFonts w:ascii="Calibri" w:hAnsi="Calibri" w:cs="Calibri"/>
          <w:spacing w:val="-3"/>
          <w:sz w:val="20"/>
          <w:szCs w:val="20"/>
        </w:rPr>
        <w:t xml:space="preserve"> </w:t>
      </w:r>
      <w:r w:rsidRPr="00113438">
        <w:rPr>
          <w:rFonts w:ascii="Calibri" w:hAnsi="Calibri" w:cs="Calibri"/>
          <w:sz w:val="20"/>
          <w:szCs w:val="20"/>
        </w:rPr>
        <w:t>(</w:t>
      </w:r>
      <w:r w:rsidRPr="00113438">
        <w:rPr>
          <w:rFonts w:ascii="Calibri" w:hAnsi="Calibri" w:cs="Calibri"/>
          <w:spacing w:val="-1"/>
          <w:sz w:val="20"/>
          <w:szCs w:val="20"/>
        </w:rPr>
        <w:t>PS</w:t>
      </w:r>
      <w:r w:rsidRPr="00113438">
        <w:rPr>
          <w:rFonts w:ascii="Calibri" w:hAnsi="Calibri" w:cs="Calibri"/>
          <w:spacing w:val="-2"/>
          <w:sz w:val="20"/>
          <w:szCs w:val="20"/>
        </w:rPr>
        <w:t>O</w:t>
      </w:r>
      <w:r w:rsidRPr="00113438">
        <w:rPr>
          <w:rFonts w:ascii="Calibri" w:hAnsi="Calibri" w:cs="Calibri"/>
          <w:sz w:val="20"/>
          <w:szCs w:val="20"/>
        </w:rPr>
        <w:t>)</w:t>
      </w:r>
      <w:r w:rsidRPr="00113438">
        <w:rPr>
          <w:rFonts w:ascii="Calibri" w:hAnsi="Calibri" w:cs="Calibri"/>
          <w:spacing w:val="-2"/>
          <w:sz w:val="20"/>
          <w:szCs w:val="20"/>
        </w:rPr>
        <w:t xml:space="preserve"> </w:t>
      </w:r>
      <w:r w:rsidR="008E33C8">
        <w:rPr>
          <w:rFonts w:ascii="Calibri" w:hAnsi="Calibri" w:cs="Calibri"/>
          <w:spacing w:val="-2"/>
          <w:sz w:val="20"/>
          <w:szCs w:val="20"/>
        </w:rPr>
        <w:t xml:space="preserve">will </w:t>
      </w:r>
      <w:r w:rsidRPr="00113438">
        <w:rPr>
          <w:rFonts w:ascii="Calibri" w:hAnsi="Calibri" w:cs="Calibri"/>
          <w:spacing w:val="1"/>
          <w:sz w:val="20"/>
          <w:szCs w:val="20"/>
        </w:rPr>
        <w:t>t</w:t>
      </w:r>
      <w:r w:rsidRPr="00113438">
        <w:rPr>
          <w:rFonts w:ascii="Calibri" w:hAnsi="Calibri" w:cs="Calibri"/>
          <w:sz w:val="20"/>
          <w:szCs w:val="20"/>
        </w:rPr>
        <w:t>a</w:t>
      </w:r>
      <w:r w:rsidRPr="00113438">
        <w:rPr>
          <w:rFonts w:ascii="Calibri" w:hAnsi="Calibri" w:cs="Calibri"/>
          <w:spacing w:val="-3"/>
          <w:sz w:val="20"/>
          <w:szCs w:val="20"/>
        </w:rPr>
        <w:t>k</w:t>
      </w:r>
      <w:r w:rsidRPr="00113438">
        <w:rPr>
          <w:rFonts w:ascii="Calibri" w:hAnsi="Calibri" w:cs="Calibri"/>
          <w:sz w:val="20"/>
          <w:szCs w:val="20"/>
        </w:rPr>
        <w:t xml:space="preserve">e </w:t>
      </w:r>
      <w:r w:rsidRPr="00113438">
        <w:rPr>
          <w:rFonts w:ascii="Calibri" w:hAnsi="Calibri" w:cs="Calibri"/>
          <w:spacing w:val="-3"/>
          <w:sz w:val="20"/>
          <w:szCs w:val="20"/>
        </w:rPr>
        <w:t>p</w:t>
      </w:r>
      <w:r w:rsidRPr="00113438">
        <w:rPr>
          <w:rFonts w:ascii="Calibri" w:hAnsi="Calibri" w:cs="Calibri"/>
          <w:spacing w:val="1"/>
          <w:sz w:val="20"/>
          <w:szCs w:val="20"/>
        </w:rPr>
        <w:t>l</w:t>
      </w:r>
      <w:r w:rsidRPr="00113438">
        <w:rPr>
          <w:rFonts w:ascii="Calibri" w:hAnsi="Calibri" w:cs="Calibri"/>
          <w:sz w:val="20"/>
          <w:szCs w:val="20"/>
        </w:rPr>
        <w:t>a</w:t>
      </w:r>
      <w:r w:rsidRPr="00113438">
        <w:rPr>
          <w:rFonts w:ascii="Calibri" w:hAnsi="Calibri" w:cs="Calibri"/>
          <w:spacing w:val="-3"/>
          <w:sz w:val="20"/>
          <w:szCs w:val="20"/>
        </w:rPr>
        <w:t>c</w:t>
      </w:r>
      <w:r w:rsidRPr="00113438">
        <w:rPr>
          <w:rFonts w:ascii="Calibri" w:hAnsi="Calibri" w:cs="Calibri"/>
          <w:sz w:val="20"/>
          <w:szCs w:val="20"/>
        </w:rPr>
        <w:t>e</w:t>
      </w:r>
      <w:r w:rsidR="00113438" w:rsidRPr="00113438">
        <w:rPr>
          <w:rFonts w:ascii="Calibri" w:hAnsi="Calibri" w:cs="Calibri"/>
          <w:spacing w:val="-3"/>
          <w:sz w:val="20"/>
          <w:szCs w:val="20"/>
        </w:rPr>
        <w:t xml:space="preserve"> </w:t>
      </w:r>
      <w:r w:rsidR="00D36B2F">
        <w:rPr>
          <w:rFonts w:ascii="Calibri" w:hAnsi="Calibri" w:cs="Calibri"/>
          <w:spacing w:val="2"/>
          <w:sz w:val="20"/>
          <w:szCs w:val="20"/>
        </w:rPr>
        <w:t xml:space="preserve">via </w:t>
      </w:r>
      <w:r w:rsidR="0097484C">
        <w:rPr>
          <w:rFonts w:ascii="Calibri" w:hAnsi="Calibri" w:cs="Calibri"/>
          <w:spacing w:val="2"/>
          <w:sz w:val="20"/>
          <w:szCs w:val="20"/>
        </w:rPr>
        <w:t>Z</w:t>
      </w:r>
      <w:r w:rsidR="00D36B2F">
        <w:rPr>
          <w:rFonts w:ascii="Calibri" w:hAnsi="Calibri" w:cs="Calibri"/>
          <w:spacing w:val="2"/>
          <w:sz w:val="20"/>
          <w:szCs w:val="20"/>
        </w:rPr>
        <w:t xml:space="preserve">oom or in person for AmeriCorps </w:t>
      </w:r>
      <w:r w:rsidR="00372454">
        <w:rPr>
          <w:rFonts w:ascii="Calibri" w:hAnsi="Calibri" w:cs="Calibri"/>
          <w:spacing w:val="2"/>
          <w:sz w:val="20"/>
          <w:szCs w:val="20"/>
        </w:rPr>
        <w:t>Campus Corps on September 2-4, 2026</w:t>
      </w:r>
      <w:r w:rsidRPr="00113438">
        <w:rPr>
          <w:rFonts w:ascii="Calibri" w:hAnsi="Calibri" w:cs="Calibri"/>
          <w:sz w:val="20"/>
          <w:szCs w:val="20"/>
        </w:rPr>
        <w:t>.</w:t>
      </w:r>
      <w:r w:rsidRPr="00113438">
        <w:rPr>
          <w:rFonts w:ascii="Calibri" w:hAnsi="Calibri" w:cs="Calibri"/>
          <w:spacing w:val="-3"/>
          <w:sz w:val="20"/>
          <w:szCs w:val="20"/>
        </w:rPr>
        <w:t xml:space="preserve"> </w:t>
      </w:r>
      <w:r w:rsidRPr="00113438">
        <w:rPr>
          <w:rFonts w:ascii="Calibri" w:hAnsi="Calibri" w:cs="Calibri"/>
          <w:spacing w:val="1"/>
          <w:sz w:val="20"/>
          <w:szCs w:val="20"/>
        </w:rPr>
        <w:t>T</w:t>
      </w:r>
      <w:r w:rsidRPr="00113438">
        <w:rPr>
          <w:rFonts w:ascii="Calibri" w:hAnsi="Calibri" w:cs="Calibri"/>
          <w:spacing w:val="-3"/>
          <w:sz w:val="20"/>
          <w:szCs w:val="20"/>
        </w:rPr>
        <w:t>h</w:t>
      </w:r>
      <w:r w:rsidRPr="00113438">
        <w:rPr>
          <w:rFonts w:ascii="Calibri" w:hAnsi="Calibri" w:cs="Calibri"/>
          <w:sz w:val="20"/>
          <w:szCs w:val="20"/>
        </w:rPr>
        <w:t>e</w:t>
      </w:r>
      <w:r w:rsidRPr="00190314">
        <w:rPr>
          <w:rFonts w:ascii="Calibri" w:hAnsi="Calibri" w:cs="Calibri"/>
          <w:sz w:val="20"/>
          <w:szCs w:val="20"/>
        </w:rPr>
        <w:t xml:space="preserve"> s</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ce</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pacing w:val="-3"/>
          <w:sz w:val="20"/>
          <w:szCs w:val="20"/>
        </w:rPr>
        <w:t>e</w:t>
      </w:r>
      <w:r w:rsidRPr="00190314">
        <w:rPr>
          <w:rFonts w:ascii="Calibri" w:hAnsi="Calibri" w:cs="Calibri"/>
          <w:sz w:val="20"/>
          <w:szCs w:val="20"/>
        </w:rPr>
        <w:t>rm</w:t>
      </w:r>
      <w:r w:rsidRPr="00190314">
        <w:rPr>
          <w:rFonts w:ascii="Calibri" w:hAnsi="Calibri" w:cs="Calibri"/>
          <w:spacing w:val="-2"/>
          <w:sz w:val="20"/>
          <w:szCs w:val="20"/>
        </w:rPr>
        <w:t xml:space="preserve"> </w:t>
      </w:r>
      <w:r w:rsidRPr="00190314">
        <w:rPr>
          <w:rFonts w:ascii="Calibri" w:hAnsi="Calibri" w:cs="Calibri"/>
          <w:sz w:val="20"/>
          <w:szCs w:val="20"/>
        </w:rPr>
        <w:t>for</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00D36B2F">
        <w:rPr>
          <w:rFonts w:ascii="Calibri" w:hAnsi="Calibri" w:cs="Calibri"/>
          <w:spacing w:val="1"/>
          <w:sz w:val="20"/>
          <w:szCs w:val="20"/>
        </w:rPr>
        <w:t xml:space="preserve">AmeriCorps </w:t>
      </w:r>
      <w:r w:rsidRPr="00190314">
        <w:rPr>
          <w:rFonts w:ascii="Calibri" w:hAnsi="Calibri" w:cs="Calibri"/>
          <w:spacing w:val="-4"/>
          <w:sz w:val="20"/>
          <w:szCs w:val="20"/>
        </w:rPr>
        <w:t>m</w:t>
      </w:r>
      <w:r w:rsidRPr="00190314">
        <w:rPr>
          <w:rFonts w:ascii="Calibri" w:hAnsi="Calibri" w:cs="Calibri"/>
          <w:spacing w:val="2"/>
          <w:sz w:val="20"/>
          <w:szCs w:val="20"/>
        </w:rPr>
        <w:t>e</w:t>
      </w:r>
      <w:r w:rsidRPr="00190314">
        <w:rPr>
          <w:rFonts w:ascii="Calibri" w:hAnsi="Calibri" w:cs="Calibri"/>
          <w:spacing w:val="-4"/>
          <w:sz w:val="20"/>
          <w:szCs w:val="20"/>
        </w:rPr>
        <w:t>m</w:t>
      </w:r>
      <w:r w:rsidRPr="00190314">
        <w:rPr>
          <w:rFonts w:ascii="Calibri" w:hAnsi="Calibri" w:cs="Calibri"/>
          <w:sz w:val="20"/>
          <w:szCs w:val="20"/>
        </w:rPr>
        <w:t>ber</w:t>
      </w:r>
      <w:r w:rsidR="00D36B2F">
        <w:rPr>
          <w:rFonts w:ascii="Calibri" w:hAnsi="Calibri" w:cs="Calibri"/>
          <w:sz w:val="20"/>
          <w:szCs w:val="20"/>
        </w:rPr>
        <w:t>(s)</w:t>
      </w:r>
      <w:r w:rsidRPr="00190314">
        <w:rPr>
          <w:rFonts w:ascii="Calibri" w:hAnsi="Calibri" w:cs="Calibri"/>
          <w:spacing w:val="1"/>
          <w:sz w:val="20"/>
          <w:szCs w:val="20"/>
        </w:rPr>
        <w:t xml:space="preserve"> i</w:t>
      </w:r>
      <w:r w:rsidRPr="00190314">
        <w:rPr>
          <w:rFonts w:ascii="Calibri" w:hAnsi="Calibri" w:cs="Calibri"/>
          <w:sz w:val="20"/>
          <w:szCs w:val="20"/>
        </w:rPr>
        <w:t xml:space="preserve">s </w:t>
      </w:r>
      <w:r w:rsidR="00D4277F">
        <w:rPr>
          <w:rFonts w:ascii="Calibri" w:hAnsi="Calibri" w:cs="Calibri"/>
          <w:spacing w:val="-3"/>
          <w:sz w:val="20"/>
          <w:szCs w:val="20"/>
        </w:rPr>
        <w:t>eleven</w:t>
      </w:r>
      <w:r w:rsidR="003B2C2D">
        <w:rPr>
          <w:rFonts w:ascii="Calibri" w:hAnsi="Calibri" w:cs="Calibri"/>
          <w:spacing w:val="-3"/>
          <w:sz w:val="20"/>
          <w:szCs w:val="20"/>
        </w:rPr>
        <w:t xml:space="preserve"> months</w:t>
      </w:r>
      <w:r w:rsidR="00D36B2F">
        <w:rPr>
          <w:rFonts w:ascii="Calibri" w:hAnsi="Calibri" w:cs="Calibri"/>
          <w:spacing w:val="-2"/>
          <w:sz w:val="20"/>
          <w:szCs w:val="20"/>
        </w:rPr>
        <w:t xml:space="preserve"> from </w:t>
      </w:r>
      <w:r w:rsidR="00D36B2F" w:rsidRPr="00E57ACB">
        <w:rPr>
          <w:rFonts w:ascii="Calibri" w:hAnsi="Calibri" w:cs="Calibri"/>
          <w:spacing w:val="-2"/>
          <w:sz w:val="20"/>
          <w:szCs w:val="20"/>
        </w:rPr>
        <w:t xml:space="preserve">September </w:t>
      </w:r>
      <w:r w:rsidR="00372454">
        <w:rPr>
          <w:rFonts w:ascii="Calibri" w:hAnsi="Calibri" w:cs="Calibri"/>
          <w:spacing w:val="-2"/>
          <w:sz w:val="20"/>
          <w:szCs w:val="20"/>
        </w:rPr>
        <w:t>2</w:t>
      </w:r>
      <w:r w:rsidR="008E33C8" w:rsidRPr="00E57ACB">
        <w:rPr>
          <w:rFonts w:ascii="Calibri" w:hAnsi="Calibri" w:cs="Calibri"/>
          <w:spacing w:val="-2"/>
          <w:sz w:val="20"/>
          <w:szCs w:val="20"/>
        </w:rPr>
        <w:t>, 202</w:t>
      </w:r>
      <w:r w:rsidR="00372454">
        <w:rPr>
          <w:rFonts w:ascii="Calibri" w:hAnsi="Calibri" w:cs="Calibri"/>
          <w:spacing w:val="-2"/>
          <w:sz w:val="20"/>
          <w:szCs w:val="20"/>
        </w:rPr>
        <w:t>6</w:t>
      </w:r>
      <w:r w:rsidR="00D4277F">
        <w:rPr>
          <w:rFonts w:ascii="Calibri" w:hAnsi="Calibri" w:cs="Calibri"/>
          <w:spacing w:val="-2"/>
          <w:sz w:val="20"/>
          <w:szCs w:val="20"/>
        </w:rPr>
        <w:t xml:space="preserve"> </w:t>
      </w:r>
      <w:r w:rsidR="00D36B2F">
        <w:rPr>
          <w:rFonts w:ascii="Calibri" w:hAnsi="Calibri" w:cs="Calibri"/>
          <w:spacing w:val="-2"/>
          <w:sz w:val="20"/>
          <w:szCs w:val="20"/>
        </w:rPr>
        <w:t>-</w:t>
      </w:r>
      <w:r w:rsidR="0074378C">
        <w:rPr>
          <w:rFonts w:ascii="Calibri" w:hAnsi="Calibri" w:cs="Calibri"/>
          <w:spacing w:val="-2"/>
          <w:sz w:val="20"/>
          <w:szCs w:val="20"/>
        </w:rPr>
        <w:t>Ju</w:t>
      </w:r>
      <w:r w:rsidR="00D4277F">
        <w:rPr>
          <w:rFonts w:ascii="Calibri" w:hAnsi="Calibri" w:cs="Calibri"/>
          <w:spacing w:val="-2"/>
          <w:sz w:val="20"/>
          <w:szCs w:val="20"/>
        </w:rPr>
        <w:t>ly</w:t>
      </w:r>
      <w:r w:rsidR="0074378C">
        <w:rPr>
          <w:rFonts w:ascii="Calibri" w:hAnsi="Calibri" w:cs="Calibri"/>
          <w:spacing w:val="-2"/>
          <w:sz w:val="20"/>
          <w:szCs w:val="20"/>
        </w:rPr>
        <w:t xml:space="preserve"> </w:t>
      </w:r>
      <w:r w:rsidR="00372454">
        <w:rPr>
          <w:rFonts w:ascii="Calibri" w:hAnsi="Calibri" w:cs="Calibri"/>
          <w:spacing w:val="-2"/>
          <w:sz w:val="20"/>
          <w:szCs w:val="20"/>
        </w:rPr>
        <w:t>16</w:t>
      </w:r>
      <w:r w:rsidR="00E54F0D">
        <w:rPr>
          <w:rFonts w:ascii="Calibri" w:hAnsi="Calibri" w:cs="Calibri"/>
          <w:spacing w:val="-2"/>
          <w:sz w:val="20"/>
          <w:szCs w:val="20"/>
        </w:rPr>
        <w:t xml:space="preserve">, </w:t>
      </w:r>
      <w:r w:rsidR="006D0E78">
        <w:rPr>
          <w:rFonts w:ascii="Calibri" w:hAnsi="Calibri" w:cs="Calibri"/>
          <w:spacing w:val="-2"/>
          <w:sz w:val="20"/>
          <w:szCs w:val="20"/>
        </w:rPr>
        <w:t>202</w:t>
      </w:r>
      <w:r w:rsidR="00372454">
        <w:rPr>
          <w:rFonts w:ascii="Calibri" w:hAnsi="Calibri" w:cs="Calibri"/>
          <w:spacing w:val="-2"/>
          <w:sz w:val="20"/>
          <w:szCs w:val="20"/>
        </w:rPr>
        <w:t>7</w:t>
      </w:r>
      <w:r w:rsidR="00114006">
        <w:rPr>
          <w:rFonts w:ascii="Calibri" w:hAnsi="Calibri" w:cs="Calibri"/>
          <w:spacing w:val="-2"/>
          <w:sz w:val="20"/>
          <w:szCs w:val="20"/>
        </w:rPr>
        <w:t>.</w:t>
      </w:r>
      <w:r w:rsidRPr="00190314">
        <w:rPr>
          <w:rFonts w:ascii="Calibri" w:hAnsi="Calibri" w:cs="Calibri"/>
          <w:sz w:val="20"/>
          <w:szCs w:val="20"/>
        </w:rPr>
        <w:t xml:space="preserve"> </w:t>
      </w:r>
      <w:r w:rsidR="00912825">
        <w:rPr>
          <w:rFonts w:ascii="Calibri" w:hAnsi="Calibri" w:cs="Calibri"/>
          <w:sz w:val="20"/>
          <w:szCs w:val="20"/>
        </w:rPr>
        <w:t xml:space="preserve">Full-time </w:t>
      </w:r>
      <w:r w:rsidR="00372454">
        <w:rPr>
          <w:rFonts w:ascii="Calibri" w:hAnsi="Calibri" w:cs="Calibri"/>
          <w:sz w:val="20"/>
          <w:szCs w:val="20"/>
        </w:rPr>
        <w:t>Campus Corps</w:t>
      </w:r>
      <w:r w:rsidR="00912825">
        <w:rPr>
          <w:rFonts w:ascii="Calibri" w:hAnsi="Calibri" w:cs="Calibri"/>
          <w:sz w:val="20"/>
          <w:szCs w:val="20"/>
        </w:rPr>
        <w:t xml:space="preserve"> are eligible for up to </w:t>
      </w:r>
      <w:r w:rsidR="003B2C2D" w:rsidRPr="00E57ACB">
        <w:rPr>
          <w:rFonts w:ascii="Calibri" w:hAnsi="Calibri" w:cs="Calibri"/>
          <w:sz w:val="20"/>
          <w:szCs w:val="20"/>
        </w:rPr>
        <w:t>5</w:t>
      </w:r>
      <w:r w:rsidRPr="00E57ACB">
        <w:rPr>
          <w:rFonts w:ascii="Calibri" w:hAnsi="Calibri" w:cs="Calibri"/>
          <w:sz w:val="20"/>
          <w:szCs w:val="20"/>
        </w:rPr>
        <w:t xml:space="preserve"> </w:t>
      </w:r>
      <w:r w:rsidR="00912825" w:rsidRPr="00E57ACB">
        <w:rPr>
          <w:rFonts w:ascii="Calibri" w:hAnsi="Calibri" w:cs="Calibri"/>
          <w:sz w:val="20"/>
          <w:szCs w:val="20"/>
        </w:rPr>
        <w:t xml:space="preserve">sick days and </w:t>
      </w:r>
      <w:r w:rsidR="003B2C2D" w:rsidRPr="00E57ACB">
        <w:rPr>
          <w:rFonts w:ascii="Calibri" w:hAnsi="Calibri" w:cs="Calibri"/>
          <w:sz w:val="20"/>
          <w:szCs w:val="20"/>
        </w:rPr>
        <w:t>5</w:t>
      </w:r>
      <w:r w:rsidR="00912825">
        <w:rPr>
          <w:rFonts w:ascii="Calibri" w:hAnsi="Calibri" w:cs="Calibri"/>
          <w:sz w:val="20"/>
          <w:szCs w:val="20"/>
        </w:rPr>
        <w:t xml:space="preserve"> vacation days</w:t>
      </w:r>
      <w:r w:rsidR="00E57ACB">
        <w:rPr>
          <w:rFonts w:ascii="Calibri" w:hAnsi="Calibri" w:cs="Calibri"/>
          <w:sz w:val="20"/>
          <w:szCs w:val="20"/>
        </w:rPr>
        <w:t xml:space="preserve"> (subject to change based on hours served)</w:t>
      </w:r>
      <w:r w:rsidR="00912825">
        <w:rPr>
          <w:rFonts w:ascii="Calibri" w:hAnsi="Calibri" w:cs="Calibri"/>
          <w:sz w:val="20"/>
          <w:szCs w:val="20"/>
        </w:rPr>
        <w:t xml:space="preserve">, to be reported to </w:t>
      </w:r>
      <w:r w:rsidR="00757555">
        <w:rPr>
          <w:rFonts w:ascii="Calibri" w:hAnsi="Calibri" w:cs="Calibri"/>
          <w:sz w:val="20"/>
          <w:szCs w:val="20"/>
        </w:rPr>
        <w:t xml:space="preserve">the </w:t>
      </w:r>
      <w:r w:rsidR="00912825">
        <w:rPr>
          <w:rFonts w:ascii="Calibri" w:hAnsi="Calibri" w:cs="Calibri"/>
          <w:sz w:val="20"/>
          <w:szCs w:val="20"/>
        </w:rPr>
        <w:t xml:space="preserve">AmeriCorps </w:t>
      </w:r>
      <w:r w:rsidR="00E57ACB" w:rsidRPr="00E57ACB">
        <w:rPr>
          <w:rFonts w:ascii="Calibri" w:hAnsi="Calibri" w:cs="Calibri"/>
          <w:sz w:val="20"/>
          <w:szCs w:val="20"/>
        </w:rPr>
        <w:t>Program Manager</w:t>
      </w:r>
      <w:r w:rsidR="00912825">
        <w:rPr>
          <w:rFonts w:ascii="Calibri" w:hAnsi="Calibri" w:cs="Calibri"/>
          <w:sz w:val="20"/>
          <w:szCs w:val="20"/>
        </w:rPr>
        <w:t xml:space="preserve"> as they are used</w:t>
      </w:r>
      <w:r w:rsidRPr="00190314">
        <w:rPr>
          <w:rFonts w:ascii="Calibri" w:hAnsi="Calibri" w:cs="Calibri"/>
          <w:sz w:val="20"/>
          <w:szCs w:val="20"/>
        </w:rPr>
        <w:t>.</w:t>
      </w:r>
      <w:r w:rsidRPr="00190314">
        <w:rPr>
          <w:rFonts w:ascii="Calibri" w:hAnsi="Calibri" w:cs="Calibri"/>
          <w:spacing w:val="-1"/>
          <w:sz w:val="20"/>
          <w:szCs w:val="20"/>
        </w:rPr>
        <w:t xml:space="preserve"> </w:t>
      </w:r>
      <w:r w:rsidR="00372454">
        <w:rPr>
          <w:rFonts w:ascii="Calibri" w:hAnsi="Calibri" w:cs="Calibri"/>
          <w:spacing w:val="-1"/>
          <w:sz w:val="20"/>
          <w:szCs w:val="20"/>
        </w:rPr>
        <w:t>Campus Corps</w:t>
      </w:r>
      <w:r w:rsidR="001F2F3A">
        <w:rPr>
          <w:rFonts w:ascii="Calibri" w:hAnsi="Calibri" w:cs="Calibri"/>
          <w:spacing w:val="-1"/>
          <w:sz w:val="20"/>
          <w:szCs w:val="20"/>
        </w:rPr>
        <w:t xml:space="preserve"> who begin mid-year or who sign on for a term of serv</w:t>
      </w:r>
      <w:r w:rsidR="003B2C2D">
        <w:rPr>
          <w:rFonts w:ascii="Calibri" w:hAnsi="Calibri" w:cs="Calibri"/>
          <w:spacing w:val="-1"/>
          <w:sz w:val="20"/>
          <w:szCs w:val="20"/>
        </w:rPr>
        <w:t>ice</w:t>
      </w:r>
      <w:r w:rsidR="001F2F3A">
        <w:rPr>
          <w:rFonts w:ascii="Calibri" w:hAnsi="Calibri" w:cs="Calibri"/>
          <w:spacing w:val="-1"/>
          <w:sz w:val="20"/>
          <w:szCs w:val="20"/>
        </w:rPr>
        <w:t xml:space="preserve"> that is less than </w:t>
      </w:r>
      <w:r w:rsidR="003B2C2D">
        <w:rPr>
          <w:rFonts w:ascii="Calibri" w:hAnsi="Calibri" w:cs="Calibri"/>
          <w:spacing w:val="-1"/>
          <w:sz w:val="20"/>
          <w:szCs w:val="20"/>
        </w:rPr>
        <w:t>ten</w:t>
      </w:r>
      <w:r w:rsidR="001F2F3A">
        <w:rPr>
          <w:rFonts w:ascii="Calibri" w:hAnsi="Calibri" w:cs="Calibri"/>
          <w:spacing w:val="-1"/>
          <w:sz w:val="20"/>
          <w:szCs w:val="20"/>
        </w:rPr>
        <w:t xml:space="preserve"> months will receive fewer sick and vacation days. </w:t>
      </w:r>
    </w:p>
    <w:p w14:paraId="618F47BD" w14:textId="77777777" w:rsidR="00A35FA6" w:rsidRPr="00912825" w:rsidRDefault="00A35FA6" w:rsidP="004D4997">
      <w:pPr>
        <w:kinsoku w:val="0"/>
        <w:overflowPunct w:val="0"/>
        <w:spacing w:before="15" w:line="260" w:lineRule="exact"/>
        <w:jc w:val="both"/>
        <w:rPr>
          <w:rFonts w:ascii="Calibri" w:hAnsi="Calibri" w:cs="Calibri"/>
          <w:color w:val="FF0000"/>
          <w:sz w:val="20"/>
          <w:szCs w:val="20"/>
        </w:rPr>
      </w:pPr>
    </w:p>
    <w:p w14:paraId="50C00F8D" w14:textId="7BD2B7B2" w:rsidR="00A35FA6" w:rsidRPr="00190314" w:rsidRDefault="001D5F97" w:rsidP="003C738A">
      <w:pPr>
        <w:pStyle w:val="Heading2"/>
        <w:keepNext w:val="0"/>
        <w:widowControl w:val="0"/>
        <w:numPr>
          <w:ilvl w:val="0"/>
          <w:numId w:val="30"/>
        </w:numPr>
        <w:tabs>
          <w:tab w:val="left" w:pos="540"/>
        </w:tabs>
        <w:kinsoku w:val="0"/>
        <w:overflowPunct w:val="0"/>
        <w:autoSpaceDE w:val="0"/>
        <w:autoSpaceDN w:val="0"/>
        <w:adjustRightInd w:val="0"/>
        <w:spacing w:before="0" w:after="0"/>
        <w:ind w:left="540" w:hanging="540"/>
        <w:jc w:val="both"/>
        <w:rPr>
          <w:rFonts w:ascii="Calibri" w:hAnsi="Calibri" w:cs="Calibri"/>
          <w:b w:val="0"/>
          <w:bCs w:val="0"/>
          <w:sz w:val="20"/>
          <w:szCs w:val="20"/>
        </w:rPr>
      </w:pPr>
      <w:r>
        <w:rPr>
          <w:rFonts w:ascii="Calibri" w:hAnsi="Calibri" w:cs="Calibri"/>
          <w:spacing w:val="-2"/>
          <w:sz w:val="20"/>
          <w:szCs w:val="20"/>
        </w:rPr>
        <w:t xml:space="preserve">AmeriCorps </w:t>
      </w:r>
      <w:r w:rsidR="00372454">
        <w:rPr>
          <w:rFonts w:ascii="Calibri" w:hAnsi="Calibri" w:cs="Calibri"/>
          <w:spacing w:val="-2"/>
          <w:sz w:val="20"/>
          <w:szCs w:val="20"/>
        </w:rPr>
        <w:t>Campus Corps</w:t>
      </w:r>
      <w:r>
        <w:rPr>
          <w:rFonts w:ascii="Calibri" w:hAnsi="Calibri" w:cs="Calibri"/>
          <w:spacing w:val="-2"/>
          <w:sz w:val="20"/>
          <w:szCs w:val="20"/>
        </w:rPr>
        <w:t xml:space="preserve"> Position </w:t>
      </w:r>
      <w:r w:rsidR="00A35FA6" w:rsidRPr="00190314">
        <w:rPr>
          <w:rFonts w:ascii="Calibri" w:hAnsi="Calibri" w:cs="Calibri"/>
          <w:spacing w:val="-2"/>
          <w:sz w:val="20"/>
          <w:szCs w:val="20"/>
        </w:rPr>
        <w:t>D</w:t>
      </w:r>
      <w:r w:rsidR="00A35FA6" w:rsidRPr="00190314">
        <w:rPr>
          <w:rFonts w:ascii="Calibri" w:hAnsi="Calibri" w:cs="Calibri"/>
          <w:sz w:val="20"/>
          <w:szCs w:val="20"/>
        </w:rPr>
        <w:t>es</w:t>
      </w:r>
      <w:r w:rsidR="00A35FA6" w:rsidRPr="00190314">
        <w:rPr>
          <w:rFonts w:ascii="Calibri" w:hAnsi="Calibri" w:cs="Calibri"/>
          <w:spacing w:val="-3"/>
          <w:sz w:val="20"/>
          <w:szCs w:val="20"/>
        </w:rPr>
        <w:t>c</w:t>
      </w:r>
      <w:r w:rsidR="00A35FA6" w:rsidRPr="00190314">
        <w:rPr>
          <w:rFonts w:ascii="Calibri" w:hAnsi="Calibri" w:cs="Calibri"/>
          <w:sz w:val="20"/>
          <w:szCs w:val="20"/>
        </w:rPr>
        <w:t>r</w:t>
      </w:r>
      <w:r w:rsidR="00A35FA6" w:rsidRPr="00190314">
        <w:rPr>
          <w:rFonts w:ascii="Calibri" w:hAnsi="Calibri" w:cs="Calibri"/>
          <w:spacing w:val="1"/>
          <w:sz w:val="20"/>
          <w:szCs w:val="20"/>
        </w:rPr>
        <w:t>i</w:t>
      </w:r>
      <w:r w:rsidR="00A35FA6" w:rsidRPr="00190314">
        <w:rPr>
          <w:rFonts w:ascii="Calibri" w:hAnsi="Calibri" w:cs="Calibri"/>
          <w:spacing w:val="-3"/>
          <w:sz w:val="20"/>
          <w:szCs w:val="20"/>
        </w:rPr>
        <w:t>p</w:t>
      </w:r>
      <w:r w:rsidR="00A35FA6" w:rsidRPr="00190314">
        <w:rPr>
          <w:rFonts w:ascii="Calibri" w:hAnsi="Calibri" w:cs="Calibri"/>
          <w:sz w:val="20"/>
          <w:szCs w:val="20"/>
        </w:rPr>
        <w:t>t</w:t>
      </w:r>
      <w:r w:rsidR="00A35FA6" w:rsidRPr="00190314">
        <w:rPr>
          <w:rFonts w:ascii="Calibri" w:hAnsi="Calibri" w:cs="Calibri"/>
          <w:spacing w:val="1"/>
          <w:sz w:val="20"/>
          <w:szCs w:val="20"/>
        </w:rPr>
        <w:t>i</w:t>
      </w:r>
      <w:r w:rsidR="00A35FA6" w:rsidRPr="00190314">
        <w:rPr>
          <w:rFonts w:ascii="Calibri" w:hAnsi="Calibri" w:cs="Calibri"/>
          <w:sz w:val="20"/>
          <w:szCs w:val="20"/>
        </w:rPr>
        <w:t>on</w:t>
      </w:r>
      <w:r w:rsidR="00A35FA6" w:rsidRPr="00190314">
        <w:rPr>
          <w:rFonts w:ascii="Calibri" w:hAnsi="Calibri" w:cs="Calibri"/>
          <w:spacing w:val="-3"/>
          <w:sz w:val="20"/>
          <w:szCs w:val="20"/>
        </w:rPr>
        <w:t xml:space="preserve"> </w:t>
      </w:r>
    </w:p>
    <w:p w14:paraId="732171A8" w14:textId="1B163FAB" w:rsidR="00A35FA6" w:rsidRPr="00B25A02" w:rsidRDefault="00A35FA6" w:rsidP="003C738A">
      <w:pPr>
        <w:pStyle w:val="BodyText"/>
        <w:kinsoku w:val="0"/>
        <w:overflowPunct w:val="0"/>
        <w:spacing w:before="20" w:line="263" w:lineRule="auto"/>
        <w:ind w:left="540" w:right="179"/>
        <w:rPr>
          <w:rFonts w:ascii="Calibri" w:hAnsi="Calibri" w:cs="Calibri"/>
          <w:sz w:val="20"/>
          <w:szCs w:val="20"/>
          <w:u w:val="single"/>
        </w:rPr>
      </w:pPr>
      <w:r w:rsidRPr="00190314">
        <w:rPr>
          <w:rFonts w:ascii="Calibri" w:hAnsi="Calibri" w:cs="Calibri"/>
          <w:spacing w:val="-1"/>
          <w:sz w:val="20"/>
          <w:szCs w:val="20"/>
        </w:rPr>
        <w:t>E</w:t>
      </w:r>
      <w:r w:rsidRPr="00190314">
        <w:rPr>
          <w:rFonts w:ascii="Calibri" w:hAnsi="Calibri" w:cs="Calibri"/>
          <w:sz w:val="20"/>
          <w:szCs w:val="20"/>
        </w:rPr>
        <w:t>ach</w:t>
      </w:r>
      <w:r w:rsidRPr="00190314">
        <w:rPr>
          <w:rFonts w:ascii="Calibri" w:hAnsi="Calibri" w:cs="Calibri"/>
          <w:spacing w:val="-3"/>
          <w:sz w:val="20"/>
          <w:szCs w:val="20"/>
        </w:rPr>
        <w:t xml:space="preserve"> </w:t>
      </w:r>
      <w:r w:rsidR="00372454">
        <w:rPr>
          <w:rFonts w:ascii="Calibri" w:hAnsi="Calibri" w:cs="Calibri"/>
          <w:spacing w:val="1"/>
          <w:sz w:val="20"/>
          <w:szCs w:val="20"/>
        </w:rPr>
        <w:t>MCNCE</w:t>
      </w:r>
      <w:r w:rsidR="001D5F97">
        <w:rPr>
          <w:rFonts w:ascii="Calibri" w:hAnsi="Calibri" w:cs="Calibri"/>
          <w:spacing w:val="1"/>
          <w:sz w:val="20"/>
          <w:szCs w:val="20"/>
        </w:rPr>
        <w:t xml:space="preserve"> AmeriCorps </w:t>
      </w:r>
      <w:r w:rsidR="001D5F97" w:rsidRPr="00190314">
        <w:rPr>
          <w:rFonts w:ascii="Calibri" w:hAnsi="Calibri" w:cs="Calibri"/>
          <w:spacing w:val="-1"/>
          <w:sz w:val="20"/>
          <w:szCs w:val="20"/>
        </w:rPr>
        <w:t>project</w:t>
      </w:r>
      <w:r w:rsidRPr="00190314">
        <w:rPr>
          <w:rFonts w:ascii="Calibri" w:hAnsi="Calibri" w:cs="Calibri"/>
          <w:spacing w:val="1"/>
          <w:sz w:val="20"/>
          <w:szCs w:val="20"/>
        </w:rPr>
        <w:t xml:space="preserve"> i</w:t>
      </w:r>
      <w:r w:rsidRPr="00190314">
        <w:rPr>
          <w:rFonts w:ascii="Calibri" w:hAnsi="Calibri" w:cs="Calibri"/>
          <w:spacing w:val="-3"/>
          <w:sz w:val="20"/>
          <w:szCs w:val="20"/>
        </w:rPr>
        <w:t>n</w:t>
      </w:r>
      <w:r w:rsidRPr="00190314">
        <w:rPr>
          <w:rFonts w:ascii="Calibri" w:hAnsi="Calibri" w:cs="Calibri"/>
          <w:sz w:val="20"/>
          <w:szCs w:val="20"/>
        </w:rPr>
        <w:t>c</w:t>
      </w:r>
      <w:r w:rsidRPr="00190314">
        <w:rPr>
          <w:rFonts w:ascii="Calibri" w:hAnsi="Calibri" w:cs="Calibri"/>
          <w:spacing w:val="1"/>
          <w:sz w:val="20"/>
          <w:szCs w:val="20"/>
        </w:rPr>
        <w:t>l</w:t>
      </w:r>
      <w:r w:rsidRPr="00190314">
        <w:rPr>
          <w:rFonts w:ascii="Calibri" w:hAnsi="Calibri" w:cs="Calibri"/>
          <w:sz w:val="20"/>
          <w:szCs w:val="20"/>
        </w:rPr>
        <w:t>u</w:t>
      </w:r>
      <w:r w:rsidRPr="00190314">
        <w:rPr>
          <w:rFonts w:ascii="Calibri" w:hAnsi="Calibri" w:cs="Calibri"/>
          <w:spacing w:val="-3"/>
          <w:sz w:val="20"/>
          <w:szCs w:val="20"/>
        </w:rPr>
        <w:t>d</w:t>
      </w:r>
      <w:r w:rsidRPr="00190314">
        <w:rPr>
          <w:rFonts w:ascii="Calibri" w:hAnsi="Calibri" w:cs="Calibri"/>
          <w:sz w:val="20"/>
          <w:szCs w:val="20"/>
        </w:rPr>
        <w:t xml:space="preserve">es </w:t>
      </w:r>
      <w:r w:rsidR="001D5F97">
        <w:rPr>
          <w:rFonts w:ascii="Calibri" w:hAnsi="Calibri" w:cs="Calibri"/>
          <w:spacing w:val="1"/>
          <w:sz w:val="20"/>
          <w:szCs w:val="20"/>
        </w:rPr>
        <w:t xml:space="preserve">an AmeriCorps </w:t>
      </w:r>
      <w:r w:rsidR="00372454">
        <w:rPr>
          <w:rFonts w:ascii="Calibri" w:hAnsi="Calibri" w:cs="Calibri"/>
          <w:spacing w:val="1"/>
          <w:sz w:val="20"/>
          <w:szCs w:val="20"/>
        </w:rPr>
        <w:t>Campus Corps</w:t>
      </w:r>
      <w:r w:rsidR="001D5F97">
        <w:rPr>
          <w:rFonts w:ascii="Calibri" w:hAnsi="Calibri" w:cs="Calibri"/>
          <w:spacing w:val="1"/>
          <w:sz w:val="20"/>
          <w:szCs w:val="20"/>
        </w:rPr>
        <w:t xml:space="preserve"> Position</w:t>
      </w:r>
      <w:r w:rsidRPr="00190314">
        <w:rPr>
          <w:rFonts w:ascii="Calibri" w:hAnsi="Calibri" w:cs="Calibri"/>
          <w:spacing w:val="1"/>
          <w:sz w:val="20"/>
          <w:szCs w:val="20"/>
        </w:rPr>
        <w:t xml:space="preserve"> </w:t>
      </w:r>
      <w:r w:rsidRPr="00190314">
        <w:rPr>
          <w:rFonts w:ascii="Calibri" w:hAnsi="Calibri" w:cs="Calibri"/>
          <w:spacing w:val="-1"/>
          <w:sz w:val="20"/>
          <w:szCs w:val="20"/>
        </w:rPr>
        <w:t>D</w:t>
      </w:r>
      <w:r w:rsidRPr="00190314">
        <w:rPr>
          <w:rFonts w:ascii="Calibri" w:hAnsi="Calibri" w:cs="Calibri"/>
          <w:sz w:val="20"/>
          <w:szCs w:val="20"/>
        </w:rPr>
        <w:t>esc</w:t>
      </w:r>
      <w:r w:rsidRPr="00190314">
        <w:rPr>
          <w:rFonts w:ascii="Calibri" w:hAnsi="Calibri" w:cs="Calibri"/>
          <w:spacing w:val="-2"/>
          <w:sz w:val="20"/>
          <w:szCs w:val="20"/>
        </w:rPr>
        <w:t>r</w:t>
      </w:r>
      <w:r w:rsidRPr="00190314">
        <w:rPr>
          <w:rFonts w:ascii="Calibri" w:hAnsi="Calibri" w:cs="Calibri"/>
          <w:spacing w:val="1"/>
          <w:sz w:val="20"/>
          <w:szCs w:val="20"/>
        </w:rPr>
        <w:t>i</w:t>
      </w:r>
      <w:r w:rsidRPr="00190314">
        <w:rPr>
          <w:rFonts w:ascii="Calibri" w:hAnsi="Calibri" w:cs="Calibri"/>
          <w:sz w:val="20"/>
          <w:szCs w:val="20"/>
        </w:rPr>
        <w:t>p</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on</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w:t>
      </w:r>
      <w:r w:rsidRPr="00190314">
        <w:rPr>
          <w:rFonts w:ascii="Calibri" w:hAnsi="Calibri" w:cs="Calibri"/>
          <w:spacing w:val="-3"/>
          <w:sz w:val="20"/>
          <w:szCs w:val="20"/>
        </w:rPr>
        <w:t>a</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3"/>
          <w:sz w:val="20"/>
          <w:szCs w:val="20"/>
        </w:rPr>
        <w:t>h</w:t>
      </w:r>
      <w:r w:rsidRPr="00190314">
        <w:rPr>
          <w:rFonts w:ascii="Calibri" w:hAnsi="Calibri" w:cs="Calibri"/>
          <w:sz w:val="20"/>
          <w:szCs w:val="20"/>
        </w:rPr>
        <w:t>a</w:t>
      </w:r>
      <w:r w:rsidR="004F6B29">
        <w:rPr>
          <w:rFonts w:ascii="Calibri" w:hAnsi="Calibri" w:cs="Calibri"/>
          <w:sz w:val="20"/>
          <w:szCs w:val="20"/>
        </w:rPr>
        <w:t>s</w:t>
      </w:r>
      <w:r w:rsidRPr="00190314">
        <w:rPr>
          <w:rFonts w:ascii="Calibri" w:hAnsi="Calibri" w:cs="Calibri"/>
          <w:sz w:val="20"/>
          <w:szCs w:val="20"/>
        </w:rPr>
        <w:t xml:space="preserve"> been appro</w:t>
      </w:r>
      <w:r w:rsidRPr="00190314">
        <w:rPr>
          <w:rFonts w:ascii="Calibri" w:hAnsi="Calibri" w:cs="Calibri"/>
          <w:spacing w:val="-3"/>
          <w:sz w:val="20"/>
          <w:szCs w:val="20"/>
        </w:rPr>
        <w:t>v</w:t>
      </w:r>
      <w:r w:rsidRPr="00190314">
        <w:rPr>
          <w:rFonts w:ascii="Calibri" w:hAnsi="Calibri" w:cs="Calibri"/>
          <w:sz w:val="20"/>
          <w:szCs w:val="20"/>
        </w:rPr>
        <w:t>ed by</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z w:val="20"/>
          <w:szCs w:val="20"/>
        </w:rPr>
        <w:t>fe</w:t>
      </w:r>
      <w:r w:rsidRPr="00190314">
        <w:rPr>
          <w:rFonts w:ascii="Calibri" w:hAnsi="Calibri" w:cs="Calibri"/>
          <w:spacing w:val="-3"/>
          <w:sz w:val="20"/>
          <w:szCs w:val="20"/>
        </w:rPr>
        <w:t>d</w:t>
      </w:r>
      <w:r w:rsidRPr="00190314">
        <w:rPr>
          <w:rFonts w:ascii="Calibri" w:hAnsi="Calibri" w:cs="Calibri"/>
          <w:sz w:val="20"/>
          <w:szCs w:val="20"/>
        </w:rPr>
        <w:t>e</w:t>
      </w:r>
      <w:r w:rsidRPr="00190314">
        <w:rPr>
          <w:rFonts w:ascii="Calibri" w:hAnsi="Calibri" w:cs="Calibri"/>
          <w:spacing w:val="-2"/>
          <w:sz w:val="20"/>
          <w:szCs w:val="20"/>
        </w:rPr>
        <w:t>r</w:t>
      </w:r>
      <w:r w:rsidRPr="00190314">
        <w:rPr>
          <w:rFonts w:ascii="Calibri" w:hAnsi="Calibri" w:cs="Calibri"/>
          <w:sz w:val="20"/>
          <w:szCs w:val="20"/>
        </w:rPr>
        <w:t>al</w:t>
      </w:r>
      <w:r w:rsidRPr="00190314">
        <w:rPr>
          <w:rFonts w:ascii="Calibri" w:hAnsi="Calibri" w:cs="Calibri"/>
          <w:spacing w:val="-2"/>
          <w:sz w:val="20"/>
          <w:szCs w:val="20"/>
        </w:rPr>
        <w:t xml:space="preserve"> </w:t>
      </w:r>
      <w:r w:rsidRPr="00190314">
        <w:rPr>
          <w:rFonts w:ascii="Calibri" w:hAnsi="Calibri" w:cs="Calibri"/>
          <w:sz w:val="20"/>
          <w:szCs w:val="20"/>
        </w:rPr>
        <w:t>fu</w:t>
      </w:r>
      <w:r w:rsidRPr="00190314">
        <w:rPr>
          <w:rFonts w:ascii="Calibri" w:hAnsi="Calibri" w:cs="Calibri"/>
          <w:spacing w:val="-3"/>
          <w:sz w:val="20"/>
          <w:szCs w:val="20"/>
        </w:rPr>
        <w:t>n</w:t>
      </w:r>
      <w:r w:rsidRPr="00190314">
        <w:rPr>
          <w:rFonts w:ascii="Calibri" w:hAnsi="Calibri" w:cs="Calibri"/>
          <w:sz w:val="20"/>
          <w:szCs w:val="20"/>
        </w:rPr>
        <w:t xml:space="preserve">der. </w:t>
      </w:r>
      <w:r w:rsidRPr="00190314">
        <w:rPr>
          <w:rFonts w:ascii="Calibri" w:hAnsi="Calibri" w:cs="Calibri"/>
          <w:spacing w:val="-3"/>
          <w:sz w:val="20"/>
          <w:szCs w:val="20"/>
        </w:rPr>
        <w:t>E</w:t>
      </w:r>
      <w:r w:rsidRPr="00190314">
        <w:rPr>
          <w:rFonts w:ascii="Calibri" w:hAnsi="Calibri" w:cs="Calibri"/>
          <w:sz w:val="20"/>
          <w:szCs w:val="20"/>
        </w:rPr>
        <w:t xml:space="preserve">ach </w:t>
      </w:r>
      <w:r w:rsidRPr="00190314">
        <w:rPr>
          <w:rFonts w:ascii="Calibri" w:hAnsi="Calibri" w:cs="Calibri"/>
          <w:spacing w:val="-1"/>
          <w:sz w:val="20"/>
          <w:szCs w:val="20"/>
        </w:rPr>
        <w:t>H</w:t>
      </w:r>
      <w:r w:rsidRPr="00190314">
        <w:rPr>
          <w:rFonts w:ascii="Calibri" w:hAnsi="Calibri" w:cs="Calibri"/>
          <w:sz w:val="20"/>
          <w:szCs w:val="20"/>
        </w:rPr>
        <w:t>o</w:t>
      </w:r>
      <w:r w:rsidRPr="00190314">
        <w:rPr>
          <w:rFonts w:ascii="Calibri" w:hAnsi="Calibri" w:cs="Calibri"/>
          <w:spacing w:val="-2"/>
          <w:sz w:val="20"/>
          <w:szCs w:val="20"/>
        </w:rPr>
        <w:t>s</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1"/>
          <w:sz w:val="20"/>
          <w:szCs w:val="20"/>
        </w:rPr>
        <w:t>S</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z w:val="20"/>
          <w:szCs w:val="20"/>
        </w:rPr>
        <w:t>e</w:t>
      </w:r>
      <w:r w:rsidRPr="00190314">
        <w:rPr>
          <w:rFonts w:ascii="Calibri" w:hAnsi="Calibri" w:cs="Calibri"/>
          <w:spacing w:val="-2"/>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s</w:t>
      </w:r>
      <w:r w:rsidRPr="00190314">
        <w:rPr>
          <w:rFonts w:ascii="Calibri" w:hAnsi="Calibri" w:cs="Calibri"/>
          <w:spacing w:val="-2"/>
          <w:sz w:val="20"/>
          <w:szCs w:val="20"/>
        </w:rPr>
        <w:t xml:space="preserve"> </w:t>
      </w:r>
      <w:r w:rsidRPr="00190314">
        <w:rPr>
          <w:rFonts w:ascii="Calibri" w:hAnsi="Calibri" w:cs="Calibri"/>
          <w:sz w:val="20"/>
          <w:szCs w:val="20"/>
        </w:rPr>
        <w:t>exp</w:t>
      </w:r>
      <w:r w:rsidRPr="00190314">
        <w:rPr>
          <w:rFonts w:ascii="Calibri" w:hAnsi="Calibri" w:cs="Calibri"/>
          <w:spacing w:val="-3"/>
          <w:sz w:val="20"/>
          <w:szCs w:val="20"/>
        </w:rPr>
        <w:t>e</w:t>
      </w:r>
      <w:r w:rsidRPr="00190314">
        <w:rPr>
          <w:rFonts w:ascii="Calibri" w:hAnsi="Calibri" w:cs="Calibri"/>
          <w:sz w:val="20"/>
          <w:szCs w:val="20"/>
        </w:rPr>
        <w:t>c</w:t>
      </w:r>
      <w:r w:rsidRPr="00190314">
        <w:rPr>
          <w:rFonts w:ascii="Calibri" w:hAnsi="Calibri" w:cs="Calibri"/>
          <w:spacing w:val="1"/>
          <w:sz w:val="20"/>
          <w:szCs w:val="20"/>
        </w:rPr>
        <w:t>t</w:t>
      </w:r>
      <w:r w:rsidRPr="00190314">
        <w:rPr>
          <w:rFonts w:ascii="Calibri" w:hAnsi="Calibri" w:cs="Calibri"/>
          <w:sz w:val="20"/>
          <w:szCs w:val="20"/>
        </w:rPr>
        <w:t>ed</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o</w:t>
      </w:r>
      <w:r w:rsidRPr="00190314">
        <w:rPr>
          <w:rFonts w:ascii="Calibri" w:hAnsi="Calibri" w:cs="Calibri"/>
          <w:spacing w:val="-3"/>
          <w:sz w:val="20"/>
          <w:szCs w:val="20"/>
        </w:rPr>
        <w:t xml:space="preserve"> </w:t>
      </w:r>
      <w:r w:rsidRPr="00190314">
        <w:rPr>
          <w:rFonts w:ascii="Calibri" w:hAnsi="Calibri" w:cs="Calibri"/>
          <w:sz w:val="20"/>
          <w:szCs w:val="20"/>
        </w:rPr>
        <w:t>fu</w:t>
      </w:r>
      <w:r w:rsidRPr="00190314">
        <w:rPr>
          <w:rFonts w:ascii="Calibri" w:hAnsi="Calibri" w:cs="Calibri"/>
          <w:spacing w:val="-2"/>
          <w:sz w:val="20"/>
          <w:szCs w:val="20"/>
        </w:rPr>
        <w:t>r</w:t>
      </w:r>
      <w:r w:rsidRPr="00190314">
        <w:rPr>
          <w:rFonts w:ascii="Calibri" w:hAnsi="Calibri" w:cs="Calibri"/>
          <w:spacing w:val="1"/>
          <w:sz w:val="20"/>
          <w:szCs w:val="20"/>
        </w:rPr>
        <w:t>t</w:t>
      </w:r>
      <w:r w:rsidRPr="00190314">
        <w:rPr>
          <w:rFonts w:ascii="Calibri" w:hAnsi="Calibri" w:cs="Calibri"/>
          <w:sz w:val="20"/>
          <w:szCs w:val="20"/>
        </w:rPr>
        <w:t>h</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1"/>
          <w:sz w:val="20"/>
          <w:szCs w:val="20"/>
        </w:rPr>
        <w:t xml:space="preserve"> </w:t>
      </w:r>
      <w:r w:rsidRPr="00190314">
        <w:rPr>
          <w:rFonts w:ascii="Calibri" w:hAnsi="Calibri" w:cs="Calibri"/>
          <w:sz w:val="20"/>
          <w:szCs w:val="20"/>
        </w:rPr>
        <w:t>de</w:t>
      </w:r>
      <w:r w:rsidRPr="00190314">
        <w:rPr>
          <w:rFonts w:ascii="Calibri" w:hAnsi="Calibri" w:cs="Calibri"/>
          <w:spacing w:val="-3"/>
          <w:sz w:val="20"/>
          <w:szCs w:val="20"/>
        </w:rPr>
        <w:t>v</w:t>
      </w:r>
      <w:r w:rsidRPr="00190314">
        <w:rPr>
          <w:rFonts w:ascii="Calibri" w:hAnsi="Calibri" w:cs="Calibri"/>
          <w:sz w:val="20"/>
          <w:szCs w:val="20"/>
        </w:rPr>
        <w:t>e</w:t>
      </w:r>
      <w:r w:rsidRPr="00190314">
        <w:rPr>
          <w:rFonts w:ascii="Calibri" w:hAnsi="Calibri" w:cs="Calibri"/>
          <w:spacing w:val="1"/>
          <w:sz w:val="20"/>
          <w:szCs w:val="20"/>
        </w:rPr>
        <w:t>l</w:t>
      </w:r>
      <w:r w:rsidRPr="00190314">
        <w:rPr>
          <w:rFonts w:ascii="Calibri" w:hAnsi="Calibri" w:cs="Calibri"/>
          <w:spacing w:val="-3"/>
          <w:sz w:val="20"/>
          <w:szCs w:val="20"/>
        </w:rPr>
        <w:t>o</w:t>
      </w:r>
      <w:r w:rsidRPr="00190314">
        <w:rPr>
          <w:rFonts w:ascii="Calibri" w:hAnsi="Calibri" w:cs="Calibri"/>
          <w:sz w:val="20"/>
          <w:szCs w:val="20"/>
        </w:rPr>
        <w:t xml:space="preserve">p </w:t>
      </w:r>
      <w:r w:rsidRPr="00190314">
        <w:rPr>
          <w:rFonts w:ascii="Calibri" w:hAnsi="Calibri" w:cs="Calibri"/>
          <w:spacing w:val="1"/>
          <w:sz w:val="20"/>
          <w:szCs w:val="20"/>
        </w:rPr>
        <w:t>t</w:t>
      </w:r>
      <w:r w:rsidRPr="00190314">
        <w:rPr>
          <w:rFonts w:ascii="Calibri" w:hAnsi="Calibri" w:cs="Calibri"/>
          <w:spacing w:val="-3"/>
          <w:sz w:val="20"/>
          <w:szCs w:val="20"/>
        </w:rPr>
        <w:t>h</w:t>
      </w:r>
      <w:r w:rsidRPr="00190314">
        <w:rPr>
          <w:rFonts w:ascii="Calibri" w:hAnsi="Calibri" w:cs="Calibri"/>
          <w:sz w:val="20"/>
          <w:szCs w:val="20"/>
        </w:rPr>
        <w:t>e</w:t>
      </w:r>
      <w:r w:rsidRPr="00190314">
        <w:rPr>
          <w:rFonts w:ascii="Calibri" w:hAnsi="Calibri" w:cs="Calibri"/>
          <w:spacing w:val="-2"/>
          <w:sz w:val="20"/>
          <w:szCs w:val="20"/>
        </w:rPr>
        <w:t xml:space="preserve"> </w:t>
      </w:r>
      <w:r w:rsidR="001D5F97">
        <w:rPr>
          <w:rFonts w:ascii="Calibri" w:hAnsi="Calibri" w:cs="Calibri"/>
          <w:spacing w:val="1"/>
          <w:sz w:val="20"/>
          <w:szCs w:val="20"/>
        </w:rPr>
        <w:t>position description</w:t>
      </w:r>
      <w:r w:rsidRPr="00190314">
        <w:rPr>
          <w:rFonts w:ascii="Calibri" w:hAnsi="Calibri" w:cs="Calibri"/>
          <w:spacing w:val="-1"/>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o</w:t>
      </w:r>
      <w:r w:rsidRPr="00190314">
        <w:rPr>
          <w:rFonts w:ascii="Calibri" w:hAnsi="Calibri" w:cs="Calibri"/>
          <w:spacing w:val="-3"/>
          <w:sz w:val="20"/>
          <w:szCs w:val="20"/>
        </w:rPr>
        <w:t xml:space="preserve"> </w:t>
      </w:r>
      <w:r w:rsidRPr="00190314">
        <w:rPr>
          <w:rFonts w:ascii="Calibri" w:hAnsi="Calibri" w:cs="Calibri"/>
          <w:sz w:val="20"/>
          <w:szCs w:val="20"/>
        </w:rPr>
        <w:t>re</w:t>
      </w:r>
      <w:r w:rsidRPr="00190314">
        <w:rPr>
          <w:rFonts w:ascii="Calibri" w:hAnsi="Calibri" w:cs="Calibri"/>
          <w:spacing w:val="-2"/>
          <w:sz w:val="20"/>
          <w:szCs w:val="20"/>
        </w:rPr>
        <w:t>f</w:t>
      </w:r>
      <w:r w:rsidRPr="00190314">
        <w:rPr>
          <w:rFonts w:ascii="Calibri" w:hAnsi="Calibri" w:cs="Calibri"/>
          <w:spacing w:val="1"/>
          <w:sz w:val="20"/>
          <w:szCs w:val="20"/>
        </w:rPr>
        <w:t>l</w:t>
      </w:r>
      <w:r w:rsidRPr="00190314">
        <w:rPr>
          <w:rFonts w:ascii="Calibri" w:hAnsi="Calibri" w:cs="Calibri"/>
          <w:spacing w:val="-3"/>
          <w:sz w:val="20"/>
          <w:szCs w:val="20"/>
        </w:rPr>
        <w:t>e</w:t>
      </w:r>
      <w:r w:rsidRPr="00190314">
        <w:rPr>
          <w:rFonts w:ascii="Calibri" w:hAnsi="Calibri" w:cs="Calibri"/>
          <w:sz w:val="20"/>
          <w:szCs w:val="20"/>
        </w:rPr>
        <w:t>ct</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z w:val="20"/>
          <w:szCs w:val="20"/>
        </w:rPr>
        <w:t>spe</w:t>
      </w:r>
      <w:r w:rsidRPr="00190314">
        <w:rPr>
          <w:rFonts w:ascii="Calibri" w:hAnsi="Calibri" w:cs="Calibri"/>
          <w:spacing w:val="-3"/>
          <w:sz w:val="20"/>
          <w:szCs w:val="20"/>
        </w:rPr>
        <w:t>c</w:t>
      </w:r>
      <w:r w:rsidRPr="00190314">
        <w:rPr>
          <w:rFonts w:ascii="Calibri" w:hAnsi="Calibri" w:cs="Calibri"/>
          <w:spacing w:val="1"/>
          <w:sz w:val="20"/>
          <w:szCs w:val="20"/>
        </w:rPr>
        <w:t>i</w:t>
      </w:r>
      <w:r w:rsidRPr="00190314">
        <w:rPr>
          <w:rFonts w:ascii="Calibri" w:hAnsi="Calibri" w:cs="Calibri"/>
          <w:spacing w:val="-2"/>
          <w:sz w:val="20"/>
          <w:szCs w:val="20"/>
        </w:rPr>
        <w:t>f</w:t>
      </w:r>
      <w:r w:rsidRPr="00190314">
        <w:rPr>
          <w:rFonts w:ascii="Calibri" w:hAnsi="Calibri" w:cs="Calibri"/>
          <w:spacing w:val="1"/>
          <w:sz w:val="20"/>
          <w:szCs w:val="20"/>
        </w:rPr>
        <w:t>i</w:t>
      </w:r>
      <w:r w:rsidRPr="00190314">
        <w:rPr>
          <w:rFonts w:ascii="Calibri" w:hAnsi="Calibri" w:cs="Calibri"/>
          <w:sz w:val="20"/>
          <w:szCs w:val="20"/>
        </w:rPr>
        <w:t xml:space="preserve">c </w:t>
      </w:r>
      <w:r w:rsidRPr="00190314">
        <w:rPr>
          <w:rFonts w:ascii="Calibri" w:hAnsi="Calibri" w:cs="Calibri"/>
          <w:spacing w:val="1"/>
          <w:sz w:val="20"/>
          <w:szCs w:val="20"/>
        </w:rPr>
        <w:t>t</w:t>
      </w:r>
      <w:r w:rsidRPr="00190314">
        <w:rPr>
          <w:rFonts w:ascii="Calibri" w:hAnsi="Calibri" w:cs="Calibri"/>
          <w:sz w:val="20"/>
          <w:szCs w:val="20"/>
        </w:rPr>
        <w:t>as</w:t>
      </w:r>
      <w:r w:rsidRPr="00190314">
        <w:rPr>
          <w:rFonts w:ascii="Calibri" w:hAnsi="Calibri" w:cs="Calibri"/>
          <w:spacing w:val="-3"/>
          <w:sz w:val="20"/>
          <w:szCs w:val="20"/>
        </w:rPr>
        <w:t>k</w:t>
      </w:r>
      <w:r w:rsidRPr="00190314">
        <w:rPr>
          <w:rFonts w:ascii="Calibri" w:hAnsi="Calibri" w:cs="Calibri"/>
          <w:sz w:val="20"/>
          <w:szCs w:val="20"/>
        </w:rPr>
        <w:t>s and</w:t>
      </w:r>
      <w:r w:rsidRPr="00190314">
        <w:rPr>
          <w:rFonts w:ascii="Calibri" w:hAnsi="Calibri" w:cs="Calibri"/>
          <w:spacing w:val="-3"/>
          <w:sz w:val="20"/>
          <w:szCs w:val="20"/>
        </w:rPr>
        <w:t xml:space="preserve"> </w:t>
      </w:r>
      <w:r w:rsidRPr="00190314">
        <w:rPr>
          <w:rFonts w:ascii="Calibri" w:hAnsi="Calibri" w:cs="Calibri"/>
          <w:sz w:val="20"/>
          <w:szCs w:val="20"/>
        </w:rPr>
        <w:t>a</w:t>
      </w:r>
      <w:r w:rsidRPr="00190314">
        <w:rPr>
          <w:rFonts w:ascii="Calibri" w:hAnsi="Calibri" w:cs="Calibri"/>
          <w:spacing w:val="-3"/>
          <w:sz w:val="20"/>
          <w:szCs w:val="20"/>
        </w:rPr>
        <w:t>c</w:t>
      </w:r>
      <w:r w:rsidRPr="00190314">
        <w:rPr>
          <w:rFonts w:ascii="Calibri" w:hAnsi="Calibri" w:cs="Calibri"/>
          <w:spacing w:val="1"/>
          <w:sz w:val="20"/>
          <w:szCs w:val="20"/>
        </w:rPr>
        <w:t>ti</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pacing w:val="-3"/>
          <w:sz w:val="20"/>
          <w:szCs w:val="20"/>
        </w:rPr>
        <w:t>e</w:t>
      </w:r>
      <w:r w:rsidRPr="00190314">
        <w:rPr>
          <w:rFonts w:ascii="Calibri" w:hAnsi="Calibri" w:cs="Calibri"/>
          <w:sz w:val="20"/>
          <w:szCs w:val="20"/>
        </w:rPr>
        <w:t xml:space="preserve">s </w:t>
      </w:r>
      <w:r w:rsidRPr="00190314">
        <w:rPr>
          <w:rFonts w:ascii="Calibri" w:hAnsi="Calibri" w:cs="Calibri"/>
          <w:spacing w:val="1"/>
          <w:sz w:val="20"/>
          <w:szCs w:val="20"/>
        </w:rPr>
        <w:t>t</w:t>
      </w:r>
      <w:r w:rsidRPr="00190314">
        <w:rPr>
          <w:rFonts w:ascii="Calibri" w:hAnsi="Calibri" w:cs="Calibri"/>
          <w:spacing w:val="-3"/>
          <w:sz w:val="20"/>
          <w:szCs w:val="20"/>
        </w:rPr>
        <w:t>h</w:t>
      </w:r>
      <w:r w:rsidRPr="00190314">
        <w:rPr>
          <w:rFonts w:ascii="Calibri" w:hAnsi="Calibri" w:cs="Calibri"/>
          <w:sz w:val="20"/>
          <w:szCs w:val="20"/>
        </w:rPr>
        <w:t>at</w:t>
      </w:r>
      <w:r w:rsidRPr="00190314">
        <w:rPr>
          <w:rFonts w:ascii="Calibri" w:hAnsi="Calibri" w:cs="Calibri"/>
          <w:spacing w:val="1"/>
          <w:sz w:val="20"/>
          <w:szCs w:val="20"/>
        </w:rPr>
        <w:t xml:space="preserve"> </w:t>
      </w:r>
      <w:r w:rsidRPr="00190314">
        <w:rPr>
          <w:rFonts w:ascii="Calibri" w:hAnsi="Calibri" w:cs="Calibri"/>
          <w:spacing w:val="-4"/>
          <w:sz w:val="20"/>
          <w:szCs w:val="20"/>
        </w:rPr>
        <w:t>w</w:t>
      </w:r>
      <w:r w:rsidRPr="00190314">
        <w:rPr>
          <w:rFonts w:ascii="Calibri" w:hAnsi="Calibri" w:cs="Calibri"/>
          <w:spacing w:val="1"/>
          <w:sz w:val="20"/>
          <w:szCs w:val="20"/>
        </w:rPr>
        <w:t>i</w:t>
      </w:r>
      <w:r w:rsidRPr="00190314">
        <w:rPr>
          <w:rFonts w:ascii="Calibri" w:hAnsi="Calibri" w:cs="Calibri"/>
          <w:spacing w:val="-2"/>
          <w:sz w:val="20"/>
          <w:szCs w:val="20"/>
        </w:rPr>
        <w:t>l</w:t>
      </w:r>
      <w:r w:rsidRPr="00190314">
        <w:rPr>
          <w:rFonts w:ascii="Calibri" w:hAnsi="Calibri" w:cs="Calibri"/>
          <w:sz w:val="20"/>
          <w:szCs w:val="20"/>
        </w:rPr>
        <w:t>l</w:t>
      </w:r>
      <w:r w:rsidRPr="00190314">
        <w:rPr>
          <w:rFonts w:ascii="Calibri" w:hAnsi="Calibri" w:cs="Calibri"/>
          <w:spacing w:val="-2"/>
          <w:sz w:val="20"/>
          <w:szCs w:val="20"/>
        </w:rPr>
        <w:t xml:space="preserve"> </w:t>
      </w:r>
      <w:r w:rsidRPr="00190314">
        <w:rPr>
          <w:rFonts w:ascii="Calibri" w:hAnsi="Calibri" w:cs="Calibri"/>
          <w:sz w:val="20"/>
          <w:szCs w:val="20"/>
        </w:rPr>
        <w:t>res</w:t>
      </w:r>
      <w:r w:rsidRPr="00190314">
        <w:rPr>
          <w:rFonts w:ascii="Calibri" w:hAnsi="Calibri" w:cs="Calibri"/>
          <w:spacing w:val="-3"/>
          <w:sz w:val="20"/>
          <w:szCs w:val="20"/>
        </w:rPr>
        <w:t>u</w:t>
      </w:r>
      <w:r w:rsidRPr="00190314">
        <w:rPr>
          <w:rFonts w:ascii="Calibri" w:hAnsi="Calibri" w:cs="Calibri"/>
          <w:spacing w:val="1"/>
          <w:sz w:val="20"/>
          <w:szCs w:val="20"/>
        </w:rPr>
        <w:t>l</w:t>
      </w:r>
      <w:r w:rsidRPr="00190314">
        <w:rPr>
          <w:rFonts w:ascii="Calibri" w:hAnsi="Calibri" w:cs="Calibri"/>
          <w:sz w:val="20"/>
          <w:szCs w:val="20"/>
        </w:rPr>
        <w:t>t</w:t>
      </w:r>
      <w:r w:rsidRPr="00190314">
        <w:rPr>
          <w:rFonts w:ascii="Calibri" w:hAnsi="Calibri" w:cs="Calibri"/>
          <w:spacing w:val="-2"/>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z w:val="20"/>
          <w:szCs w:val="20"/>
        </w:rPr>
        <w:t>s</w:t>
      </w:r>
      <w:r w:rsidRPr="00190314">
        <w:rPr>
          <w:rFonts w:ascii="Calibri" w:hAnsi="Calibri" w:cs="Calibri"/>
          <w:spacing w:val="-2"/>
          <w:sz w:val="20"/>
          <w:szCs w:val="20"/>
        </w:rPr>
        <w:t>t</w:t>
      </w:r>
      <w:r w:rsidRPr="00190314">
        <w:rPr>
          <w:rFonts w:ascii="Calibri" w:hAnsi="Calibri" w:cs="Calibri"/>
          <w:sz w:val="20"/>
          <w:szCs w:val="20"/>
        </w:rPr>
        <w:t>a</w:t>
      </w:r>
      <w:r w:rsidRPr="00190314">
        <w:rPr>
          <w:rFonts w:ascii="Calibri" w:hAnsi="Calibri" w:cs="Calibri"/>
          <w:spacing w:val="1"/>
          <w:sz w:val="20"/>
          <w:szCs w:val="20"/>
        </w:rPr>
        <w:t>t</w:t>
      </w:r>
      <w:r w:rsidRPr="00190314">
        <w:rPr>
          <w:rFonts w:ascii="Calibri" w:hAnsi="Calibri" w:cs="Calibri"/>
          <w:spacing w:val="-3"/>
          <w:sz w:val="20"/>
          <w:szCs w:val="20"/>
        </w:rPr>
        <w:t>e</w:t>
      </w:r>
      <w:r w:rsidRPr="00190314">
        <w:rPr>
          <w:rFonts w:ascii="Calibri" w:hAnsi="Calibri" w:cs="Calibri"/>
          <w:sz w:val="20"/>
          <w:szCs w:val="20"/>
        </w:rPr>
        <w:t xml:space="preserve">d </w:t>
      </w:r>
      <w:r w:rsidRPr="00190314">
        <w:rPr>
          <w:rFonts w:ascii="Calibri" w:hAnsi="Calibri" w:cs="Calibri"/>
          <w:spacing w:val="-3"/>
          <w:sz w:val="20"/>
          <w:szCs w:val="20"/>
        </w:rPr>
        <w:t>g</w:t>
      </w:r>
      <w:r w:rsidRPr="00190314">
        <w:rPr>
          <w:rFonts w:ascii="Calibri" w:hAnsi="Calibri" w:cs="Calibri"/>
          <w:sz w:val="20"/>
          <w:szCs w:val="20"/>
        </w:rPr>
        <w:t>oa</w:t>
      </w:r>
      <w:r w:rsidRPr="00190314">
        <w:rPr>
          <w:rFonts w:ascii="Calibri" w:hAnsi="Calibri" w:cs="Calibri"/>
          <w:spacing w:val="1"/>
          <w:sz w:val="20"/>
          <w:szCs w:val="20"/>
        </w:rPr>
        <w:t>l</w:t>
      </w:r>
      <w:r w:rsidRPr="00190314">
        <w:rPr>
          <w:rFonts w:ascii="Calibri" w:hAnsi="Calibri" w:cs="Calibri"/>
          <w:sz w:val="20"/>
          <w:szCs w:val="20"/>
        </w:rPr>
        <w:t xml:space="preserve">s </w:t>
      </w:r>
      <w:r w:rsidRPr="00190314">
        <w:rPr>
          <w:rFonts w:ascii="Calibri" w:hAnsi="Calibri" w:cs="Calibri"/>
          <w:spacing w:val="-3"/>
          <w:sz w:val="20"/>
          <w:szCs w:val="20"/>
        </w:rPr>
        <w:t>an</w:t>
      </w:r>
      <w:r w:rsidRPr="00190314">
        <w:rPr>
          <w:rFonts w:ascii="Calibri" w:hAnsi="Calibri" w:cs="Calibri"/>
          <w:sz w:val="20"/>
          <w:szCs w:val="20"/>
        </w:rPr>
        <w:t>d o</w:t>
      </w:r>
      <w:r w:rsidRPr="00190314">
        <w:rPr>
          <w:rFonts w:ascii="Calibri" w:hAnsi="Calibri" w:cs="Calibri"/>
          <w:spacing w:val="-3"/>
          <w:sz w:val="20"/>
          <w:szCs w:val="20"/>
        </w:rPr>
        <w:t>b</w:t>
      </w:r>
      <w:r w:rsidRPr="00190314">
        <w:rPr>
          <w:rFonts w:ascii="Calibri" w:hAnsi="Calibri" w:cs="Calibri"/>
          <w:spacing w:val="3"/>
          <w:sz w:val="20"/>
          <w:szCs w:val="20"/>
        </w:rPr>
        <w:t>j</w:t>
      </w:r>
      <w:r w:rsidRPr="00190314">
        <w:rPr>
          <w:rFonts w:ascii="Calibri" w:hAnsi="Calibri" w:cs="Calibri"/>
          <w:spacing w:val="-3"/>
          <w:sz w:val="20"/>
          <w:szCs w:val="20"/>
        </w:rPr>
        <w:t>e</w:t>
      </w:r>
      <w:r w:rsidRPr="00190314">
        <w:rPr>
          <w:rFonts w:ascii="Calibri" w:hAnsi="Calibri" w:cs="Calibri"/>
          <w:sz w:val="20"/>
          <w:szCs w:val="20"/>
        </w:rPr>
        <w:t>c</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pacing w:val="-3"/>
          <w:sz w:val="20"/>
          <w:szCs w:val="20"/>
        </w:rPr>
        <w:t>v</w:t>
      </w:r>
      <w:r w:rsidRPr="00190314">
        <w:rPr>
          <w:rFonts w:ascii="Calibri" w:hAnsi="Calibri" w:cs="Calibri"/>
          <w:sz w:val="20"/>
          <w:szCs w:val="20"/>
        </w:rPr>
        <w:t>es of</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z w:val="20"/>
          <w:szCs w:val="20"/>
        </w:rPr>
        <w:t>o</w:t>
      </w:r>
      <w:r w:rsidRPr="00190314">
        <w:rPr>
          <w:rFonts w:ascii="Calibri" w:hAnsi="Calibri" w:cs="Calibri"/>
          <w:spacing w:val="-3"/>
          <w:sz w:val="20"/>
          <w:szCs w:val="20"/>
        </w:rPr>
        <w:t>v</w:t>
      </w:r>
      <w:r w:rsidRPr="00190314">
        <w:rPr>
          <w:rFonts w:ascii="Calibri" w:hAnsi="Calibri" w:cs="Calibri"/>
          <w:sz w:val="20"/>
          <w:szCs w:val="20"/>
        </w:rPr>
        <w:t>era</w:t>
      </w:r>
      <w:r w:rsidRPr="00190314">
        <w:rPr>
          <w:rFonts w:ascii="Calibri" w:hAnsi="Calibri" w:cs="Calibri"/>
          <w:spacing w:val="-2"/>
          <w:sz w:val="20"/>
          <w:szCs w:val="20"/>
        </w:rPr>
        <w:t>l</w:t>
      </w:r>
      <w:r w:rsidRPr="00190314">
        <w:rPr>
          <w:rFonts w:ascii="Calibri" w:hAnsi="Calibri" w:cs="Calibri"/>
          <w:sz w:val="20"/>
          <w:szCs w:val="20"/>
        </w:rPr>
        <w:t>l</w:t>
      </w:r>
      <w:r w:rsidRPr="00190314">
        <w:rPr>
          <w:rFonts w:ascii="Calibri" w:hAnsi="Calibri" w:cs="Calibri"/>
          <w:spacing w:val="1"/>
          <w:sz w:val="20"/>
          <w:szCs w:val="20"/>
        </w:rPr>
        <w:t xml:space="preserve"> </w:t>
      </w:r>
      <w:r w:rsidRPr="00190314">
        <w:rPr>
          <w:rFonts w:ascii="Calibri" w:hAnsi="Calibri" w:cs="Calibri"/>
          <w:spacing w:val="-3"/>
          <w:sz w:val="20"/>
          <w:szCs w:val="20"/>
        </w:rPr>
        <w:t>p</w:t>
      </w:r>
      <w:r w:rsidRPr="00190314">
        <w:rPr>
          <w:rFonts w:ascii="Calibri" w:hAnsi="Calibri" w:cs="Calibri"/>
          <w:sz w:val="20"/>
          <w:szCs w:val="20"/>
        </w:rPr>
        <w:t>r</w:t>
      </w:r>
      <w:r w:rsidRPr="00190314">
        <w:rPr>
          <w:rFonts w:ascii="Calibri" w:hAnsi="Calibri" w:cs="Calibri"/>
          <w:spacing w:val="-3"/>
          <w:sz w:val="20"/>
          <w:szCs w:val="20"/>
        </w:rPr>
        <w:t>o</w:t>
      </w:r>
      <w:r w:rsidRPr="00190314">
        <w:rPr>
          <w:rFonts w:ascii="Calibri" w:hAnsi="Calibri" w:cs="Calibri"/>
          <w:spacing w:val="3"/>
          <w:sz w:val="20"/>
          <w:szCs w:val="20"/>
        </w:rPr>
        <w:t>j</w:t>
      </w:r>
      <w:r w:rsidRPr="00190314">
        <w:rPr>
          <w:rFonts w:ascii="Calibri" w:hAnsi="Calibri" w:cs="Calibri"/>
          <w:spacing w:val="-3"/>
          <w:sz w:val="20"/>
          <w:szCs w:val="20"/>
        </w:rPr>
        <w:t>e</w:t>
      </w:r>
      <w:r w:rsidRPr="00190314">
        <w:rPr>
          <w:rFonts w:ascii="Calibri" w:hAnsi="Calibri" w:cs="Calibri"/>
          <w:sz w:val="20"/>
          <w:szCs w:val="20"/>
        </w:rPr>
        <w:t>c</w:t>
      </w:r>
      <w:r w:rsidRPr="00190314">
        <w:rPr>
          <w:rFonts w:ascii="Calibri" w:hAnsi="Calibri" w:cs="Calibri"/>
          <w:spacing w:val="1"/>
          <w:sz w:val="20"/>
          <w:szCs w:val="20"/>
        </w:rPr>
        <w:t>t</w:t>
      </w:r>
      <w:r w:rsidRPr="00190314">
        <w:rPr>
          <w:rFonts w:ascii="Calibri" w:hAnsi="Calibri" w:cs="Calibri"/>
          <w:sz w:val="20"/>
          <w:szCs w:val="20"/>
        </w:rPr>
        <w:t>.</w:t>
      </w:r>
      <w:r w:rsidR="0031008B">
        <w:rPr>
          <w:rFonts w:ascii="Calibri" w:hAnsi="Calibri" w:cs="Calibri"/>
          <w:sz w:val="20"/>
          <w:szCs w:val="20"/>
        </w:rPr>
        <w:t xml:space="preserve"> </w:t>
      </w:r>
      <w:r w:rsidRPr="00190314">
        <w:rPr>
          <w:rFonts w:ascii="Calibri" w:hAnsi="Calibri" w:cs="Calibri"/>
          <w:spacing w:val="-1"/>
          <w:sz w:val="20"/>
          <w:szCs w:val="20"/>
        </w:rPr>
        <w:t>F</w:t>
      </w:r>
      <w:r w:rsidRPr="00190314">
        <w:rPr>
          <w:rFonts w:ascii="Calibri" w:hAnsi="Calibri" w:cs="Calibri"/>
          <w:sz w:val="20"/>
          <w:szCs w:val="20"/>
        </w:rPr>
        <w:t>or</w:t>
      </w:r>
      <w:r w:rsidRPr="00190314">
        <w:rPr>
          <w:rFonts w:ascii="Calibri" w:hAnsi="Calibri" w:cs="Calibri"/>
          <w:spacing w:val="-2"/>
          <w:sz w:val="20"/>
          <w:szCs w:val="20"/>
        </w:rPr>
        <w:t xml:space="preserve"> </w:t>
      </w:r>
      <w:r w:rsidR="00372454">
        <w:rPr>
          <w:rFonts w:ascii="Calibri" w:hAnsi="Calibri" w:cs="Calibri"/>
          <w:spacing w:val="-2"/>
          <w:sz w:val="20"/>
          <w:szCs w:val="20"/>
        </w:rPr>
        <w:t>MCNCE</w:t>
      </w:r>
      <w:r w:rsidR="001D5F97">
        <w:rPr>
          <w:rFonts w:ascii="Calibri" w:hAnsi="Calibri" w:cs="Calibri"/>
          <w:spacing w:val="-2"/>
          <w:sz w:val="20"/>
          <w:szCs w:val="20"/>
        </w:rPr>
        <w:t>’s AmeriCorps</w:t>
      </w:r>
      <w:r w:rsidRPr="00190314">
        <w:rPr>
          <w:rFonts w:ascii="Calibri" w:hAnsi="Calibri" w:cs="Calibri"/>
          <w:spacing w:val="-1"/>
          <w:sz w:val="20"/>
          <w:szCs w:val="20"/>
        </w:rPr>
        <w:t xml:space="preserve"> </w:t>
      </w:r>
      <w:r w:rsidRPr="00190314">
        <w:rPr>
          <w:rFonts w:ascii="Calibri" w:hAnsi="Calibri" w:cs="Calibri"/>
          <w:sz w:val="20"/>
          <w:szCs w:val="20"/>
        </w:rPr>
        <w:t>pr</w:t>
      </w:r>
      <w:r w:rsidRPr="00190314">
        <w:rPr>
          <w:rFonts w:ascii="Calibri" w:hAnsi="Calibri" w:cs="Calibri"/>
          <w:spacing w:val="-3"/>
          <w:sz w:val="20"/>
          <w:szCs w:val="20"/>
        </w:rPr>
        <w:t>o</w:t>
      </w:r>
      <w:r w:rsidRPr="00190314">
        <w:rPr>
          <w:rFonts w:ascii="Calibri" w:hAnsi="Calibri" w:cs="Calibri"/>
          <w:spacing w:val="1"/>
          <w:sz w:val="20"/>
          <w:szCs w:val="20"/>
        </w:rPr>
        <w:t>j</w:t>
      </w:r>
      <w:r w:rsidRPr="00190314">
        <w:rPr>
          <w:rFonts w:ascii="Calibri" w:hAnsi="Calibri" w:cs="Calibri"/>
          <w:sz w:val="20"/>
          <w:szCs w:val="20"/>
        </w:rPr>
        <w:t>e</w:t>
      </w:r>
      <w:r w:rsidRPr="00190314">
        <w:rPr>
          <w:rFonts w:ascii="Calibri" w:hAnsi="Calibri" w:cs="Calibri"/>
          <w:spacing w:val="-3"/>
          <w:sz w:val="20"/>
          <w:szCs w:val="20"/>
        </w:rPr>
        <w:t>c</w:t>
      </w:r>
      <w:r w:rsidRPr="00190314">
        <w:rPr>
          <w:rFonts w:ascii="Calibri" w:hAnsi="Calibri" w:cs="Calibri"/>
          <w:spacing w:val="1"/>
          <w:sz w:val="20"/>
          <w:szCs w:val="20"/>
        </w:rPr>
        <w:t>t</w:t>
      </w:r>
      <w:r w:rsidRPr="00190314">
        <w:rPr>
          <w:rFonts w:ascii="Calibri" w:hAnsi="Calibri" w:cs="Calibri"/>
          <w:sz w:val="20"/>
          <w:szCs w:val="20"/>
        </w:rPr>
        <w:t>s,</w:t>
      </w:r>
      <w:r w:rsidRPr="00190314">
        <w:rPr>
          <w:rFonts w:ascii="Calibri" w:hAnsi="Calibri" w:cs="Calibri"/>
          <w:spacing w:val="-3"/>
          <w:sz w:val="20"/>
          <w:szCs w:val="20"/>
        </w:rPr>
        <w:t xml:space="preserve"> </w:t>
      </w:r>
      <w:r w:rsidR="001D5F97">
        <w:rPr>
          <w:rFonts w:ascii="Calibri" w:hAnsi="Calibri" w:cs="Calibri"/>
          <w:spacing w:val="1"/>
          <w:sz w:val="20"/>
          <w:szCs w:val="20"/>
        </w:rPr>
        <w:t xml:space="preserve">the </w:t>
      </w:r>
      <w:r w:rsidR="00372454">
        <w:rPr>
          <w:rFonts w:ascii="Calibri" w:hAnsi="Calibri" w:cs="Calibri"/>
          <w:spacing w:val="1"/>
          <w:sz w:val="20"/>
          <w:szCs w:val="20"/>
        </w:rPr>
        <w:t>Campus Corps</w:t>
      </w:r>
      <w:r w:rsidR="001D5F97">
        <w:rPr>
          <w:rFonts w:ascii="Calibri" w:hAnsi="Calibri" w:cs="Calibri"/>
          <w:spacing w:val="1"/>
          <w:sz w:val="20"/>
          <w:szCs w:val="20"/>
        </w:rPr>
        <w:t xml:space="preserve"> Position Description has</w:t>
      </w:r>
      <w:r w:rsidRPr="00190314">
        <w:rPr>
          <w:rFonts w:ascii="Calibri" w:hAnsi="Calibri" w:cs="Calibri"/>
          <w:sz w:val="20"/>
          <w:szCs w:val="20"/>
        </w:rPr>
        <w:t xml:space="preserve"> </w:t>
      </w:r>
      <w:r w:rsidRPr="00190314">
        <w:rPr>
          <w:rFonts w:ascii="Calibri" w:hAnsi="Calibri" w:cs="Calibri"/>
          <w:spacing w:val="-2"/>
          <w:sz w:val="20"/>
          <w:szCs w:val="20"/>
        </w:rPr>
        <w:t>s</w:t>
      </w:r>
      <w:r w:rsidRPr="00190314">
        <w:rPr>
          <w:rFonts w:ascii="Calibri" w:hAnsi="Calibri" w:cs="Calibri"/>
          <w:sz w:val="20"/>
          <w:szCs w:val="20"/>
        </w:rPr>
        <w:t>pe</w:t>
      </w:r>
      <w:r w:rsidRPr="00190314">
        <w:rPr>
          <w:rFonts w:ascii="Calibri" w:hAnsi="Calibri" w:cs="Calibri"/>
          <w:spacing w:val="-3"/>
          <w:sz w:val="20"/>
          <w:szCs w:val="20"/>
        </w:rPr>
        <w:t>c</w:t>
      </w:r>
      <w:r w:rsidRPr="00190314">
        <w:rPr>
          <w:rFonts w:ascii="Calibri" w:hAnsi="Calibri" w:cs="Calibri"/>
          <w:spacing w:val="1"/>
          <w:sz w:val="20"/>
          <w:szCs w:val="20"/>
        </w:rPr>
        <w:t>i</w:t>
      </w:r>
      <w:r w:rsidRPr="00190314">
        <w:rPr>
          <w:rFonts w:ascii="Calibri" w:hAnsi="Calibri" w:cs="Calibri"/>
          <w:spacing w:val="-2"/>
          <w:sz w:val="20"/>
          <w:szCs w:val="20"/>
        </w:rPr>
        <w:t>f</w:t>
      </w:r>
      <w:r w:rsidRPr="00190314">
        <w:rPr>
          <w:rFonts w:ascii="Calibri" w:hAnsi="Calibri" w:cs="Calibri"/>
          <w:spacing w:val="1"/>
          <w:sz w:val="20"/>
          <w:szCs w:val="20"/>
        </w:rPr>
        <w:t>i</w:t>
      </w:r>
      <w:r w:rsidRPr="00190314">
        <w:rPr>
          <w:rFonts w:ascii="Calibri" w:hAnsi="Calibri" w:cs="Calibri"/>
          <w:sz w:val="20"/>
          <w:szCs w:val="20"/>
        </w:rPr>
        <w:t xml:space="preserve">c, </w:t>
      </w:r>
      <w:r w:rsidRPr="00190314">
        <w:rPr>
          <w:rFonts w:ascii="Calibri" w:hAnsi="Calibri" w:cs="Calibri"/>
          <w:spacing w:val="-4"/>
          <w:sz w:val="20"/>
          <w:szCs w:val="20"/>
        </w:rPr>
        <w:t>m</w:t>
      </w:r>
      <w:r w:rsidRPr="00190314">
        <w:rPr>
          <w:rFonts w:ascii="Calibri" w:hAnsi="Calibri" w:cs="Calibri"/>
          <w:sz w:val="20"/>
          <w:szCs w:val="20"/>
        </w:rPr>
        <w:t>easu</w:t>
      </w:r>
      <w:r w:rsidRPr="00190314">
        <w:rPr>
          <w:rFonts w:ascii="Calibri" w:hAnsi="Calibri" w:cs="Calibri"/>
          <w:spacing w:val="-2"/>
          <w:sz w:val="20"/>
          <w:szCs w:val="20"/>
        </w:rPr>
        <w:t>r</w:t>
      </w:r>
      <w:r w:rsidRPr="00190314">
        <w:rPr>
          <w:rFonts w:ascii="Calibri" w:hAnsi="Calibri" w:cs="Calibri"/>
          <w:sz w:val="20"/>
          <w:szCs w:val="20"/>
        </w:rPr>
        <w:t>ab</w:t>
      </w:r>
      <w:r w:rsidRPr="00190314">
        <w:rPr>
          <w:rFonts w:ascii="Calibri" w:hAnsi="Calibri" w:cs="Calibri"/>
          <w:spacing w:val="-2"/>
          <w:sz w:val="20"/>
          <w:szCs w:val="20"/>
        </w:rPr>
        <w:t>l</w:t>
      </w:r>
      <w:r w:rsidRPr="00190314">
        <w:rPr>
          <w:rFonts w:ascii="Calibri" w:hAnsi="Calibri" w:cs="Calibri"/>
          <w:sz w:val="20"/>
          <w:szCs w:val="20"/>
        </w:rPr>
        <w:t>e ou</w:t>
      </w:r>
      <w:r w:rsidRPr="00190314">
        <w:rPr>
          <w:rFonts w:ascii="Calibri" w:hAnsi="Calibri" w:cs="Calibri"/>
          <w:spacing w:val="-2"/>
          <w:sz w:val="20"/>
          <w:szCs w:val="20"/>
        </w:rPr>
        <w:t>t</w:t>
      </w:r>
      <w:r w:rsidRPr="00190314">
        <w:rPr>
          <w:rFonts w:ascii="Calibri" w:hAnsi="Calibri" w:cs="Calibri"/>
          <w:sz w:val="20"/>
          <w:szCs w:val="20"/>
        </w:rPr>
        <w:t>co</w:t>
      </w:r>
      <w:r w:rsidRPr="00190314">
        <w:rPr>
          <w:rFonts w:ascii="Calibri" w:hAnsi="Calibri" w:cs="Calibri"/>
          <w:spacing w:val="-4"/>
          <w:sz w:val="20"/>
          <w:szCs w:val="20"/>
        </w:rPr>
        <w:t>m</w:t>
      </w:r>
      <w:r w:rsidRPr="00190314">
        <w:rPr>
          <w:rFonts w:ascii="Calibri" w:hAnsi="Calibri" w:cs="Calibri"/>
          <w:sz w:val="20"/>
          <w:szCs w:val="20"/>
        </w:rPr>
        <w:t>es for</w:t>
      </w:r>
      <w:r w:rsidRPr="00190314">
        <w:rPr>
          <w:rFonts w:ascii="Calibri" w:hAnsi="Calibri" w:cs="Calibri"/>
          <w:spacing w:val="1"/>
          <w:sz w:val="20"/>
          <w:szCs w:val="20"/>
        </w:rPr>
        <w:t xml:space="preserve"> </w:t>
      </w:r>
      <w:r w:rsidRPr="00190314">
        <w:rPr>
          <w:rFonts w:ascii="Calibri" w:hAnsi="Calibri" w:cs="Calibri"/>
          <w:spacing w:val="-3"/>
          <w:sz w:val="20"/>
          <w:szCs w:val="20"/>
        </w:rPr>
        <w:t>b</w:t>
      </w:r>
      <w:r w:rsidRPr="00190314">
        <w:rPr>
          <w:rFonts w:ascii="Calibri" w:hAnsi="Calibri" w:cs="Calibri"/>
          <w:sz w:val="20"/>
          <w:szCs w:val="20"/>
        </w:rPr>
        <w:t>o</w:t>
      </w:r>
      <w:r w:rsidRPr="00190314">
        <w:rPr>
          <w:rFonts w:ascii="Calibri" w:hAnsi="Calibri" w:cs="Calibri"/>
          <w:spacing w:val="1"/>
          <w:sz w:val="20"/>
          <w:szCs w:val="20"/>
        </w:rPr>
        <w:t>t</w:t>
      </w:r>
      <w:r w:rsidRPr="00190314">
        <w:rPr>
          <w:rFonts w:ascii="Calibri" w:hAnsi="Calibri" w:cs="Calibri"/>
          <w:sz w:val="20"/>
          <w:szCs w:val="20"/>
        </w:rPr>
        <w:t>h</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z w:val="20"/>
          <w:szCs w:val="20"/>
        </w:rPr>
        <w:t>c</w:t>
      </w:r>
      <w:r w:rsidRPr="00190314">
        <w:rPr>
          <w:rFonts w:ascii="Calibri" w:hAnsi="Calibri" w:cs="Calibri"/>
          <w:spacing w:val="-3"/>
          <w:sz w:val="20"/>
          <w:szCs w:val="20"/>
        </w:rPr>
        <w:t>o</w:t>
      </w:r>
      <w:r w:rsidRPr="00190314">
        <w:rPr>
          <w:rFonts w:ascii="Calibri" w:hAnsi="Calibri" w:cs="Calibri"/>
          <w:spacing w:val="-2"/>
          <w:sz w:val="20"/>
          <w:szCs w:val="20"/>
        </w:rPr>
        <w:t>m</w:t>
      </w:r>
      <w:r w:rsidRPr="00190314">
        <w:rPr>
          <w:rFonts w:ascii="Calibri" w:hAnsi="Calibri" w:cs="Calibri"/>
          <w:spacing w:val="-4"/>
          <w:sz w:val="20"/>
          <w:szCs w:val="20"/>
        </w:rPr>
        <w:t>m</w:t>
      </w:r>
      <w:r w:rsidRPr="00190314">
        <w:rPr>
          <w:rFonts w:ascii="Calibri" w:hAnsi="Calibri" w:cs="Calibri"/>
          <w:sz w:val="20"/>
          <w:szCs w:val="20"/>
        </w:rPr>
        <w:t>un</w:t>
      </w:r>
      <w:r w:rsidRPr="00190314">
        <w:rPr>
          <w:rFonts w:ascii="Calibri" w:hAnsi="Calibri" w:cs="Calibri"/>
          <w:spacing w:val="1"/>
          <w:sz w:val="20"/>
          <w:szCs w:val="20"/>
        </w:rPr>
        <w:t>it</w:t>
      </w:r>
      <w:r w:rsidRPr="00190314">
        <w:rPr>
          <w:rFonts w:ascii="Calibri" w:hAnsi="Calibri" w:cs="Calibri"/>
          <w:sz w:val="20"/>
          <w:szCs w:val="20"/>
        </w:rPr>
        <w:t>y</w:t>
      </w:r>
      <w:r w:rsidRPr="00190314">
        <w:rPr>
          <w:rFonts w:ascii="Calibri" w:hAnsi="Calibri" w:cs="Calibri"/>
          <w:spacing w:val="-3"/>
          <w:sz w:val="20"/>
          <w:szCs w:val="20"/>
        </w:rPr>
        <w:t xml:space="preserve"> </w:t>
      </w:r>
      <w:r w:rsidRPr="00190314">
        <w:rPr>
          <w:rFonts w:ascii="Calibri" w:hAnsi="Calibri" w:cs="Calibri"/>
          <w:sz w:val="20"/>
          <w:szCs w:val="20"/>
        </w:rPr>
        <w:t>par</w:t>
      </w:r>
      <w:r w:rsidRPr="00190314">
        <w:rPr>
          <w:rFonts w:ascii="Calibri" w:hAnsi="Calibri" w:cs="Calibri"/>
          <w:spacing w:val="1"/>
          <w:sz w:val="20"/>
          <w:szCs w:val="20"/>
        </w:rPr>
        <w:t>t</w:t>
      </w:r>
      <w:r w:rsidRPr="00190314">
        <w:rPr>
          <w:rFonts w:ascii="Calibri" w:hAnsi="Calibri" w:cs="Calibri"/>
          <w:sz w:val="20"/>
          <w:szCs w:val="20"/>
        </w:rPr>
        <w:t>ner</w:t>
      </w:r>
      <w:r w:rsidRPr="00190314">
        <w:rPr>
          <w:rFonts w:ascii="Calibri" w:hAnsi="Calibri" w:cs="Calibri"/>
          <w:spacing w:val="-2"/>
          <w:sz w:val="20"/>
          <w:szCs w:val="20"/>
        </w:rPr>
        <w:t xml:space="preserve"> </w:t>
      </w:r>
      <w:r w:rsidRPr="00190314">
        <w:rPr>
          <w:rFonts w:ascii="Calibri" w:hAnsi="Calibri" w:cs="Calibri"/>
          <w:sz w:val="20"/>
          <w:szCs w:val="20"/>
        </w:rPr>
        <w:t>and ca</w:t>
      </w:r>
      <w:r w:rsidRPr="00190314">
        <w:rPr>
          <w:rFonts w:ascii="Calibri" w:hAnsi="Calibri" w:cs="Calibri"/>
          <w:spacing w:val="-4"/>
          <w:sz w:val="20"/>
          <w:szCs w:val="20"/>
        </w:rPr>
        <w:t>m</w:t>
      </w:r>
      <w:r w:rsidRPr="00190314">
        <w:rPr>
          <w:rFonts w:ascii="Calibri" w:hAnsi="Calibri" w:cs="Calibri"/>
          <w:sz w:val="20"/>
          <w:szCs w:val="20"/>
        </w:rPr>
        <w:t>pus pa</w:t>
      </w:r>
      <w:r w:rsidRPr="00190314">
        <w:rPr>
          <w:rFonts w:ascii="Calibri" w:hAnsi="Calibri" w:cs="Calibri"/>
          <w:spacing w:val="-2"/>
          <w:sz w:val="20"/>
          <w:szCs w:val="20"/>
        </w:rPr>
        <w:t>r</w:t>
      </w:r>
      <w:r w:rsidRPr="00190314">
        <w:rPr>
          <w:rFonts w:ascii="Calibri" w:hAnsi="Calibri" w:cs="Calibri"/>
          <w:spacing w:val="1"/>
          <w:sz w:val="20"/>
          <w:szCs w:val="20"/>
        </w:rPr>
        <w:t>t</w:t>
      </w:r>
      <w:r w:rsidRPr="00190314">
        <w:rPr>
          <w:rFonts w:ascii="Calibri" w:hAnsi="Calibri" w:cs="Calibri"/>
          <w:sz w:val="20"/>
          <w:szCs w:val="20"/>
        </w:rPr>
        <w:t>ne</w:t>
      </w:r>
      <w:r w:rsidRPr="00190314">
        <w:rPr>
          <w:rFonts w:ascii="Calibri" w:hAnsi="Calibri" w:cs="Calibri"/>
          <w:spacing w:val="-2"/>
          <w:sz w:val="20"/>
          <w:szCs w:val="20"/>
        </w:rPr>
        <w:t>r</w:t>
      </w:r>
      <w:r w:rsidRPr="00190314">
        <w:rPr>
          <w:rFonts w:ascii="Calibri" w:hAnsi="Calibri" w:cs="Calibri"/>
          <w:sz w:val="20"/>
          <w:szCs w:val="20"/>
        </w:rPr>
        <w:t xml:space="preserve">. </w:t>
      </w:r>
      <w:r w:rsidRPr="00B25A02">
        <w:rPr>
          <w:rFonts w:ascii="Calibri" w:hAnsi="Calibri" w:cs="Calibri"/>
          <w:spacing w:val="-1"/>
          <w:sz w:val="20"/>
          <w:szCs w:val="20"/>
          <w:u w:val="single"/>
        </w:rPr>
        <w:t>H</w:t>
      </w:r>
      <w:r w:rsidRPr="00B25A02">
        <w:rPr>
          <w:rFonts w:ascii="Calibri" w:hAnsi="Calibri" w:cs="Calibri"/>
          <w:sz w:val="20"/>
          <w:szCs w:val="20"/>
          <w:u w:val="single"/>
        </w:rPr>
        <w:t>o</w:t>
      </w:r>
      <w:r w:rsidRPr="00B25A02">
        <w:rPr>
          <w:rFonts w:ascii="Calibri" w:hAnsi="Calibri" w:cs="Calibri"/>
          <w:spacing w:val="-2"/>
          <w:sz w:val="20"/>
          <w:szCs w:val="20"/>
          <w:u w:val="single"/>
        </w:rPr>
        <w:t>s</w:t>
      </w:r>
      <w:r w:rsidRPr="00B25A02">
        <w:rPr>
          <w:rFonts w:ascii="Calibri" w:hAnsi="Calibri" w:cs="Calibri"/>
          <w:sz w:val="20"/>
          <w:szCs w:val="20"/>
          <w:u w:val="single"/>
        </w:rPr>
        <w:t>t</w:t>
      </w:r>
      <w:r w:rsidRPr="00B25A02">
        <w:rPr>
          <w:rFonts w:ascii="Calibri" w:hAnsi="Calibri" w:cs="Calibri"/>
          <w:spacing w:val="1"/>
          <w:sz w:val="20"/>
          <w:szCs w:val="20"/>
          <w:u w:val="single"/>
        </w:rPr>
        <w:t xml:space="preserve"> </w:t>
      </w:r>
      <w:r w:rsidRPr="00B25A02">
        <w:rPr>
          <w:rFonts w:ascii="Calibri" w:hAnsi="Calibri" w:cs="Calibri"/>
          <w:spacing w:val="-1"/>
          <w:sz w:val="20"/>
          <w:szCs w:val="20"/>
          <w:u w:val="single"/>
        </w:rPr>
        <w:t>S</w:t>
      </w:r>
      <w:r w:rsidRPr="00B25A02">
        <w:rPr>
          <w:rFonts w:ascii="Calibri" w:hAnsi="Calibri" w:cs="Calibri"/>
          <w:spacing w:val="-2"/>
          <w:sz w:val="20"/>
          <w:szCs w:val="20"/>
          <w:u w:val="single"/>
        </w:rPr>
        <w:t>i</w:t>
      </w:r>
      <w:r w:rsidRPr="00B25A02">
        <w:rPr>
          <w:rFonts w:ascii="Calibri" w:hAnsi="Calibri" w:cs="Calibri"/>
          <w:spacing w:val="1"/>
          <w:sz w:val="20"/>
          <w:szCs w:val="20"/>
          <w:u w:val="single"/>
        </w:rPr>
        <w:t>t</w:t>
      </w:r>
      <w:r w:rsidRPr="00B25A02">
        <w:rPr>
          <w:rFonts w:ascii="Calibri" w:hAnsi="Calibri" w:cs="Calibri"/>
          <w:sz w:val="20"/>
          <w:szCs w:val="20"/>
          <w:u w:val="single"/>
        </w:rPr>
        <w:t>es</w:t>
      </w:r>
      <w:r w:rsidRPr="00B25A02">
        <w:rPr>
          <w:rFonts w:ascii="Calibri" w:hAnsi="Calibri" w:cs="Calibri"/>
          <w:spacing w:val="-2"/>
          <w:sz w:val="20"/>
          <w:szCs w:val="20"/>
          <w:u w:val="single"/>
        </w:rPr>
        <w:t xml:space="preserve"> </w:t>
      </w:r>
      <w:r w:rsidRPr="00B25A02">
        <w:rPr>
          <w:rFonts w:ascii="Calibri" w:hAnsi="Calibri" w:cs="Calibri"/>
          <w:sz w:val="20"/>
          <w:szCs w:val="20"/>
          <w:u w:val="single"/>
        </w:rPr>
        <w:t>sh</w:t>
      </w:r>
      <w:r w:rsidRPr="00B25A02">
        <w:rPr>
          <w:rFonts w:ascii="Calibri" w:hAnsi="Calibri" w:cs="Calibri"/>
          <w:spacing w:val="-1"/>
          <w:sz w:val="20"/>
          <w:szCs w:val="20"/>
          <w:u w:val="single"/>
        </w:rPr>
        <w:t>o</w:t>
      </w:r>
      <w:r w:rsidRPr="00B25A02">
        <w:rPr>
          <w:rFonts w:ascii="Calibri" w:hAnsi="Calibri" w:cs="Calibri"/>
          <w:spacing w:val="-3"/>
          <w:sz w:val="20"/>
          <w:szCs w:val="20"/>
          <w:u w:val="single"/>
        </w:rPr>
        <w:t>u</w:t>
      </w:r>
      <w:r w:rsidRPr="00B25A02">
        <w:rPr>
          <w:rFonts w:ascii="Calibri" w:hAnsi="Calibri" w:cs="Calibri"/>
          <w:spacing w:val="1"/>
          <w:sz w:val="20"/>
          <w:szCs w:val="20"/>
          <w:u w:val="single"/>
        </w:rPr>
        <w:t>l</w:t>
      </w:r>
      <w:r w:rsidRPr="00B25A02">
        <w:rPr>
          <w:rFonts w:ascii="Calibri" w:hAnsi="Calibri" w:cs="Calibri"/>
          <w:sz w:val="20"/>
          <w:szCs w:val="20"/>
          <w:u w:val="single"/>
        </w:rPr>
        <w:t>d n</w:t>
      </w:r>
      <w:r w:rsidRPr="00B25A02">
        <w:rPr>
          <w:rFonts w:ascii="Calibri" w:hAnsi="Calibri" w:cs="Calibri"/>
          <w:spacing w:val="-3"/>
          <w:sz w:val="20"/>
          <w:szCs w:val="20"/>
          <w:u w:val="single"/>
        </w:rPr>
        <w:t>o</w:t>
      </w:r>
      <w:r w:rsidRPr="00B25A02">
        <w:rPr>
          <w:rFonts w:ascii="Calibri" w:hAnsi="Calibri" w:cs="Calibri"/>
          <w:sz w:val="20"/>
          <w:szCs w:val="20"/>
          <w:u w:val="single"/>
        </w:rPr>
        <w:t>t</w:t>
      </w:r>
      <w:r w:rsidRPr="00B25A02">
        <w:rPr>
          <w:rFonts w:ascii="Calibri" w:hAnsi="Calibri" w:cs="Calibri"/>
          <w:spacing w:val="1"/>
          <w:sz w:val="20"/>
          <w:szCs w:val="20"/>
          <w:u w:val="single"/>
        </w:rPr>
        <w:t xml:space="preserve"> </w:t>
      </w:r>
      <w:r w:rsidRPr="00B25A02">
        <w:rPr>
          <w:rFonts w:ascii="Calibri" w:hAnsi="Calibri" w:cs="Calibri"/>
          <w:spacing w:val="-3"/>
          <w:sz w:val="20"/>
          <w:szCs w:val="20"/>
          <w:u w:val="single"/>
        </w:rPr>
        <w:t>p</w:t>
      </w:r>
      <w:r w:rsidRPr="00B25A02">
        <w:rPr>
          <w:rFonts w:ascii="Calibri" w:hAnsi="Calibri" w:cs="Calibri"/>
          <w:spacing w:val="-2"/>
          <w:sz w:val="20"/>
          <w:szCs w:val="20"/>
          <w:u w:val="single"/>
        </w:rPr>
        <w:t>r</w:t>
      </w:r>
      <w:r w:rsidRPr="00B25A02">
        <w:rPr>
          <w:rFonts w:ascii="Calibri" w:hAnsi="Calibri" w:cs="Calibri"/>
          <w:sz w:val="20"/>
          <w:szCs w:val="20"/>
          <w:u w:val="single"/>
        </w:rPr>
        <w:t xml:space="preserve">opose </w:t>
      </w:r>
      <w:r w:rsidRPr="00B25A02">
        <w:rPr>
          <w:rFonts w:ascii="Calibri" w:hAnsi="Calibri" w:cs="Calibri"/>
          <w:spacing w:val="-3"/>
          <w:sz w:val="20"/>
          <w:szCs w:val="20"/>
          <w:u w:val="single"/>
        </w:rPr>
        <w:t>o</w:t>
      </w:r>
      <w:r w:rsidRPr="00B25A02">
        <w:rPr>
          <w:rFonts w:ascii="Calibri" w:hAnsi="Calibri" w:cs="Calibri"/>
          <w:sz w:val="20"/>
          <w:szCs w:val="20"/>
          <w:u w:val="single"/>
        </w:rPr>
        <w:t>r</w:t>
      </w:r>
      <w:r w:rsidRPr="00B25A02">
        <w:rPr>
          <w:rFonts w:ascii="Calibri" w:hAnsi="Calibri" w:cs="Calibri"/>
          <w:spacing w:val="1"/>
          <w:sz w:val="20"/>
          <w:szCs w:val="20"/>
          <w:u w:val="single"/>
        </w:rPr>
        <w:t xml:space="preserve"> </w:t>
      </w:r>
      <w:r w:rsidRPr="00B25A02">
        <w:rPr>
          <w:rFonts w:ascii="Calibri" w:hAnsi="Calibri" w:cs="Calibri"/>
          <w:spacing w:val="-3"/>
          <w:sz w:val="20"/>
          <w:szCs w:val="20"/>
          <w:u w:val="single"/>
        </w:rPr>
        <w:t>a</w:t>
      </w:r>
      <w:r w:rsidRPr="00B25A02">
        <w:rPr>
          <w:rFonts w:ascii="Calibri" w:hAnsi="Calibri" w:cs="Calibri"/>
          <w:sz w:val="20"/>
          <w:szCs w:val="20"/>
          <w:u w:val="single"/>
        </w:rPr>
        <w:t>ss</w:t>
      </w:r>
      <w:r w:rsidRPr="00B25A02">
        <w:rPr>
          <w:rFonts w:ascii="Calibri" w:hAnsi="Calibri" w:cs="Calibri"/>
          <w:spacing w:val="1"/>
          <w:sz w:val="20"/>
          <w:szCs w:val="20"/>
          <w:u w:val="single"/>
        </w:rPr>
        <w:t>i</w:t>
      </w:r>
      <w:r w:rsidRPr="00B25A02">
        <w:rPr>
          <w:rFonts w:ascii="Calibri" w:hAnsi="Calibri" w:cs="Calibri"/>
          <w:spacing w:val="-3"/>
          <w:sz w:val="20"/>
          <w:szCs w:val="20"/>
          <w:u w:val="single"/>
        </w:rPr>
        <w:t>g</w:t>
      </w:r>
      <w:r w:rsidRPr="00B25A02">
        <w:rPr>
          <w:rFonts w:ascii="Calibri" w:hAnsi="Calibri" w:cs="Calibri"/>
          <w:sz w:val="20"/>
          <w:szCs w:val="20"/>
          <w:u w:val="single"/>
        </w:rPr>
        <w:t>n s</w:t>
      </w:r>
      <w:r w:rsidRPr="00B25A02">
        <w:rPr>
          <w:rFonts w:ascii="Calibri" w:hAnsi="Calibri" w:cs="Calibri"/>
          <w:spacing w:val="-3"/>
          <w:sz w:val="20"/>
          <w:szCs w:val="20"/>
          <w:u w:val="single"/>
        </w:rPr>
        <w:t>e</w:t>
      </w:r>
      <w:r w:rsidRPr="00B25A02">
        <w:rPr>
          <w:rFonts w:ascii="Calibri" w:hAnsi="Calibri" w:cs="Calibri"/>
          <w:sz w:val="20"/>
          <w:szCs w:val="20"/>
          <w:u w:val="single"/>
        </w:rPr>
        <w:t>r</w:t>
      </w:r>
      <w:r w:rsidRPr="00B25A02">
        <w:rPr>
          <w:rFonts w:ascii="Calibri" w:hAnsi="Calibri" w:cs="Calibri"/>
          <w:spacing w:val="-3"/>
          <w:sz w:val="20"/>
          <w:szCs w:val="20"/>
          <w:u w:val="single"/>
        </w:rPr>
        <w:t>v</w:t>
      </w:r>
      <w:r w:rsidRPr="00B25A02">
        <w:rPr>
          <w:rFonts w:ascii="Calibri" w:hAnsi="Calibri" w:cs="Calibri"/>
          <w:spacing w:val="1"/>
          <w:sz w:val="20"/>
          <w:szCs w:val="20"/>
          <w:u w:val="single"/>
        </w:rPr>
        <w:t>i</w:t>
      </w:r>
      <w:r w:rsidRPr="00B25A02">
        <w:rPr>
          <w:rFonts w:ascii="Calibri" w:hAnsi="Calibri" w:cs="Calibri"/>
          <w:sz w:val="20"/>
          <w:szCs w:val="20"/>
          <w:u w:val="single"/>
        </w:rPr>
        <w:t>ce</w:t>
      </w:r>
      <w:r w:rsidRPr="00B25A02">
        <w:rPr>
          <w:rFonts w:ascii="Calibri" w:hAnsi="Calibri" w:cs="Calibri"/>
          <w:spacing w:val="-2"/>
          <w:sz w:val="20"/>
          <w:szCs w:val="20"/>
          <w:u w:val="single"/>
        </w:rPr>
        <w:t xml:space="preserve"> </w:t>
      </w:r>
      <w:r w:rsidRPr="00B25A02">
        <w:rPr>
          <w:rFonts w:ascii="Calibri" w:hAnsi="Calibri" w:cs="Calibri"/>
          <w:sz w:val="20"/>
          <w:szCs w:val="20"/>
          <w:u w:val="single"/>
        </w:rPr>
        <w:t>ac</w:t>
      </w:r>
      <w:r w:rsidRPr="00B25A02">
        <w:rPr>
          <w:rFonts w:ascii="Calibri" w:hAnsi="Calibri" w:cs="Calibri"/>
          <w:spacing w:val="-2"/>
          <w:sz w:val="20"/>
          <w:szCs w:val="20"/>
          <w:u w:val="single"/>
        </w:rPr>
        <w:t>ti</w:t>
      </w:r>
      <w:r w:rsidRPr="00B25A02">
        <w:rPr>
          <w:rFonts w:ascii="Calibri" w:hAnsi="Calibri" w:cs="Calibri"/>
          <w:spacing w:val="-3"/>
          <w:sz w:val="20"/>
          <w:szCs w:val="20"/>
          <w:u w:val="single"/>
        </w:rPr>
        <w:t>v</w:t>
      </w:r>
      <w:r w:rsidRPr="00B25A02">
        <w:rPr>
          <w:rFonts w:ascii="Calibri" w:hAnsi="Calibri" w:cs="Calibri"/>
          <w:spacing w:val="1"/>
          <w:sz w:val="20"/>
          <w:szCs w:val="20"/>
          <w:u w:val="single"/>
        </w:rPr>
        <w:t>iti</w:t>
      </w:r>
      <w:r w:rsidRPr="00B25A02">
        <w:rPr>
          <w:rFonts w:ascii="Calibri" w:hAnsi="Calibri" w:cs="Calibri"/>
          <w:sz w:val="20"/>
          <w:szCs w:val="20"/>
          <w:u w:val="single"/>
        </w:rPr>
        <w:t>es</w:t>
      </w:r>
      <w:r w:rsidRPr="00B25A02">
        <w:rPr>
          <w:rFonts w:ascii="Calibri" w:hAnsi="Calibri" w:cs="Calibri"/>
          <w:spacing w:val="-2"/>
          <w:sz w:val="20"/>
          <w:szCs w:val="20"/>
          <w:u w:val="single"/>
        </w:rPr>
        <w:t xml:space="preserve"> </w:t>
      </w:r>
      <w:r w:rsidRPr="00B25A02">
        <w:rPr>
          <w:rFonts w:ascii="Calibri" w:hAnsi="Calibri" w:cs="Calibri"/>
          <w:sz w:val="20"/>
          <w:szCs w:val="20"/>
          <w:u w:val="single"/>
        </w:rPr>
        <w:t>ou</w:t>
      </w:r>
      <w:r w:rsidRPr="00B25A02">
        <w:rPr>
          <w:rFonts w:ascii="Calibri" w:hAnsi="Calibri" w:cs="Calibri"/>
          <w:spacing w:val="-2"/>
          <w:sz w:val="20"/>
          <w:szCs w:val="20"/>
          <w:u w:val="single"/>
        </w:rPr>
        <w:t>t</w:t>
      </w:r>
      <w:r w:rsidRPr="00B25A02">
        <w:rPr>
          <w:rFonts w:ascii="Calibri" w:hAnsi="Calibri" w:cs="Calibri"/>
          <w:sz w:val="20"/>
          <w:szCs w:val="20"/>
          <w:u w:val="single"/>
        </w:rPr>
        <w:t>s</w:t>
      </w:r>
      <w:r w:rsidRPr="00B25A02">
        <w:rPr>
          <w:rFonts w:ascii="Calibri" w:hAnsi="Calibri" w:cs="Calibri"/>
          <w:spacing w:val="1"/>
          <w:sz w:val="20"/>
          <w:szCs w:val="20"/>
          <w:u w:val="single"/>
        </w:rPr>
        <w:t>i</w:t>
      </w:r>
      <w:r w:rsidRPr="00B25A02">
        <w:rPr>
          <w:rFonts w:ascii="Calibri" w:hAnsi="Calibri" w:cs="Calibri"/>
          <w:spacing w:val="-3"/>
          <w:sz w:val="20"/>
          <w:szCs w:val="20"/>
          <w:u w:val="single"/>
        </w:rPr>
        <w:t>d</w:t>
      </w:r>
      <w:r w:rsidRPr="00B25A02">
        <w:rPr>
          <w:rFonts w:ascii="Calibri" w:hAnsi="Calibri" w:cs="Calibri"/>
          <w:sz w:val="20"/>
          <w:szCs w:val="20"/>
          <w:u w:val="single"/>
        </w:rPr>
        <w:t>e of</w:t>
      </w:r>
      <w:r w:rsidRPr="00B25A02">
        <w:rPr>
          <w:rFonts w:ascii="Calibri" w:hAnsi="Calibri" w:cs="Calibri"/>
          <w:spacing w:val="-2"/>
          <w:sz w:val="20"/>
          <w:szCs w:val="20"/>
          <w:u w:val="single"/>
        </w:rPr>
        <w:t xml:space="preserve"> </w:t>
      </w:r>
      <w:r w:rsidRPr="00B25A02">
        <w:rPr>
          <w:rFonts w:ascii="Calibri" w:hAnsi="Calibri" w:cs="Calibri"/>
          <w:spacing w:val="1"/>
          <w:sz w:val="20"/>
          <w:szCs w:val="20"/>
          <w:u w:val="single"/>
        </w:rPr>
        <w:t>t</w:t>
      </w:r>
      <w:r w:rsidRPr="00B25A02">
        <w:rPr>
          <w:rFonts w:ascii="Calibri" w:hAnsi="Calibri" w:cs="Calibri"/>
          <w:sz w:val="20"/>
          <w:szCs w:val="20"/>
          <w:u w:val="single"/>
        </w:rPr>
        <w:t>he</w:t>
      </w:r>
      <w:r w:rsidRPr="00B25A02">
        <w:rPr>
          <w:rFonts w:ascii="Calibri" w:hAnsi="Calibri" w:cs="Calibri"/>
          <w:spacing w:val="-2"/>
          <w:sz w:val="20"/>
          <w:szCs w:val="20"/>
          <w:u w:val="single"/>
        </w:rPr>
        <w:t xml:space="preserve"> </w:t>
      </w:r>
      <w:r w:rsidRPr="00B25A02">
        <w:rPr>
          <w:rFonts w:ascii="Calibri" w:hAnsi="Calibri" w:cs="Calibri"/>
          <w:sz w:val="20"/>
          <w:szCs w:val="20"/>
          <w:u w:val="single"/>
        </w:rPr>
        <w:t>sco</w:t>
      </w:r>
      <w:r w:rsidRPr="00B25A02">
        <w:rPr>
          <w:rFonts w:ascii="Calibri" w:hAnsi="Calibri" w:cs="Calibri"/>
          <w:spacing w:val="-3"/>
          <w:sz w:val="20"/>
          <w:szCs w:val="20"/>
          <w:u w:val="single"/>
        </w:rPr>
        <w:t>p</w:t>
      </w:r>
      <w:r w:rsidRPr="00B25A02">
        <w:rPr>
          <w:rFonts w:ascii="Calibri" w:hAnsi="Calibri" w:cs="Calibri"/>
          <w:sz w:val="20"/>
          <w:szCs w:val="20"/>
          <w:u w:val="single"/>
        </w:rPr>
        <w:t>e of</w:t>
      </w:r>
      <w:r w:rsidRPr="00B25A02">
        <w:rPr>
          <w:rFonts w:ascii="Calibri" w:hAnsi="Calibri" w:cs="Calibri"/>
          <w:spacing w:val="1"/>
          <w:sz w:val="20"/>
          <w:szCs w:val="20"/>
          <w:u w:val="single"/>
        </w:rPr>
        <w:t xml:space="preserve"> t</w:t>
      </w:r>
      <w:r w:rsidRPr="00B25A02">
        <w:rPr>
          <w:rFonts w:ascii="Calibri" w:hAnsi="Calibri" w:cs="Calibri"/>
          <w:spacing w:val="-3"/>
          <w:sz w:val="20"/>
          <w:szCs w:val="20"/>
          <w:u w:val="single"/>
        </w:rPr>
        <w:t>h</w:t>
      </w:r>
      <w:r w:rsidRPr="00B25A02">
        <w:rPr>
          <w:rFonts w:ascii="Calibri" w:hAnsi="Calibri" w:cs="Calibri"/>
          <w:sz w:val="20"/>
          <w:szCs w:val="20"/>
          <w:u w:val="single"/>
        </w:rPr>
        <w:t xml:space="preserve">e </w:t>
      </w:r>
      <w:r w:rsidR="0031008B">
        <w:rPr>
          <w:rFonts w:ascii="Calibri" w:hAnsi="Calibri" w:cs="Calibri"/>
          <w:spacing w:val="-1"/>
          <w:sz w:val="20"/>
          <w:szCs w:val="20"/>
          <w:u w:val="single"/>
        </w:rPr>
        <w:t>position description</w:t>
      </w:r>
      <w:r w:rsidRPr="00B25A02">
        <w:rPr>
          <w:rFonts w:ascii="Calibri" w:hAnsi="Calibri" w:cs="Calibri"/>
          <w:sz w:val="20"/>
          <w:szCs w:val="20"/>
          <w:u w:val="single"/>
        </w:rPr>
        <w:t>.</w:t>
      </w:r>
    </w:p>
    <w:p w14:paraId="65122746" w14:textId="77777777" w:rsidR="00A35FA6" w:rsidRPr="00190314" w:rsidRDefault="00A35FA6" w:rsidP="004D4997">
      <w:pPr>
        <w:kinsoku w:val="0"/>
        <w:overflowPunct w:val="0"/>
        <w:spacing w:before="8" w:line="240" w:lineRule="exact"/>
        <w:jc w:val="both"/>
        <w:rPr>
          <w:rFonts w:ascii="Calibri" w:hAnsi="Calibri" w:cs="Calibri"/>
          <w:sz w:val="20"/>
          <w:szCs w:val="20"/>
        </w:rPr>
      </w:pPr>
    </w:p>
    <w:p w14:paraId="0479A258" w14:textId="77777777" w:rsidR="00A35FA6" w:rsidRPr="00190314" w:rsidRDefault="00A35FA6" w:rsidP="003C738A">
      <w:pPr>
        <w:pStyle w:val="Heading2"/>
        <w:keepNext w:val="0"/>
        <w:widowControl w:val="0"/>
        <w:numPr>
          <w:ilvl w:val="0"/>
          <w:numId w:val="30"/>
        </w:numPr>
        <w:tabs>
          <w:tab w:val="left" w:pos="540"/>
        </w:tabs>
        <w:kinsoku w:val="0"/>
        <w:overflowPunct w:val="0"/>
        <w:autoSpaceDE w:val="0"/>
        <w:autoSpaceDN w:val="0"/>
        <w:adjustRightInd w:val="0"/>
        <w:spacing w:before="0" w:after="0"/>
        <w:ind w:left="540" w:hanging="540"/>
        <w:jc w:val="both"/>
        <w:rPr>
          <w:rFonts w:ascii="Calibri" w:hAnsi="Calibri" w:cs="Calibri"/>
          <w:b w:val="0"/>
          <w:bCs w:val="0"/>
          <w:sz w:val="20"/>
          <w:szCs w:val="20"/>
        </w:rPr>
      </w:pPr>
      <w:r w:rsidRPr="00190314">
        <w:rPr>
          <w:rFonts w:ascii="Calibri" w:hAnsi="Calibri" w:cs="Calibri"/>
          <w:spacing w:val="-1"/>
          <w:sz w:val="20"/>
          <w:szCs w:val="20"/>
        </w:rPr>
        <w:t>A</w:t>
      </w:r>
      <w:r w:rsidRPr="00190314">
        <w:rPr>
          <w:rFonts w:ascii="Calibri" w:hAnsi="Calibri" w:cs="Calibri"/>
          <w:sz w:val="20"/>
          <w:szCs w:val="20"/>
        </w:rPr>
        <w:t>cces</w:t>
      </w:r>
      <w:r w:rsidRPr="00190314">
        <w:rPr>
          <w:rFonts w:ascii="Calibri" w:hAnsi="Calibri" w:cs="Calibri"/>
          <w:spacing w:val="-2"/>
          <w:sz w:val="20"/>
          <w:szCs w:val="20"/>
        </w:rPr>
        <w:t>s</w:t>
      </w:r>
      <w:r w:rsidRPr="00190314">
        <w:rPr>
          <w:rFonts w:ascii="Calibri" w:hAnsi="Calibri" w:cs="Calibri"/>
          <w:spacing w:val="1"/>
          <w:sz w:val="20"/>
          <w:szCs w:val="20"/>
        </w:rPr>
        <w:t>i</w:t>
      </w:r>
      <w:r w:rsidRPr="00190314">
        <w:rPr>
          <w:rFonts w:ascii="Calibri" w:hAnsi="Calibri" w:cs="Calibri"/>
          <w:spacing w:val="-1"/>
          <w:sz w:val="20"/>
          <w:szCs w:val="20"/>
        </w:rPr>
        <w:t>b</w:t>
      </w:r>
      <w:r w:rsidRPr="00190314">
        <w:rPr>
          <w:rFonts w:ascii="Calibri" w:hAnsi="Calibri" w:cs="Calibri"/>
          <w:spacing w:val="-2"/>
          <w:sz w:val="20"/>
          <w:szCs w:val="20"/>
        </w:rPr>
        <w:t>il</w:t>
      </w:r>
      <w:r w:rsidRPr="00190314">
        <w:rPr>
          <w:rFonts w:ascii="Calibri" w:hAnsi="Calibri" w:cs="Calibri"/>
          <w:spacing w:val="1"/>
          <w:sz w:val="20"/>
          <w:szCs w:val="20"/>
        </w:rPr>
        <w:t>i</w:t>
      </w:r>
      <w:r w:rsidRPr="00190314">
        <w:rPr>
          <w:rFonts w:ascii="Calibri" w:hAnsi="Calibri" w:cs="Calibri"/>
          <w:sz w:val="20"/>
          <w:szCs w:val="20"/>
        </w:rPr>
        <w:t>ty a</w:t>
      </w:r>
      <w:r w:rsidRPr="00190314">
        <w:rPr>
          <w:rFonts w:ascii="Calibri" w:hAnsi="Calibri" w:cs="Calibri"/>
          <w:spacing w:val="-1"/>
          <w:sz w:val="20"/>
          <w:szCs w:val="20"/>
        </w:rPr>
        <w:t>n</w:t>
      </w:r>
      <w:r w:rsidRPr="00190314">
        <w:rPr>
          <w:rFonts w:ascii="Calibri" w:hAnsi="Calibri" w:cs="Calibri"/>
          <w:sz w:val="20"/>
          <w:szCs w:val="20"/>
        </w:rPr>
        <w:t>d</w:t>
      </w:r>
      <w:r w:rsidRPr="00190314">
        <w:rPr>
          <w:rFonts w:ascii="Calibri" w:hAnsi="Calibri" w:cs="Calibri"/>
          <w:spacing w:val="-3"/>
          <w:sz w:val="20"/>
          <w:szCs w:val="20"/>
        </w:rPr>
        <w:t xml:space="preserve"> </w:t>
      </w:r>
      <w:r w:rsidRPr="00190314">
        <w:rPr>
          <w:rFonts w:ascii="Calibri" w:hAnsi="Calibri" w:cs="Calibri"/>
          <w:spacing w:val="-1"/>
          <w:sz w:val="20"/>
          <w:szCs w:val="20"/>
        </w:rPr>
        <w:t>R</w:t>
      </w:r>
      <w:r w:rsidRPr="00190314">
        <w:rPr>
          <w:rFonts w:ascii="Calibri" w:hAnsi="Calibri" w:cs="Calibri"/>
          <w:sz w:val="20"/>
          <w:szCs w:val="20"/>
        </w:rPr>
        <w:t>easo</w:t>
      </w:r>
      <w:r w:rsidRPr="00190314">
        <w:rPr>
          <w:rFonts w:ascii="Calibri" w:hAnsi="Calibri" w:cs="Calibri"/>
          <w:spacing w:val="-1"/>
          <w:sz w:val="20"/>
          <w:szCs w:val="20"/>
        </w:rPr>
        <w:t>n</w:t>
      </w:r>
      <w:r w:rsidRPr="00190314">
        <w:rPr>
          <w:rFonts w:ascii="Calibri" w:hAnsi="Calibri" w:cs="Calibri"/>
          <w:spacing w:val="-3"/>
          <w:sz w:val="20"/>
          <w:szCs w:val="20"/>
        </w:rPr>
        <w:t>a</w:t>
      </w:r>
      <w:r w:rsidRPr="00190314">
        <w:rPr>
          <w:rFonts w:ascii="Calibri" w:hAnsi="Calibri" w:cs="Calibri"/>
          <w:spacing w:val="-1"/>
          <w:sz w:val="20"/>
          <w:szCs w:val="20"/>
        </w:rPr>
        <w:t>b</w:t>
      </w:r>
      <w:r w:rsidRPr="00190314">
        <w:rPr>
          <w:rFonts w:ascii="Calibri" w:hAnsi="Calibri" w:cs="Calibri"/>
          <w:spacing w:val="1"/>
          <w:sz w:val="20"/>
          <w:szCs w:val="20"/>
        </w:rPr>
        <w:t>l</w:t>
      </w:r>
      <w:r w:rsidRPr="00190314">
        <w:rPr>
          <w:rFonts w:ascii="Calibri" w:hAnsi="Calibri" w:cs="Calibri"/>
          <w:sz w:val="20"/>
          <w:szCs w:val="20"/>
        </w:rPr>
        <w:t xml:space="preserve">e </w:t>
      </w:r>
      <w:r w:rsidRPr="00190314">
        <w:rPr>
          <w:rFonts w:ascii="Calibri" w:hAnsi="Calibri" w:cs="Calibri"/>
          <w:spacing w:val="-1"/>
          <w:sz w:val="20"/>
          <w:szCs w:val="20"/>
        </w:rPr>
        <w:t>A</w:t>
      </w:r>
      <w:r w:rsidRPr="00190314">
        <w:rPr>
          <w:rFonts w:ascii="Calibri" w:hAnsi="Calibri" w:cs="Calibri"/>
          <w:sz w:val="20"/>
          <w:szCs w:val="20"/>
        </w:rPr>
        <w:t>c</w:t>
      </w:r>
      <w:r w:rsidRPr="00190314">
        <w:rPr>
          <w:rFonts w:ascii="Calibri" w:hAnsi="Calibri" w:cs="Calibri"/>
          <w:spacing w:val="-3"/>
          <w:sz w:val="20"/>
          <w:szCs w:val="20"/>
        </w:rPr>
        <w:t>c</w:t>
      </w:r>
      <w:r w:rsidRPr="00190314">
        <w:rPr>
          <w:rFonts w:ascii="Calibri" w:hAnsi="Calibri" w:cs="Calibri"/>
          <w:sz w:val="20"/>
          <w:szCs w:val="20"/>
        </w:rPr>
        <w:t>o</w:t>
      </w:r>
      <w:r w:rsidRPr="00190314">
        <w:rPr>
          <w:rFonts w:ascii="Calibri" w:hAnsi="Calibri" w:cs="Calibri"/>
          <w:spacing w:val="-2"/>
          <w:sz w:val="20"/>
          <w:szCs w:val="20"/>
        </w:rPr>
        <w:t>m</w:t>
      </w:r>
      <w:r w:rsidRPr="00190314">
        <w:rPr>
          <w:rFonts w:ascii="Calibri" w:hAnsi="Calibri" w:cs="Calibri"/>
          <w:sz w:val="20"/>
          <w:szCs w:val="20"/>
        </w:rPr>
        <w:t>mo</w:t>
      </w:r>
      <w:r w:rsidRPr="00190314">
        <w:rPr>
          <w:rFonts w:ascii="Calibri" w:hAnsi="Calibri" w:cs="Calibri"/>
          <w:spacing w:val="-1"/>
          <w:sz w:val="20"/>
          <w:szCs w:val="20"/>
        </w:rPr>
        <w:t>d</w:t>
      </w:r>
      <w:r w:rsidRPr="00190314">
        <w:rPr>
          <w:rFonts w:ascii="Calibri" w:hAnsi="Calibri" w:cs="Calibri"/>
          <w:spacing w:val="-3"/>
          <w:sz w:val="20"/>
          <w:szCs w:val="20"/>
        </w:rPr>
        <w:t>a</w:t>
      </w:r>
      <w:r w:rsidRPr="00190314">
        <w:rPr>
          <w:rFonts w:ascii="Calibri" w:hAnsi="Calibri" w:cs="Calibri"/>
          <w:sz w:val="20"/>
          <w:szCs w:val="20"/>
        </w:rPr>
        <w:t>t</w:t>
      </w:r>
      <w:r w:rsidRPr="00190314">
        <w:rPr>
          <w:rFonts w:ascii="Calibri" w:hAnsi="Calibri" w:cs="Calibri"/>
          <w:spacing w:val="1"/>
          <w:sz w:val="20"/>
          <w:szCs w:val="20"/>
        </w:rPr>
        <w:t>i</w:t>
      </w:r>
      <w:r w:rsidRPr="00190314">
        <w:rPr>
          <w:rFonts w:ascii="Calibri" w:hAnsi="Calibri" w:cs="Calibri"/>
          <w:sz w:val="20"/>
          <w:szCs w:val="20"/>
        </w:rPr>
        <w:t>on</w:t>
      </w:r>
    </w:p>
    <w:p w14:paraId="4955AB63" w14:textId="778AA71B" w:rsidR="00A35FA6" w:rsidRPr="00190314" w:rsidRDefault="00A35FA6" w:rsidP="003C738A">
      <w:pPr>
        <w:pStyle w:val="BodyText"/>
        <w:kinsoku w:val="0"/>
        <w:overflowPunct w:val="0"/>
        <w:spacing w:line="252" w:lineRule="exact"/>
        <w:ind w:left="540" w:right="642"/>
        <w:jc w:val="both"/>
        <w:rPr>
          <w:rFonts w:ascii="Calibri" w:hAnsi="Calibri" w:cs="Calibri"/>
          <w:sz w:val="20"/>
          <w:szCs w:val="20"/>
        </w:rPr>
      </w:pP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pacing w:val="-1"/>
          <w:sz w:val="20"/>
          <w:szCs w:val="20"/>
        </w:rPr>
        <w:t>P</w:t>
      </w:r>
      <w:r w:rsidRPr="00190314">
        <w:rPr>
          <w:rFonts w:ascii="Calibri" w:hAnsi="Calibri" w:cs="Calibri"/>
          <w:sz w:val="20"/>
          <w:szCs w:val="20"/>
        </w:rPr>
        <w:t>r</w:t>
      </w:r>
      <w:r w:rsidRPr="00190314">
        <w:rPr>
          <w:rFonts w:ascii="Calibri" w:hAnsi="Calibri" w:cs="Calibri"/>
          <w:spacing w:val="-3"/>
          <w:sz w:val="20"/>
          <w:szCs w:val="20"/>
        </w:rPr>
        <w:t>o</w:t>
      </w:r>
      <w:r w:rsidRPr="00190314">
        <w:rPr>
          <w:rFonts w:ascii="Calibri" w:hAnsi="Calibri" w:cs="Calibri"/>
          <w:spacing w:val="1"/>
          <w:sz w:val="20"/>
          <w:szCs w:val="20"/>
        </w:rPr>
        <w:t>j</w:t>
      </w:r>
      <w:r w:rsidRPr="00190314">
        <w:rPr>
          <w:rFonts w:ascii="Calibri" w:hAnsi="Calibri" w:cs="Calibri"/>
          <w:sz w:val="20"/>
          <w:szCs w:val="20"/>
        </w:rPr>
        <w:t>e</w:t>
      </w:r>
      <w:r w:rsidRPr="00190314">
        <w:rPr>
          <w:rFonts w:ascii="Calibri" w:hAnsi="Calibri" w:cs="Calibri"/>
          <w:spacing w:val="-3"/>
          <w:sz w:val="20"/>
          <w:szCs w:val="20"/>
        </w:rPr>
        <w:t>c</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1"/>
          <w:sz w:val="20"/>
          <w:szCs w:val="20"/>
        </w:rPr>
        <w:t>S</w:t>
      </w:r>
      <w:r w:rsidRPr="00190314">
        <w:rPr>
          <w:rFonts w:ascii="Calibri" w:hAnsi="Calibri" w:cs="Calibri"/>
          <w:sz w:val="20"/>
          <w:szCs w:val="20"/>
        </w:rPr>
        <w:t>po</w:t>
      </w:r>
      <w:r w:rsidRPr="00190314">
        <w:rPr>
          <w:rFonts w:ascii="Calibri" w:hAnsi="Calibri" w:cs="Calibri"/>
          <w:spacing w:val="-3"/>
          <w:sz w:val="20"/>
          <w:szCs w:val="20"/>
        </w:rPr>
        <w:t>n</w:t>
      </w:r>
      <w:r w:rsidRPr="00190314">
        <w:rPr>
          <w:rFonts w:ascii="Calibri" w:hAnsi="Calibri" w:cs="Calibri"/>
          <w:sz w:val="20"/>
          <w:szCs w:val="20"/>
        </w:rPr>
        <w:t>sor</w:t>
      </w:r>
      <w:r w:rsidRPr="00190314">
        <w:rPr>
          <w:rFonts w:ascii="Calibri" w:hAnsi="Calibri" w:cs="Calibri"/>
          <w:spacing w:val="-2"/>
          <w:sz w:val="20"/>
          <w:szCs w:val="20"/>
        </w:rPr>
        <w:t xml:space="preserve"> </w:t>
      </w:r>
      <w:r w:rsidRPr="00190314">
        <w:rPr>
          <w:rFonts w:ascii="Calibri" w:hAnsi="Calibri" w:cs="Calibri"/>
          <w:sz w:val="20"/>
          <w:szCs w:val="20"/>
        </w:rPr>
        <w:t xml:space="preserve">and </w:t>
      </w:r>
      <w:r w:rsidRPr="00190314">
        <w:rPr>
          <w:rFonts w:ascii="Calibri" w:hAnsi="Calibri" w:cs="Calibri"/>
          <w:spacing w:val="-4"/>
          <w:sz w:val="20"/>
          <w:szCs w:val="20"/>
        </w:rPr>
        <w:t>H</w:t>
      </w:r>
      <w:r w:rsidRPr="00190314">
        <w:rPr>
          <w:rFonts w:ascii="Calibri" w:hAnsi="Calibri" w:cs="Calibri"/>
          <w:sz w:val="20"/>
          <w:szCs w:val="20"/>
        </w:rPr>
        <w:t>ost</w:t>
      </w:r>
      <w:r w:rsidRPr="00190314">
        <w:rPr>
          <w:rFonts w:ascii="Calibri" w:hAnsi="Calibri" w:cs="Calibri"/>
          <w:spacing w:val="1"/>
          <w:sz w:val="20"/>
          <w:szCs w:val="20"/>
        </w:rPr>
        <w:t xml:space="preserve"> </w:t>
      </w:r>
      <w:r w:rsidRPr="00190314">
        <w:rPr>
          <w:rFonts w:ascii="Calibri" w:hAnsi="Calibri" w:cs="Calibri"/>
          <w:spacing w:val="-3"/>
          <w:sz w:val="20"/>
          <w:szCs w:val="20"/>
        </w:rPr>
        <w:t>S</w:t>
      </w:r>
      <w:r w:rsidRPr="00190314">
        <w:rPr>
          <w:rFonts w:ascii="Calibri" w:hAnsi="Calibri" w:cs="Calibri"/>
          <w:spacing w:val="1"/>
          <w:sz w:val="20"/>
          <w:szCs w:val="20"/>
        </w:rPr>
        <w:t>it</w:t>
      </w:r>
      <w:r w:rsidRPr="00190314">
        <w:rPr>
          <w:rFonts w:ascii="Calibri" w:hAnsi="Calibri" w:cs="Calibri"/>
          <w:sz w:val="20"/>
          <w:szCs w:val="20"/>
        </w:rPr>
        <w:t>e</w:t>
      </w:r>
      <w:r w:rsidRPr="00190314">
        <w:rPr>
          <w:rFonts w:ascii="Calibri" w:hAnsi="Calibri" w:cs="Calibri"/>
          <w:spacing w:val="-2"/>
          <w:sz w:val="20"/>
          <w:szCs w:val="20"/>
        </w:rPr>
        <w:t xml:space="preserve"> </w:t>
      </w:r>
      <w:r w:rsidRPr="00190314">
        <w:rPr>
          <w:rFonts w:ascii="Calibri" w:hAnsi="Calibri" w:cs="Calibri"/>
          <w:sz w:val="20"/>
          <w:szCs w:val="20"/>
        </w:rPr>
        <w:t>a</w:t>
      </w:r>
      <w:r w:rsidRPr="00190314">
        <w:rPr>
          <w:rFonts w:ascii="Calibri" w:hAnsi="Calibri" w:cs="Calibri"/>
          <w:spacing w:val="-2"/>
          <w:sz w:val="20"/>
          <w:szCs w:val="20"/>
        </w:rPr>
        <w:t>r</w:t>
      </w:r>
      <w:r w:rsidRPr="00190314">
        <w:rPr>
          <w:rFonts w:ascii="Calibri" w:hAnsi="Calibri" w:cs="Calibri"/>
          <w:sz w:val="20"/>
          <w:szCs w:val="20"/>
        </w:rPr>
        <w:t xml:space="preserve">e </w:t>
      </w:r>
      <w:r w:rsidRPr="00190314">
        <w:rPr>
          <w:rFonts w:ascii="Calibri" w:hAnsi="Calibri" w:cs="Calibri"/>
          <w:spacing w:val="-2"/>
          <w:sz w:val="20"/>
          <w:szCs w:val="20"/>
        </w:rPr>
        <w:t>r</w:t>
      </w:r>
      <w:r w:rsidRPr="00190314">
        <w:rPr>
          <w:rFonts w:ascii="Calibri" w:hAnsi="Calibri" w:cs="Calibri"/>
          <w:sz w:val="20"/>
          <w:szCs w:val="20"/>
        </w:rPr>
        <w:t>espo</w:t>
      </w:r>
      <w:r w:rsidRPr="00190314">
        <w:rPr>
          <w:rFonts w:ascii="Calibri" w:hAnsi="Calibri" w:cs="Calibri"/>
          <w:spacing w:val="-3"/>
          <w:sz w:val="20"/>
          <w:szCs w:val="20"/>
        </w:rPr>
        <w:t>n</w:t>
      </w:r>
      <w:r w:rsidRPr="00190314">
        <w:rPr>
          <w:rFonts w:ascii="Calibri" w:hAnsi="Calibri" w:cs="Calibri"/>
          <w:sz w:val="20"/>
          <w:szCs w:val="20"/>
        </w:rPr>
        <w:t>s</w:t>
      </w:r>
      <w:r w:rsidRPr="00190314">
        <w:rPr>
          <w:rFonts w:ascii="Calibri" w:hAnsi="Calibri" w:cs="Calibri"/>
          <w:spacing w:val="1"/>
          <w:sz w:val="20"/>
          <w:szCs w:val="20"/>
        </w:rPr>
        <w:t>i</w:t>
      </w:r>
      <w:r w:rsidRPr="00190314">
        <w:rPr>
          <w:rFonts w:ascii="Calibri" w:hAnsi="Calibri" w:cs="Calibri"/>
          <w:spacing w:val="-3"/>
          <w:sz w:val="20"/>
          <w:szCs w:val="20"/>
        </w:rPr>
        <w:t>b</w:t>
      </w:r>
      <w:r w:rsidRPr="00190314">
        <w:rPr>
          <w:rFonts w:ascii="Calibri" w:hAnsi="Calibri" w:cs="Calibri"/>
          <w:spacing w:val="1"/>
          <w:sz w:val="20"/>
          <w:szCs w:val="20"/>
        </w:rPr>
        <w:t>l</w:t>
      </w:r>
      <w:r w:rsidRPr="00190314">
        <w:rPr>
          <w:rFonts w:ascii="Calibri" w:hAnsi="Calibri" w:cs="Calibri"/>
          <w:sz w:val="20"/>
          <w:szCs w:val="20"/>
        </w:rPr>
        <w:t>e</w:t>
      </w:r>
      <w:r w:rsidRPr="00190314">
        <w:rPr>
          <w:rFonts w:ascii="Calibri" w:hAnsi="Calibri" w:cs="Calibri"/>
          <w:spacing w:val="-2"/>
          <w:sz w:val="20"/>
          <w:szCs w:val="20"/>
        </w:rPr>
        <w:t xml:space="preserve"> </w:t>
      </w:r>
      <w:r w:rsidRPr="00190314">
        <w:rPr>
          <w:rFonts w:ascii="Calibri" w:hAnsi="Calibri" w:cs="Calibri"/>
          <w:sz w:val="20"/>
          <w:szCs w:val="20"/>
        </w:rPr>
        <w:t>for</w:t>
      </w:r>
      <w:r w:rsidRPr="00190314">
        <w:rPr>
          <w:rFonts w:ascii="Calibri" w:hAnsi="Calibri" w:cs="Calibri"/>
          <w:spacing w:val="-2"/>
          <w:sz w:val="20"/>
          <w:szCs w:val="20"/>
        </w:rPr>
        <w:t xml:space="preserve"> </w:t>
      </w:r>
      <w:r w:rsidRPr="00190314">
        <w:rPr>
          <w:rFonts w:ascii="Calibri" w:hAnsi="Calibri" w:cs="Calibri"/>
          <w:sz w:val="20"/>
          <w:szCs w:val="20"/>
        </w:rPr>
        <w:t>pro</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d</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z w:val="20"/>
          <w:szCs w:val="20"/>
        </w:rPr>
        <w:t>ne</w:t>
      </w:r>
      <w:r w:rsidRPr="00190314">
        <w:rPr>
          <w:rFonts w:ascii="Calibri" w:hAnsi="Calibri" w:cs="Calibri"/>
          <w:spacing w:val="-3"/>
          <w:sz w:val="20"/>
          <w:szCs w:val="20"/>
        </w:rPr>
        <w:t>c</w:t>
      </w:r>
      <w:r w:rsidRPr="00190314">
        <w:rPr>
          <w:rFonts w:ascii="Calibri" w:hAnsi="Calibri" w:cs="Calibri"/>
          <w:sz w:val="20"/>
          <w:szCs w:val="20"/>
        </w:rPr>
        <w:t>es</w:t>
      </w:r>
      <w:r w:rsidRPr="00190314">
        <w:rPr>
          <w:rFonts w:ascii="Calibri" w:hAnsi="Calibri" w:cs="Calibri"/>
          <w:spacing w:val="-2"/>
          <w:sz w:val="20"/>
          <w:szCs w:val="20"/>
        </w:rPr>
        <w:t>s</w:t>
      </w:r>
      <w:r w:rsidRPr="00190314">
        <w:rPr>
          <w:rFonts w:ascii="Calibri" w:hAnsi="Calibri" w:cs="Calibri"/>
          <w:sz w:val="20"/>
          <w:szCs w:val="20"/>
        </w:rPr>
        <w:t>ary</w:t>
      </w:r>
      <w:r w:rsidRPr="00190314">
        <w:rPr>
          <w:rFonts w:ascii="Calibri" w:hAnsi="Calibri" w:cs="Calibri"/>
          <w:spacing w:val="-3"/>
          <w:sz w:val="20"/>
          <w:szCs w:val="20"/>
        </w:rPr>
        <w:t xml:space="preserve"> </w:t>
      </w:r>
      <w:r w:rsidRPr="00190314">
        <w:rPr>
          <w:rFonts w:ascii="Calibri" w:hAnsi="Calibri" w:cs="Calibri"/>
          <w:sz w:val="20"/>
          <w:szCs w:val="20"/>
        </w:rPr>
        <w:t>re</w:t>
      </w:r>
      <w:r w:rsidRPr="00190314">
        <w:rPr>
          <w:rFonts w:ascii="Calibri" w:hAnsi="Calibri" w:cs="Calibri"/>
          <w:spacing w:val="-2"/>
          <w:sz w:val="20"/>
          <w:szCs w:val="20"/>
        </w:rPr>
        <w:t>s</w:t>
      </w:r>
      <w:r w:rsidRPr="00190314">
        <w:rPr>
          <w:rFonts w:ascii="Calibri" w:hAnsi="Calibri" w:cs="Calibri"/>
          <w:sz w:val="20"/>
          <w:szCs w:val="20"/>
        </w:rPr>
        <w:t>ou</w:t>
      </w:r>
      <w:r w:rsidRPr="00190314">
        <w:rPr>
          <w:rFonts w:ascii="Calibri" w:hAnsi="Calibri" w:cs="Calibri"/>
          <w:spacing w:val="-2"/>
          <w:sz w:val="20"/>
          <w:szCs w:val="20"/>
        </w:rPr>
        <w:t>r</w:t>
      </w:r>
      <w:r w:rsidRPr="00190314">
        <w:rPr>
          <w:rFonts w:ascii="Calibri" w:hAnsi="Calibri" w:cs="Calibri"/>
          <w:sz w:val="20"/>
          <w:szCs w:val="20"/>
        </w:rPr>
        <w:t xml:space="preserve">ces </w:t>
      </w:r>
      <w:r w:rsidRPr="00190314">
        <w:rPr>
          <w:rFonts w:ascii="Calibri" w:hAnsi="Calibri" w:cs="Calibri"/>
          <w:spacing w:val="-3"/>
          <w:sz w:val="20"/>
          <w:szCs w:val="20"/>
        </w:rPr>
        <w:t>a</w:t>
      </w:r>
      <w:r w:rsidRPr="00190314">
        <w:rPr>
          <w:rFonts w:ascii="Calibri" w:hAnsi="Calibri" w:cs="Calibri"/>
          <w:sz w:val="20"/>
          <w:szCs w:val="20"/>
        </w:rPr>
        <w:t>nd a</w:t>
      </w:r>
      <w:r w:rsidRPr="00190314">
        <w:rPr>
          <w:rFonts w:ascii="Calibri" w:hAnsi="Calibri" w:cs="Calibri"/>
          <w:spacing w:val="-3"/>
          <w:sz w:val="20"/>
          <w:szCs w:val="20"/>
        </w:rPr>
        <w:t>d</w:t>
      </w:r>
      <w:r w:rsidRPr="00190314">
        <w:rPr>
          <w:rFonts w:ascii="Calibri" w:hAnsi="Calibri" w:cs="Calibri"/>
          <w:sz w:val="20"/>
          <w:szCs w:val="20"/>
        </w:rPr>
        <w:t>equ</w:t>
      </w:r>
      <w:r w:rsidRPr="00190314">
        <w:rPr>
          <w:rFonts w:ascii="Calibri" w:hAnsi="Calibri" w:cs="Calibri"/>
          <w:spacing w:val="-3"/>
          <w:sz w:val="20"/>
          <w:szCs w:val="20"/>
        </w:rPr>
        <w:t>a</w:t>
      </w:r>
      <w:r w:rsidRPr="00190314">
        <w:rPr>
          <w:rFonts w:ascii="Calibri" w:hAnsi="Calibri" w:cs="Calibri"/>
          <w:spacing w:val="1"/>
          <w:sz w:val="20"/>
          <w:szCs w:val="20"/>
        </w:rPr>
        <w:t>t</w:t>
      </w:r>
      <w:r w:rsidRPr="00190314">
        <w:rPr>
          <w:rFonts w:ascii="Calibri" w:hAnsi="Calibri" w:cs="Calibri"/>
          <w:sz w:val="20"/>
          <w:szCs w:val="20"/>
        </w:rPr>
        <w:t xml:space="preserve">e </w:t>
      </w:r>
      <w:r w:rsidR="00B25A02" w:rsidRPr="00190314">
        <w:rPr>
          <w:rFonts w:ascii="Calibri" w:hAnsi="Calibri" w:cs="Calibri"/>
          <w:spacing w:val="-1"/>
          <w:sz w:val="20"/>
          <w:szCs w:val="20"/>
        </w:rPr>
        <w:t>w</w:t>
      </w:r>
      <w:r w:rsidR="00B25A02" w:rsidRPr="00190314">
        <w:rPr>
          <w:rFonts w:ascii="Calibri" w:hAnsi="Calibri" w:cs="Calibri"/>
          <w:spacing w:val="-3"/>
          <w:sz w:val="20"/>
          <w:szCs w:val="20"/>
        </w:rPr>
        <w:t>o</w:t>
      </w:r>
      <w:r w:rsidR="00B25A02" w:rsidRPr="00190314">
        <w:rPr>
          <w:rFonts w:ascii="Calibri" w:hAnsi="Calibri" w:cs="Calibri"/>
          <w:sz w:val="20"/>
          <w:szCs w:val="20"/>
        </w:rPr>
        <w:t>rkspace</w:t>
      </w:r>
      <w:r w:rsidRPr="00190314">
        <w:rPr>
          <w:rFonts w:ascii="Calibri" w:hAnsi="Calibri" w:cs="Calibri"/>
          <w:spacing w:val="-2"/>
          <w:sz w:val="20"/>
          <w:szCs w:val="20"/>
        </w:rPr>
        <w:t xml:space="preserve"> </w:t>
      </w:r>
      <w:r w:rsidRPr="00190314">
        <w:rPr>
          <w:rFonts w:ascii="Calibri" w:hAnsi="Calibri" w:cs="Calibri"/>
          <w:sz w:val="20"/>
          <w:szCs w:val="20"/>
        </w:rPr>
        <w:t>f</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t</w:t>
      </w:r>
      <w:r w:rsidRPr="00190314">
        <w:rPr>
          <w:rFonts w:ascii="Calibri" w:hAnsi="Calibri" w:cs="Calibri"/>
          <w:spacing w:val="-3"/>
          <w:sz w:val="20"/>
          <w:szCs w:val="20"/>
        </w:rPr>
        <w:t>h</w:t>
      </w:r>
      <w:r w:rsidRPr="00190314">
        <w:rPr>
          <w:rFonts w:ascii="Calibri" w:hAnsi="Calibri" w:cs="Calibri"/>
          <w:sz w:val="20"/>
          <w:szCs w:val="20"/>
        </w:rPr>
        <w:t>e</w:t>
      </w:r>
      <w:r w:rsidRPr="00190314">
        <w:rPr>
          <w:rFonts w:ascii="Calibri" w:hAnsi="Calibri" w:cs="Calibri"/>
          <w:spacing w:val="-2"/>
          <w:sz w:val="20"/>
          <w:szCs w:val="20"/>
        </w:rPr>
        <w:t xml:space="preserve"> </w:t>
      </w:r>
      <w:r w:rsidR="001D5F97">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90314">
        <w:rPr>
          <w:rFonts w:ascii="Calibri" w:hAnsi="Calibri" w:cs="Calibri"/>
          <w:spacing w:val="1"/>
          <w:sz w:val="20"/>
          <w:szCs w:val="20"/>
        </w:rPr>
        <w:t xml:space="preserve"> </w:t>
      </w:r>
      <w:r w:rsidRPr="00190314">
        <w:rPr>
          <w:rFonts w:ascii="Calibri" w:hAnsi="Calibri" w:cs="Calibri"/>
          <w:spacing w:val="-2"/>
          <w:sz w:val="20"/>
          <w:szCs w:val="20"/>
        </w:rPr>
        <w:t>t</w:t>
      </w:r>
      <w:r w:rsidRPr="00190314">
        <w:rPr>
          <w:rFonts w:ascii="Calibri" w:hAnsi="Calibri" w:cs="Calibri"/>
          <w:sz w:val="20"/>
          <w:szCs w:val="20"/>
        </w:rPr>
        <w:t>o a</w:t>
      </w:r>
      <w:r w:rsidRPr="00190314">
        <w:rPr>
          <w:rFonts w:ascii="Calibri" w:hAnsi="Calibri" w:cs="Calibri"/>
          <w:spacing w:val="-3"/>
          <w:sz w:val="20"/>
          <w:szCs w:val="20"/>
        </w:rPr>
        <w:t>c</w:t>
      </w:r>
      <w:r w:rsidRPr="00190314">
        <w:rPr>
          <w:rFonts w:ascii="Calibri" w:hAnsi="Calibri" w:cs="Calibri"/>
          <w:sz w:val="20"/>
          <w:szCs w:val="20"/>
        </w:rPr>
        <w:t>co</w:t>
      </w:r>
      <w:r w:rsidRPr="00190314">
        <w:rPr>
          <w:rFonts w:ascii="Calibri" w:hAnsi="Calibri" w:cs="Calibri"/>
          <w:spacing w:val="-4"/>
          <w:sz w:val="20"/>
          <w:szCs w:val="20"/>
        </w:rPr>
        <w:t>m</w:t>
      </w:r>
      <w:r w:rsidRPr="00190314">
        <w:rPr>
          <w:rFonts w:ascii="Calibri" w:hAnsi="Calibri" w:cs="Calibri"/>
          <w:sz w:val="20"/>
          <w:szCs w:val="20"/>
        </w:rPr>
        <w:t>p</w:t>
      </w:r>
      <w:r w:rsidRPr="00190314">
        <w:rPr>
          <w:rFonts w:ascii="Calibri" w:hAnsi="Calibri" w:cs="Calibri"/>
          <w:spacing w:val="1"/>
          <w:sz w:val="20"/>
          <w:szCs w:val="20"/>
        </w:rPr>
        <w:t>li</w:t>
      </w:r>
      <w:r w:rsidRPr="00190314">
        <w:rPr>
          <w:rFonts w:ascii="Calibri" w:hAnsi="Calibri" w:cs="Calibri"/>
          <w:sz w:val="20"/>
          <w:szCs w:val="20"/>
        </w:rPr>
        <w:t xml:space="preserve">sh </w:t>
      </w:r>
      <w:r w:rsidRPr="00190314">
        <w:rPr>
          <w:rFonts w:ascii="Calibri" w:hAnsi="Calibri" w:cs="Calibri"/>
          <w:spacing w:val="-3"/>
          <w:sz w:val="20"/>
          <w:szCs w:val="20"/>
        </w:rPr>
        <w:t>p</w:t>
      </w:r>
      <w:r w:rsidRPr="00190314">
        <w:rPr>
          <w:rFonts w:ascii="Calibri" w:hAnsi="Calibri" w:cs="Calibri"/>
          <w:sz w:val="20"/>
          <w:szCs w:val="20"/>
        </w:rPr>
        <w:t>r</w:t>
      </w:r>
      <w:r w:rsidRPr="00190314">
        <w:rPr>
          <w:rFonts w:ascii="Calibri" w:hAnsi="Calibri" w:cs="Calibri"/>
          <w:spacing w:val="-3"/>
          <w:sz w:val="20"/>
          <w:szCs w:val="20"/>
        </w:rPr>
        <w:t>o</w:t>
      </w:r>
      <w:r w:rsidRPr="00190314">
        <w:rPr>
          <w:rFonts w:ascii="Calibri" w:hAnsi="Calibri" w:cs="Calibri"/>
          <w:spacing w:val="1"/>
          <w:sz w:val="20"/>
          <w:szCs w:val="20"/>
        </w:rPr>
        <w:t>j</w:t>
      </w:r>
      <w:r w:rsidRPr="00190314">
        <w:rPr>
          <w:rFonts w:ascii="Calibri" w:hAnsi="Calibri" w:cs="Calibri"/>
          <w:sz w:val="20"/>
          <w:szCs w:val="20"/>
        </w:rPr>
        <w:t>e</w:t>
      </w:r>
      <w:r w:rsidRPr="00190314">
        <w:rPr>
          <w:rFonts w:ascii="Calibri" w:hAnsi="Calibri" w:cs="Calibri"/>
          <w:spacing w:val="-3"/>
          <w:sz w:val="20"/>
          <w:szCs w:val="20"/>
        </w:rPr>
        <w:t>c</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2"/>
          <w:sz w:val="20"/>
          <w:szCs w:val="20"/>
        </w:rPr>
        <w:t>t</w:t>
      </w:r>
      <w:r w:rsidRPr="00190314">
        <w:rPr>
          <w:rFonts w:ascii="Calibri" w:hAnsi="Calibri" w:cs="Calibri"/>
          <w:sz w:val="20"/>
          <w:szCs w:val="20"/>
        </w:rPr>
        <w:t>a</w:t>
      </w:r>
      <w:r w:rsidRPr="00190314">
        <w:rPr>
          <w:rFonts w:ascii="Calibri" w:hAnsi="Calibri" w:cs="Calibri"/>
          <w:spacing w:val="-2"/>
          <w:sz w:val="20"/>
          <w:szCs w:val="20"/>
        </w:rPr>
        <w:t>s</w:t>
      </w:r>
      <w:r w:rsidRPr="00190314">
        <w:rPr>
          <w:rFonts w:ascii="Calibri" w:hAnsi="Calibri" w:cs="Calibri"/>
          <w:spacing w:val="-3"/>
          <w:sz w:val="20"/>
          <w:szCs w:val="20"/>
        </w:rPr>
        <w:t>k</w:t>
      </w:r>
      <w:r w:rsidRPr="00190314">
        <w:rPr>
          <w:rFonts w:ascii="Calibri" w:hAnsi="Calibri" w:cs="Calibri"/>
          <w:sz w:val="20"/>
          <w:szCs w:val="20"/>
        </w:rPr>
        <w:t xml:space="preserve">s. </w:t>
      </w:r>
      <w:r w:rsidRPr="00190314">
        <w:rPr>
          <w:rFonts w:ascii="Calibri" w:hAnsi="Calibri" w:cs="Calibri"/>
          <w:spacing w:val="1"/>
          <w:sz w:val="20"/>
          <w:szCs w:val="20"/>
        </w:rPr>
        <w:t>T</w:t>
      </w:r>
      <w:r w:rsidRPr="00190314">
        <w:rPr>
          <w:rFonts w:ascii="Calibri" w:hAnsi="Calibri" w:cs="Calibri"/>
          <w:sz w:val="20"/>
          <w:szCs w:val="20"/>
        </w:rPr>
        <w:t>h</w:t>
      </w:r>
      <w:r w:rsidRPr="00190314">
        <w:rPr>
          <w:rFonts w:ascii="Calibri" w:hAnsi="Calibri" w:cs="Calibri"/>
          <w:spacing w:val="-2"/>
          <w:sz w:val="20"/>
          <w:szCs w:val="20"/>
        </w:rPr>
        <w:t>i</w:t>
      </w:r>
      <w:r w:rsidRPr="00190314">
        <w:rPr>
          <w:rFonts w:ascii="Calibri" w:hAnsi="Calibri" w:cs="Calibri"/>
          <w:sz w:val="20"/>
          <w:szCs w:val="20"/>
        </w:rPr>
        <w:t xml:space="preserve">s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v</w:t>
      </w:r>
      <w:r w:rsidRPr="00190314">
        <w:rPr>
          <w:rFonts w:ascii="Calibri" w:hAnsi="Calibri" w:cs="Calibri"/>
          <w:sz w:val="20"/>
          <w:szCs w:val="20"/>
        </w:rPr>
        <w:t>o</w:t>
      </w:r>
      <w:r w:rsidRPr="00190314">
        <w:rPr>
          <w:rFonts w:ascii="Calibri" w:hAnsi="Calibri" w:cs="Calibri"/>
          <w:spacing w:val="1"/>
          <w:sz w:val="20"/>
          <w:szCs w:val="20"/>
        </w:rPr>
        <w:t>l</w:t>
      </w:r>
      <w:r w:rsidRPr="00190314">
        <w:rPr>
          <w:rFonts w:ascii="Calibri" w:hAnsi="Calibri" w:cs="Calibri"/>
          <w:spacing w:val="-3"/>
          <w:sz w:val="20"/>
          <w:szCs w:val="20"/>
        </w:rPr>
        <w:t>v</w:t>
      </w:r>
      <w:r w:rsidRPr="00190314">
        <w:rPr>
          <w:rFonts w:ascii="Calibri" w:hAnsi="Calibri" w:cs="Calibri"/>
          <w:sz w:val="20"/>
          <w:szCs w:val="20"/>
        </w:rPr>
        <w:t xml:space="preserve">es </w:t>
      </w:r>
      <w:r w:rsidRPr="00190314">
        <w:rPr>
          <w:rFonts w:ascii="Calibri" w:hAnsi="Calibri" w:cs="Calibri"/>
          <w:spacing w:val="-3"/>
          <w:sz w:val="20"/>
          <w:szCs w:val="20"/>
        </w:rPr>
        <w:t>e</w:t>
      </w:r>
      <w:r w:rsidRPr="00190314">
        <w:rPr>
          <w:rFonts w:ascii="Calibri" w:hAnsi="Calibri" w:cs="Calibri"/>
          <w:sz w:val="20"/>
          <w:szCs w:val="20"/>
        </w:rPr>
        <w:t>ns</w:t>
      </w:r>
      <w:r w:rsidRPr="00190314">
        <w:rPr>
          <w:rFonts w:ascii="Calibri" w:hAnsi="Calibri" w:cs="Calibri"/>
          <w:spacing w:val="-3"/>
          <w:sz w:val="20"/>
          <w:szCs w:val="20"/>
        </w:rPr>
        <w:t>u</w:t>
      </w:r>
      <w:r w:rsidRPr="00190314">
        <w:rPr>
          <w:rFonts w:ascii="Calibri" w:hAnsi="Calibri" w:cs="Calibri"/>
          <w:sz w:val="20"/>
          <w:szCs w:val="20"/>
        </w:rPr>
        <w:t>r</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pacing w:val="-2"/>
          <w:sz w:val="20"/>
          <w:szCs w:val="20"/>
        </w:rPr>
        <w:t>t</w:t>
      </w:r>
      <w:r w:rsidRPr="00190314">
        <w:rPr>
          <w:rFonts w:ascii="Calibri" w:hAnsi="Calibri" w:cs="Calibri"/>
          <w:sz w:val="20"/>
          <w:szCs w:val="20"/>
        </w:rPr>
        <w:t>hat</w:t>
      </w:r>
      <w:r w:rsidRPr="00190314">
        <w:rPr>
          <w:rFonts w:ascii="Calibri" w:hAnsi="Calibri" w:cs="Calibri"/>
          <w:spacing w:val="1"/>
          <w:sz w:val="20"/>
          <w:szCs w:val="20"/>
        </w:rPr>
        <w:t xml:space="preserve"> </w:t>
      </w:r>
      <w:r w:rsidRPr="00190314">
        <w:rPr>
          <w:rFonts w:ascii="Calibri" w:hAnsi="Calibri" w:cs="Calibri"/>
          <w:spacing w:val="-2"/>
          <w:sz w:val="20"/>
          <w:szCs w:val="20"/>
        </w:rPr>
        <w:t>a</w:t>
      </w:r>
      <w:r w:rsidRPr="00190314">
        <w:rPr>
          <w:rFonts w:ascii="Calibri" w:hAnsi="Calibri" w:cs="Calibri"/>
          <w:spacing w:val="1"/>
          <w:sz w:val="20"/>
          <w:szCs w:val="20"/>
        </w:rPr>
        <w:t>l</w:t>
      </w:r>
      <w:r w:rsidRPr="00190314">
        <w:rPr>
          <w:rFonts w:ascii="Calibri" w:hAnsi="Calibri" w:cs="Calibri"/>
          <w:sz w:val="20"/>
          <w:szCs w:val="20"/>
        </w:rPr>
        <w:t>l</w:t>
      </w:r>
      <w:r w:rsidRPr="00190314">
        <w:rPr>
          <w:rFonts w:ascii="Calibri" w:hAnsi="Calibri" w:cs="Calibri"/>
          <w:spacing w:val="-2"/>
          <w:sz w:val="20"/>
          <w:szCs w:val="20"/>
        </w:rPr>
        <w:t xml:space="preserve"> </w:t>
      </w:r>
      <w:r w:rsidRPr="00190314">
        <w:rPr>
          <w:rFonts w:ascii="Calibri" w:hAnsi="Calibri" w:cs="Calibri"/>
          <w:sz w:val="20"/>
          <w:szCs w:val="20"/>
        </w:rPr>
        <w:t>f</w:t>
      </w:r>
      <w:r w:rsidRPr="00190314">
        <w:rPr>
          <w:rFonts w:ascii="Calibri" w:hAnsi="Calibri" w:cs="Calibri"/>
          <w:spacing w:val="-3"/>
          <w:sz w:val="20"/>
          <w:szCs w:val="20"/>
        </w:rPr>
        <w:t>a</w:t>
      </w:r>
      <w:r w:rsidRPr="00190314">
        <w:rPr>
          <w:rFonts w:ascii="Calibri" w:hAnsi="Calibri" w:cs="Calibri"/>
          <w:sz w:val="20"/>
          <w:szCs w:val="20"/>
        </w:rPr>
        <w:t>c</w:t>
      </w:r>
      <w:r w:rsidRPr="00190314">
        <w:rPr>
          <w:rFonts w:ascii="Calibri" w:hAnsi="Calibri" w:cs="Calibri"/>
          <w:spacing w:val="-2"/>
          <w:sz w:val="20"/>
          <w:szCs w:val="20"/>
        </w:rPr>
        <w:t>i</w:t>
      </w:r>
      <w:r w:rsidRPr="00190314">
        <w:rPr>
          <w:rFonts w:ascii="Calibri" w:hAnsi="Calibri" w:cs="Calibri"/>
          <w:spacing w:val="1"/>
          <w:sz w:val="20"/>
          <w:szCs w:val="20"/>
        </w:rPr>
        <w:t>l</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pacing w:val="-2"/>
          <w:sz w:val="20"/>
          <w:szCs w:val="20"/>
        </w:rPr>
        <w:t>i</w:t>
      </w:r>
      <w:r w:rsidRPr="00190314">
        <w:rPr>
          <w:rFonts w:ascii="Calibri" w:hAnsi="Calibri" w:cs="Calibri"/>
          <w:sz w:val="20"/>
          <w:szCs w:val="20"/>
        </w:rPr>
        <w:t>es a</w:t>
      </w:r>
      <w:r w:rsidRPr="00190314">
        <w:rPr>
          <w:rFonts w:ascii="Calibri" w:hAnsi="Calibri" w:cs="Calibri"/>
          <w:spacing w:val="-3"/>
          <w:sz w:val="20"/>
          <w:szCs w:val="20"/>
        </w:rPr>
        <w:t>nd</w:t>
      </w:r>
      <w:r>
        <w:rPr>
          <w:rFonts w:ascii="Calibri" w:hAnsi="Calibri" w:cs="Calibri"/>
          <w:sz w:val="20"/>
          <w:szCs w:val="20"/>
        </w:rPr>
        <w:t xml:space="preserve"> </w:t>
      </w:r>
      <w:r w:rsidRPr="00190314">
        <w:rPr>
          <w:rFonts w:ascii="Calibri" w:hAnsi="Calibri" w:cs="Calibri"/>
          <w:sz w:val="20"/>
          <w:szCs w:val="20"/>
        </w:rPr>
        <w:t>pr</w:t>
      </w:r>
      <w:r w:rsidRPr="00190314">
        <w:rPr>
          <w:rFonts w:ascii="Calibri" w:hAnsi="Calibri" w:cs="Calibri"/>
          <w:spacing w:val="-3"/>
          <w:sz w:val="20"/>
          <w:szCs w:val="20"/>
        </w:rPr>
        <w:t>o</w:t>
      </w:r>
      <w:r w:rsidRPr="00190314">
        <w:rPr>
          <w:rFonts w:ascii="Calibri" w:hAnsi="Calibri" w:cs="Calibri"/>
          <w:spacing w:val="1"/>
          <w:sz w:val="20"/>
          <w:szCs w:val="20"/>
        </w:rPr>
        <w:t>j</w:t>
      </w:r>
      <w:r w:rsidRPr="00190314">
        <w:rPr>
          <w:rFonts w:ascii="Calibri" w:hAnsi="Calibri" w:cs="Calibri"/>
          <w:sz w:val="20"/>
          <w:szCs w:val="20"/>
        </w:rPr>
        <w:t>ec</w:t>
      </w:r>
      <w:r w:rsidRPr="00190314">
        <w:rPr>
          <w:rFonts w:ascii="Calibri" w:hAnsi="Calibri" w:cs="Calibri"/>
          <w:spacing w:val="-2"/>
          <w:sz w:val="20"/>
          <w:szCs w:val="20"/>
        </w:rPr>
        <w:t>t</w:t>
      </w:r>
      <w:r w:rsidRPr="00190314">
        <w:rPr>
          <w:rFonts w:ascii="Calibri" w:hAnsi="Calibri" w:cs="Calibri"/>
          <w:sz w:val="20"/>
          <w:szCs w:val="20"/>
        </w:rPr>
        <w:t xml:space="preserve">s </w:t>
      </w:r>
      <w:r w:rsidRPr="00190314">
        <w:rPr>
          <w:rFonts w:ascii="Calibri" w:hAnsi="Calibri" w:cs="Calibri"/>
          <w:spacing w:val="-3"/>
          <w:sz w:val="20"/>
          <w:szCs w:val="20"/>
        </w:rPr>
        <w:t>a</w:t>
      </w:r>
      <w:r w:rsidRPr="00190314">
        <w:rPr>
          <w:rFonts w:ascii="Calibri" w:hAnsi="Calibri" w:cs="Calibri"/>
          <w:sz w:val="20"/>
          <w:szCs w:val="20"/>
        </w:rPr>
        <w:t xml:space="preserve">re </w:t>
      </w:r>
      <w:r w:rsidRPr="00190314">
        <w:rPr>
          <w:rFonts w:ascii="Calibri" w:hAnsi="Calibri" w:cs="Calibri"/>
          <w:spacing w:val="-3"/>
          <w:sz w:val="20"/>
          <w:szCs w:val="20"/>
        </w:rPr>
        <w:t>a</w:t>
      </w:r>
      <w:r w:rsidRPr="00190314">
        <w:rPr>
          <w:rFonts w:ascii="Calibri" w:hAnsi="Calibri" w:cs="Calibri"/>
          <w:sz w:val="20"/>
          <w:szCs w:val="20"/>
        </w:rPr>
        <w:t>cc</w:t>
      </w:r>
      <w:r w:rsidRPr="00190314">
        <w:rPr>
          <w:rFonts w:ascii="Calibri" w:hAnsi="Calibri" w:cs="Calibri"/>
          <w:spacing w:val="-3"/>
          <w:sz w:val="20"/>
          <w:szCs w:val="20"/>
        </w:rPr>
        <w:t>e</w:t>
      </w:r>
      <w:r w:rsidRPr="00190314">
        <w:rPr>
          <w:rFonts w:ascii="Calibri" w:hAnsi="Calibri" w:cs="Calibri"/>
          <w:sz w:val="20"/>
          <w:szCs w:val="20"/>
        </w:rPr>
        <w:t>ss</w:t>
      </w:r>
      <w:r w:rsidRPr="00190314">
        <w:rPr>
          <w:rFonts w:ascii="Calibri" w:hAnsi="Calibri" w:cs="Calibri"/>
          <w:spacing w:val="-2"/>
          <w:sz w:val="20"/>
          <w:szCs w:val="20"/>
        </w:rPr>
        <w:t>i</w:t>
      </w:r>
      <w:r w:rsidRPr="00190314">
        <w:rPr>
          <w:rFonts w:ascii="Calibri" w:hAnsi="Calibri" w:cs="Calibri"/>
          <w:sz w:val="20"/>
          <w:szCs w:val="20"/>
        </w:rPr>
        <w:t>b</w:t>
      </w:r>
      <w:r w:rsidRPr="00190314">
        <w:rPr>
          <w:rFonts w:ascii="Calibri" w:hAnsi="Calibri" w:cs="Calibri"/>
          <w:spacing w:val="1"/>
          <w:sz w:val="20"/>
          <w:szCs w:val="20"/>
        </w:rPr>
        <w:t>l</w:t>
      </w:r>
      <w:r w:rsidRPr="00190314">
        <w:rPr>
          <w:rFonts w:ascii="Calibri" w:hAnsi="Calibri" w:cs="Calibri"/>
          <w:spacing w:val="-3"/>
          <w:sz w:val="20"/>
          <w:szCs w:val="20"/>
        </w:rPr>
        <w:t>e</w:t>
      </w:r>
      <w:r w:rsidRPr="00190314">
        <w:rPr>
          <w:rFonts w:ascii="Calibri" w:hAnsi="Calibri" w:cs="Calibri"/>
          <w:sz w:val="20"/>
          <w:szCs w:val="20"/>
        </w:rPr>
        <w:t>, and</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w:t>
      </w:r>
      <w:r w:rsidRPr="00190314">
        <w:rPr>
          <w:rFonts w:ascii="Calibri" w:hAnsi="Calibri" w:cs="Calibri"/>
          <w:spacing w:val="-3"/>
          <w:sz w:val="20"/>
          <w:szCs w:val="20"/>
        </w:rPr>
        <w:t>a</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z w:val="20"/>
          <w:szCs w:val="20"/>
        </w:rPr>
        <w:t>r</w:t>
      </w:r>
      <w:r w:rsidRPr="00190314">
        <w:rPr>
          <w:rFonts w:ascii="Calibri" w:hAnsi="Calibri" w:cs="Calibri"/>
          <w:spacing w:val="-3"/>
          <w:sz w:val="20"/>
          <w:szCs w:val="20"/>
        </w:rPr>
        <w:t>e</w:t>
      </w:r>
      <w:r w:rsidRPr="00190314">
        <w:rPr>
          <w:rFonts w:ascii="Calibri" w:hAnsi="Calibri" w:cs="Calibri"/>
          <w:sz w:val="20"/>
          <w:szCs w:val="20"/>
        </w:rPr>
        <w:t>aso</w:t>
      </w:r>
      <w:r w:rsidRPr="00190314">
        <w:rPr>
          <w:rFonts w:ascii="Calibri" w:hAnsi="Calibri" w:cs="Calibri"/>
          <w:spacing w:val="-3"/>
          <w:sz w:val="20"/>
          <w:szCs w:val="20"/>
        </w:rPr>
        <w:t>n</w:t>
      </w:r>
      <w:r w:rsidRPr="00190314">
        <w:rPr>
          <w:rFonts w:ascii="Calibri" w:hAnsi="Calibri" w:cs="Calibri"/>
          <w:sz w:val="20"/>
          <w:szCs w:val="20"/>
        </w:rPr>
        <w:t>ab</w:t>
      </w:r>
      <w:r w:rsidRPr="00190314">
        <w:rPr>
          <w:rFonts w:ascii="Calibri" w:hAnsi="Calibri" w:cs="Calibri"/>
          <w:spacing w:val="-2"/>
          <w:sz w:val="20"/>
          <w:szCs w:val="20"/>
        </w:rPr>
        <w:t>l</w:t>
      </w:r>
      <w:r w:rsidRPr="00190314">
        <w:rPr>
          <w:rFonts w:ascii="Calibri" w:hAnsi="Calibri" w:cs="Calibri"/>
          <w:sz w:val="20"/>
          <w:szCs w:val="20"/>
        </w:rPr>
        <w:t xml:space="preserve">e </w:t>
      </w:r>
      <w:proofErr w:type="gramStart"/>
      <w:r w:rsidRPr="00190314">
        <w:rPr>
          <w:rFonts w:ascii="Calibri" w:hAnsi="Calibri" w:cs="Calibri"/>
          <w:sz w:val="20"/>
          <w:szCs w:val="20"/>
        </w:rPr>
        <w:t>a</w:t>
      </w:r>
      <w:r w:rsidRPr="00190314">
        <w:rPr>
          <w:rFonts w:ascii="Calibri" w:hAnsi="Calibri" w:cs="Calibri"/>
          <w:spacing w:val="-3"/>
          <w:sz w:val="20"/>
          <w:szCs w:val="20"/>
        </w:rPr>
        <w:t>c</w:t>
      </w:r>
      <w:r w:rsidRPr="00190314">
        <w:rPr>
          <w:rFonts w:ascii="Calibri" w:hAnsi="Calibri" w:cs="Calibri"/>
          <w:sz w:val="20"/>
          <w:szCs w:val="20"/>
        </w:rPr>
        <w:t>co</w:t>
      </w:r>
      <w:r w:rsidRPr="00190314">
        <w:rPr>
          <w:rFonts w:ascii="Calibri" w:hAnsi="Calibri" w:cs="Calibri"/>
          <w:spacing w:val="-2"/>
          <w:sz w:val="20"/>
          <w:szCs w:val="20"/>
        </w:rPr>
        <w:t>m</w:t>
      </w:r>
      <w:r w:rsidRPr="00190314">
        <w:rPr>
          <w:rFonts w:ascii="Calibri" w:hAnsi="Calibri" w:cs="Calibri"/>
          <w:spacing w:val="-4"/>
          <w:sz w:val="20"/>
          <w:szCs w:val="20"/>
        </w:rPr>
        <w:t>m</w:t>
      </w:r>
      <w:r w:rsidRPr="00190314">
        <w:rPr>
          <w:rFonts w:ascii="Calibri" w:hAnsi="Calibri" w:cs="Calibri"/>
          <w:sz w:val="20"/>
          <w:szCs w:val="20"/>
        </w:rPr>
        <w:t>oda</w:t>
      </w:r>
      <w:r w:rsidRPr="00190314">
        <w:rPr>
          <w:rFonts w:ascii="Calibri" w:hAnsi="Calibri" w:cs="Calibri"/>
          <w:spacing w:val="1"/>
          <w:sz w:val="20"/>
          <w:szCs w:val="20"/>
        </w:rPr>
        <w:t>ti</w:t>
      </w:r>
      <w:r w:rsidRPr="00190314">
        <w:rPr>
          <w:rFonts w:ascii="Calibri" w:hAnsi="Calibri" w:cs="Calibri"/>
          <w:sz w:val="20"/>
          <w:szCs w:val="20"/>
        </w:rPr>
        <w:t>o</w:t>
      </w:r>
      <w:r w:rsidRPr="00190314">
        <w:rPr>
          <w:rFonts w:ascii="Calibri" w:hAnsi="Calibri" w:cs="Calibri"/>
          <w:spacing w:val="-3"/>
          <w:sz w:val="20"/>
          <w:szCs w:val="20"/>
        </w:rPr>
        <w:t>n</w:t>
      </w:r>
      <w:r w:rsidRPr="00190314">
        <w:rPr>
          <w:rFonts w:ascii="Calibri" w:hAnsi="Calibri" w:cs="Calibri"/>
          <w:sz w:val="20"/>
          <w:szCs w:val="20"/>
        </w:rPr>
        <w:t xml:space="preserve">s </w:t>
      </w:r>
      <w:r w:rsidRPr="00190314">
        <w:rPr>
          <w:rFonts w:ascii="Calibri" w:hAnsi="Calibri" w:cs="Calibri"/>
          <w:spacing w:val="-3"/>
          <w:sz w:val="20"/>
          <w:szCs w:val="20"/>
        </w:rPr>
        <w:t>a</w:t>
      </w:r>
      <w:r w:rsidRPr="00190314">
        <w:rPr>
          <w:rFonts w:ascii="Calibri" w:hAnsi="Calibri" w:cs="Calibri"/>
          <w:sz w:val="20"/>
          <w:szCs w:val="20"/>
        </w:rPr>
        <w:t>re</w:t>
      </w:r>
      <w:proofErr w:type="gramEnd"/>
      <w:r w:rsidRPr="00190314">
        <w:rPr>
          <w:rFonts w:ascii="Calibri" w:hAnsi="Calibri" w:cs="Calibri"/>
          <w:sz w:val="20"/>
          <w:szCs w:val="20"/>
        </w:rPr>
        <w:t xml:space="preserve"> </w:t>
      </w:r>
      <w:r w:rsidRPr="00190314">
        <w:rPr>
          <w:rFonts w:ascii="Calibri" w:hAnsi="Calibri" w:cs="Calibri"/>
          <w:spacing w:val="-3"/>
          <w:sz w:val="20"/>
          <w:szCs w:val="20"/>
        </w:rPr>
        <w:t>p</w:t>
      </w:r>
      <w:r w:rsidRPr="00190314">
        <w:rPr>
          <w:rFonts w:ascii="Calibri" w:hAnsi="Calibri" w:cs="Calibri"/>
          <w:sz w:val="20"/>
          <w:szCs w:val="20"/>
        </w:rPr>
        <w:t>ro</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ded</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 xml:space="preserve">o </w:t>
      </w:r>
      <w:r w:rsidRPr="00190314">
        <w:rPr>
          <w:rFonts w:ascii="Calibri" w:hAnsi="Calibri" w:cs="Calibri"/>
          <w:spacing w:val="-2"/>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001D5F97">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90314">
        <w:rPr>
          <w:rFonts w:ascii="Calibri" w:hAnsi="Calibri" w:cs="Calibri"/>
          <w:sz w:val="20"/>
          <w:szCs w:val="20"/>
        </w:rPr>
        <w:t>, up</w:t>
      </w:r>
      <w:r w:rsidRPr="00190314">
        <w:rPr>
          <w:rFonts w:ascii="Calibri" w:hAnsi="Calibri" w:cs="Calibri"/>
          <w:spacing w:val="-3"/>
          <w:sz w:val="20"/>
          <w:szCs w:val="20"/>
        </w:rPr>
        <w:t>o</w:t>
      </w:r>
      <w:r w:rsidRPr="00190314">
        <w:rPr>
          <w:rFonts w:ascii="Calibri" w:hAnsi="Calibri" w:cs="Calibri"/>
          <w:sz w:val="20"/>
          <w:szCs w:val="20"/>
        </w:rPr>
        <w:t>n r</w:t>
      </w:r>
      <w:r w:rsidRPr="00190314">
        <w:rPr>
          <w:rFonts w:ascii="Calibri" w:hAnsi="Calibri" w:cs="Calibri"/>
          <w:spacing w:val="-3"/>
          <w:sz w:val="20"/>
          <w:szCs w:val="20"/>
        </w:rPr>
        <w:t>e</w:t>
      </w:r>
      <w:r w:rsidRPr="00190314">
        <w:rPr>
          <w:rFonts w:ascii="Calibri" w:hAnsi="Calibri" w:cs="Calibri"/>
          <w:sz w:val="20"/>
          <w:szCs w:val="20"/>
        </w:rPr>
        <w:t>que</w:t>
      </w:r>
      <w:r w:rsidRPr="00190314">
        <w:rPr>
          <w:rFonts w:ascii="Calibri" w:hAnsi="Calibri" w:cs="Calibri"/>
          <w:spacing w:val="-2"/>
          <w:sz w:val="20"/>
          <w:szCs w:val="20"/>
        </w:rPr>
        <w:t>s</w:t>
      </w:r>
      <w:r w:rsidRPr="00190314">
        <w:rPr>
          <w:rFonts w:ascii="Calibri" w:hAnsi="Calibri" w:cs="Calibri"/>
          <w:spacing w:val="1"/>
          <w:sz w:val="20"/>
          <w:szCs w:val="20"/>
        </w:rPr>
        <w:t>t</w:t>
      </w:r>
      <w:r w:rsidRPr="00190314">
        <w:rPr>
          <w:rFonts w:ascii="Calibri" w:hAnsi="Calibri" w:cs="Calibri"/>
          <w:sz w:val="20"/>
          <w:szCs w:val="20"/>
        </w:rPr>
        <w:t>.</w:t>
      </w:r>
    </w:p>
    <w:p w14:paraId="769CCF40" w14:textId="77777777" w:rsidR="00A35FA6" w:rsidRPr="00190314" w:rsidRDefault="00A35FA6" w:rsidP="004D4997">
      <w:pPr>
        <w:kinsoku w:val="0"/>
        <w:overflowPunct w:val="0"/>
        <w:spacing w:before="20" w:line="260" w:lineRule="exact"/>
        <w:jc w:val="both"/>
        <w:rPr>
          <w:rFonts w:ascii="Calibri" w:hAnsi="Calibri" w:cs="Calibri"/>
          <w:sz w:val="20"/>
          <w:szCs w:val="20"/>
        </w:rPr>
      </w:pPr>
    </w:p>
    <w:p w14:paraId="78C7C5BB" w14:textId="77777777" w:rsidR="00A35FA6" w:rsidRPr="00190314" w:rsidRDefault="00A35FA6" w:rsidP="003C738A">
      <w:pPr>
        <w:pStyle w:val="Heading2"/>
        <w:keepNext w:val="0"/>
        <w:widowControl w:val="0"/>
        <w:numPr>
          <w:ilvl w:val="0"/>
          <w:numId w:val="30"/>
        </w:numPr>
        <w:tabs>
          <w:tab w:val="left" w:pos="540"/>
        </w:tabs>
        <w:kinsoku w:val="0"/>
        <w:overflowPunct w:val="0"/>
        <w:autoSpaceDE w:val="0"/>
        <w:autoSpaceDN w:val="0"/>
        <w:adjustRightInd w:val="0"/>
        <w:spacing w:before="0" w:after="0"/>
        <w:ind w:left="540" w:hanging="540"/>
        <w:jc w:val="both"/>
        <w:rPr>
          <w:rFonts w:ascii="Calibri" w:hAnsi="Calibri" w:cs="Calibri"/>
          <w:b w:val="0"/>
          <w:bCs w:val="0"/>
          <w:sz w:val="20"/>
          <w:szCs w:val="20"/>
        </w:rPr>
      </w:pPr>
      <w:r w:rsidRPr="00190314">
        <w:rPr>
          <w:rFonts w:ascii="Calibri" w:hAnsi="Calibri" w:cs="Calibri"/>
          <w:spacing w:val="1"/>
          <w:sz w:val="20"/>
          <w:szCs w:val="20"/>
        </w:rPr>
        <w:t>P</w:t>
      </w:r>
      <w:r w:rsidRPr="00190314">
        <w:rPr>
          <w:rFonts w:ascii="Calibri" w:hAnsi="Calibri" w:cs="Calibri"/>
          <w:sz w:val="20"/>
          <w:szCs w:val="20"/>
        </w:rPr>
        <w:t>r</w:t>
      </w:r>
      <w:r w:rsidRPr="00190314">
        <w:rPr>
          <w:rFonts w:ascii="Calibri" w:hAnsi="Calibri" w:cs="Calibri"/>
          <w:spacing w:val="-3"/>
          <w:sz w:val="20"/>
          <w:szCs w:val="20"/>
        </w:rPr>
        <w:t>o</w:t>
      </w:r>
      <w:r w:rsidRPr="00190314">
        <w:rPr>
          <w:rFonts w:ascii="Calibri" w:hAnsi="Calibri" w:cs="Calibri"/>
          <w:sz w:val="20"/>
          <w:szCs w:val="20"/>
        </w:rPr>
        <w:t>gr</w:t>
      </w:r>
      <w:r w:rsidRPr="00190314">
        <w:rPr>
          <w:rFonts w:ascii="Calibri" w:hAnsi="Calibri" w:cs="Calibri"/>
          <w:spacing w:val="-3"/>
          <w:sz w:val="20"/>
          <w:szCs w:val="20"/>
        </w:rPr>
        <w:t>a</w:t>
      </w:r>
      <w:r w:rsidRPr="00190314">
        <w:rPr>
          <w:rFonts w:ascii="Calibri" w:hAnsi="Calibri" w:cs="Calibri"/>
          <w:sz w:val="20"/>
          <w:szCs w:val="20"/>
        </w:rPr>
        <w:t>m</w:t>
      </w:r>
      <w:r w:rsidRPr="00190314">
        <w:rPr>
          <w:rFonts w:ascii="Calibri" w:hAnsi="Calibri" w:cs="Calibri"/>
          <w:spacing w:val="-2"/>
          <w:sz w:val="20"/>
          <w:szCs w:val="20"/>
        </w:rPr>
        <w:t xml:space="preserve"> </w:t>
      </w:r>
      <w:r w:rsidRPr="00190314">
        <w:rPr>
          <w:rFonts w:ascii="Calibri" w:hAnsi="Calibri" w:cs="Calibri"/>
          <w:spacing w:val="1"/>
          <w:sz w:val="20"/>
          <w:szCs w:val="20"/>
        </w:rPr>
        <w:t>Y</w:t>
      </w:r>
      <w:r w:rsidRPr="00190314">
        <w:rPr>
          <w:rFonts w:ascii="Calibri" w:hAnsi="Calibri" w:cs="Calibri"/>
          <w:sz w:val="20"/>
          <w:szCs w:val="20"/>
        </w:rPr>
        <w:t xml:space="preserve">ear </w:t>
      </w:r>
      <w:r w:rsidRPr="00190314">
        <w:rPr>
          <w:rFonts w:ascii="Calibri" w:hAnsi="Calibri" w:cs="Calibri"/>
          <w:spacing w:val="-1"/>
          <w:sz w:val="20"/>
          <w:szCs w:val="20"/>
        </w:rPr>
        <w:t>C</w:t>
      </w:r>
      <w:r w:rsidRPr="00190314">
        <w:rPr>
          <w:rFonts w:ascii="Calibri" w:hAnsi="Calibri" w:cs="Calibri"/>
          <w:spacing w:val="-3"/>
          <w:sz w:val="20"/>
          <w:szCs w:val="20"/>
        </w:rPr>
        <w:t>a</w:t>
      </w:r>
      <w:r w:rsidRPr="00190314">
        <w:rPr>
          <w:rFonts w:ascii="Calibri" w:hAnsi="Calibri" w:cs="Calibri"/>
          <w:spacing w:val="1"/>
          <w:sz w:val="20"/>
          <w:szCs w:val="20"/>
        </w:rPr>
        <w:t>l</w:t>
      </w:r>
      <w:r w:rsidRPr="00190314">
        <w:rPr>
          <w:rFonts w:ascii="Calibri" w:hAnsi="Calibri" w:cs="Calibri"/>
          <w:sz w:val="20"/>
          <w:szCs w:val="20"/>
        </w:rPr>
        <w:t>e</w:t>
      </w:r>
      <w:r w:rsidRPr="00190314">
        <w:rPr>
          <w:rFonts w:ascii="Calibri" w:hAnsi="Calibri" w:cs="Calibri"/>
          <w:spacing w:val="-1"/>
          <w:sz w:val="20"/>
          <w:szCs w:val="20"/>
        </w:rPr>
        <w:t>nd</w:t>
      </w:r>
      <w:r w:rsidRPr="00190314">
        <w:rPr>
          <w:rFonts w:ascii="Calibri" w:hAnsi="Calibri" w:cs="Calibri"/>
          <w:spacing w:val="-3"/>
          <w:sz w:val="20"/>
          <w:szCs w:val="20"/>
        </w:rPr>
        <w:t>a</w:t>
      </w:r>
      <w:r w:rsidRPr="00190314">
        <w:rPr>
          <w:rFonts w:ascii="Calibri" w:hAnsi="Calibri" w:cs="Calibri"/>
          <w:sz w:val="20"/>
          <w:szCs w:val="20"/>
        </w:rPr>
        <w:t>r</w:t>
      </w:r>
    </w:p>
    <w:p w14:paraId="22F97DF6" w14:textId="5E71794B" w:rsidR="00A35FA6" w:rsidRPr="00190314" w:rsidRDefault="00A35FA6" w:rsidP="003C738A">
      <w:pPr>
        <w:pStyle w:val="BodyText"/>
        <w:kinsoku w:val="0"/>
        <w:overflowPunct w:val="0"/>
        <w:spacing w:before="20" w:line="264" w:lineRule="auto"/>
        <w:ind w:left="540" w:right="337"/>
        <w:rPr>
          <w:rFonts w:ascii="Calibri" w:hAnsi="Calibri" w:cs="Calibri"/>
          <w:sz w:val="20"/>
          <w:szCs w:val="20"/>
        </w:rPr>
      </w:pP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z w:val="20"/>
          <w:szCs w:val="20"/>
        </w:rPr>
        <w:t>pro</w:t>
      </w:r>
      <w:r w:rsidRPr="00190314">
        <w:rPr>
          <w:rFonts w:ascii="Calibri" w:hAnsi="Calibri" w:cs="Calibri"/>
          <w:spacing w:val="-3"/>
          <w:sz w:val="20"/>
          <w:szCs w:val="20"/>
        </w:rPr>
        <w:t>g</w:t>
      </w:r>
      <w:r w:rsidRPr="00190314">
        <w:rPr>
          <w:rFonts w:ascii="Calibri" w:hAnsi="Calibri" w:cs="Calibri"/>
          <w:sz w:val="20"/>
          <w:szCs w:val="20"/>
        </w:rPr>
        <w:t>ram</w:t>
      </w:r>
      <w:r w:rsidRPr="00190314">
        <w:rPr>
          <w:rFonts w:ascii="Calibri" w:hAnsi="Calibri" w:cs="Calibri"/>
          <w:spacing w:val="-4"/>
          <w:sz w:val="20"/>
          <w:szCs w:val="20"/>
        </w:rPr>
        <w:t xml:space="preserve"> </w:t>
      </w:r>
      <w:r w:rsidRPr="00190314">
        <w:rPr>
          <w:rFonts w:ascii="Calibri" w:hAnsi="Calibri" w:cs="Calibri"/>
          <w:spacing w:val="-3"/>
          <w:sz w:val="20"/>
          <w:szCs w:val="20"/>
        </w:rPr>
        <w:t>y</w:t>
      </w:r>
      <w:r w:rsidRPr="00190314">
        <w:rPr>
          <w:rFonts w:ascii="Calibri" w:hAnsi="Calibri" w:cs="Calibri"/>
          <w:sz w:val="20"/>
          <w:szCs w:val="20"/>
        </w:rPr>
        <w:t>ear</w:t>
      </w:r>
      <w:r w:rsidRPr="00190314">
        <w:rPr>
          <w:rFonts w:ascii="Calibri" w:hAnsi="Calibri" w:cs="Calibri"/>
          <w:spacing w:val="1"/>
          <w:sz w:val="20"/>
          <w:szCs w:val="20"/>
        </w:rPr>
        <w:t xml:space="preserve"> </w:t>
      </w:r>
      <w:r w:rsidRPr="00190314">
        <w:rPr>
          <w:rFonts w:ascii="Calibri" w:hAnsi="Calibri" w:cs="Calibri"/>
          <w:sz w:val="20"/>
          <w:szCs w:val="20"/>
        </w:rPr>
        <w:t>c</w:t>
      </w:r>
      <w:r w:rsidRPr="00190314">
        <w:rPr>
          <w:rFonts w:ascii="Calibri" w:hAnsi="Calibri" w:cs="Calibri"/>
          <w:spacing w:val="-3"/>
          <w:sz w:val="20"/>
          <w:szCs w:val="20"/>
        </w:rPr>
        <w:t>a</w:t>
      </w:r>
      <w:r w:rsidRPr="00190314">
        <w:rPr>
          <w:rFonts w:ascii="Calibri" w:hAnsi="Calibri" w:cs="Calibri"/>
          <w:spacing w:val="1"/>
          <w:sz w:val="20"/>
          <w:szCs w:val="20"/>
        </w:rPr>
        <w:t>l</w:t>
      </w:r>
      <w:r w:rsidRPr="00190314">
        <w:rPr>
          <w:rFonts w:ascii="Calibri" w:hAnsi="Calibri" w:cs="Calibri"/>
          <w:sz w:val="20"/>
          <w:szCs w:val="20"/>
        </w:rPr>
        <w:t>en</w:t>
      </w:r>
      <w:r w:rsidRPr="00190314">
        <w:rPr>
          <w:rFonts w:ascii="Calibri" w:hAnsi="Calibri" w:cs="Calibri"/>
          <w:spacing w:val="-3"/>
          <w:sz w:val="20"/>
          <w:szCs w:val="20"/>
        </w:rPr>
        <w:t>d</w:t>
      </w:r>
      <w:r w:rsidRPr="00190314">
        <w:rPr>
          <w:rFonts w:ascii="Calibri" w:hAnsi="Calibri" w:cs="Calibri"/>
          <w:sz w:val="20"/>
          <w:szCs w:val="20"/>
        </w:rPr>
        <w:t>ar</w:t>
      </w:r>
      <w:r w:rsidRPr="00190314">
        <w:rPr>
          <w:rFonts w:ascii="Calibri" w:hAnsi="Calibri" w:cs="Calibri"/>
          <w:spacing w:val="-2"/>
          <w:sz w:val="20"/>
          <w:szCs w:val="20"/>
        </w:rPr>
        <w:t xml:space="preserve"> </w:t>
      </w:r>
      <w:r w:rsidRPr="00190314">
        <w:rPr>
          <w:rFonts w:ascii="Calibri" w:hAnsi="Calibri" w:cs="Calibri"/>
          <w:sz w:val="20"/>
          <w:szCs w:val="20"/>
        </w:rPr>
        <w:t>re</w:t>
      </w:r>
      <w:r w:rsidRPr="00190314">
        <w:rPr>
          <w:rFonts w:ascii="Calibri" w:hAnsi="Calibri" w:cs="Calibri"/>
          <w:spacing w:val="-2"/>
          <w:sz w:val="20"/>
          <w:szCs w:val="20"/>
        </w:rPr>
        <w:t>f</w:t>
      </w:r>
      <w:r w:rsidRPr="00190314">
        <w:rPr>
          <w:rFonts w:ascii="Calibri" w:hAnsi="Calibri" w:cs="Calibri"/>
          <w:spacing w:val="1"/>
          <w:sz w:val="20"/>
          <w:szCs w:val="20"/>
        </w:rPr>
        <w:t>l</w:t>
      </w:r>
      <w:r w:rsidRPr="00190314">
        <w:rPr>
          <w:rFonts w:ascii="Calibri" w:hAnsi="Calibri" w:cs="Calibri"/>
          <w:sz w:val="20"/>
          <w:szCs w:val="20"/>
        </w:rPr>
        <w:t>e</w:t>
      </w:r>
      <w:r w:rsidRPr="00190314">
        <w:rPr>
          <w:rFonts w:ascii="Calibri" w:hAnsi="Calibri" w:cs="Calibri"/>
          <w:spacing w:val="-3"/>
          <w:sz w:val="20"/>
          <w:szCs w:val="20"/>
        </w:rPr>
        <w:t>c</w:t>
      </w:r>
      <w:r w:rsidRPr="00190314">
        <w:rPr>
          <w:rFonts w:ascii="Calibri" w:hAnsi="Calibri" w:cs="Calibri"/>
          <w:spacing w:val="1"/>
          <w:sz w:val="20"/>
          <w:szCs w:val="20"/>
        </w:rPr>
        <w:t>t</w:t>
      </w:r>
      <w:r w:rsidRPr="00190314">
        <w:rPr>
          <w:rFonts w:ascii="Calibri" w:hAnsi="Calibri" w:cs="Calibri"/>
          <w:sz w:val="20"/>
          <w:szCs w:val="20"/>
        </w:rPr>
        <w:t>s</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pacing w:val="-2"/>
          <w:sz w:val="20"/>
          <w:szCs w:val="20"/>
        </w:rPr>
        <w:t>r</w:t>
      </w:r>
      <w:r w:rsidRPr="00190314">
        <w:rPr>
          <w:rFonts w:ascii="Calibri" w:hAnsi="Calibri" w:cs="Calibri"/>
          <w:sz w:val="20"/>
          <w:szCs w:val="20"/>
        </w:rPr>
        <w:t>a</w:t>
      </w:r>
      <w:r w:rsidRPr="00190314">
        <w:rPr>
          <w:rFonts w:ascii="Calibri" w:hAnsi="Calibri" w:cs="Calibri"/>
          <w:spacing w:val="1"/>
          <w:sz w:val="20"/>
          <w:szCs w:val="20"/>
        </w:rPr>
        <w:t>i</w:t>
      </w:r>
      <w:r w:rsidRPr="00190314">
        <w:rPr>
          <w:rFonts w:ascii="Calibri" w:hAnsi="Calibri" w:cs="Calibri"/>
          <w:spacing w:val="-3"/>
          <w:sz w:val="20"/>
          <w:szCs w:val="20"/>
        </w:rPr>
        <w:t>n</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4"/>
          <w:sz w:val="20"/>
          <w:szCs w:val="20"/>
        </w:rPr>
        <w:t>g</w:t>
      </w:r>
      <w:r w:rsidRPr="00190314">
        <w:rPr>
          <w:rFonts w:ascii="Calibri" w:hAnsi="Calibri" w:cs="Calibri"/>
          <w:sz w:val="20"/>
          <w:szCs w:val="20"/>
        </w:rPr>
        <w:t>s and</w:t>
      </w:r>
      <w:r w:rsidRPr="00190314">
        <w:rPr>
          <w:rFonts w:ascii="Calibri" w:hAnsi="Calibri" w:cs="Calibri"/>
          <w:spacing w:val="-3"/>
          <w:sz w:val="20"/>
          <w:szCs w:val="20"/>
        </w:rPr>
        <w:t xml:space="preserve"> </w:t>
      </w:r>
      <w:r w:rsidRPr="00190314">
        <w:rPr>
          <w:rFonts w:ascii="Calibri" w:hAnsi="Calibri" w:cs="Calibri"/>
          <w:sz w:val="20"/>
          <w:szCs w:val="20"/>
        </w:rPr>
        <w:t>e</w:t>
      </w:r>
      <w:r w:rsidRPr="00190314">
        <w:rPr>
          <w:rFonts w:ascii="Calibri" w:hAnsi="Calibri" w:cs="Calibri"/>
          <w:spacing w:val="-3"/>
          <w:sz w:val="20"/>
          <w:szCs w:val="20"/>
        </w:rPr>
        <w:t>v</w:t>
      </w:r>
      <w:r w:rsidRPr="00190314">
        <w:rPr>
          <w:rFonts w:ascii="Calibri" w:hAnsi="Calibri" w:cs="Calibri"/>
          <w:sz w:val="20"/>
          <w:szCs w:val="20"/>
        </w:rPr>
        <w:t>en</w:t>
      </w:r>
      <w:r w:rsidRPr="00190314">
        <w:rPr>
          <w:rFonts w:ascii="Calibri" w:hAnsi="Calibri" w:cs="Calibri"/>
          <w:spacing w:val="1"/>
          <w:sz w:val="20"/>
          <w:szCs w:val="20"/>
        </w:rPr>
        <w:t>t</w:t>
      </w:r>
      <w:r w:rsidRPr="00190314">
        <w:rPr>
          <w:rFonts w:ascii="Calibri" w:hAnsi="Calibri" w:cs="Calibri"/>
          <w:sz w:val="20"/>
          <w:szCs w:val="20"/>
        </w:rPr>
        <w:t>s</w:t>
      </w:r>
      <w:r w:rsidRPr="00190314">
        <w:rPr>
          <w:rFonts w:ascii="Calibri" w:hAnsi="Calibri" w:cs="Calibri"/>
          <w:spacing w:val="-2"/>
          <w:sz w:val="20"/>
          <w:szCs w:val="20"/>
        </w:rPr>
        <w:t xml:space="preserve"> </w:t>
      </w:r>
      <w:r w:rsidRPr="00190314">
        <w:rPr>
          <w:rFonts w:ascii="Calibri" w:hAnsi="Calibri" w:cs="Calibri"/>
          <w:sz w:val="20"/>
          <w:szCs w:val="20"/>
        </w:rPr>
        <w:t>f</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w:t>
      </w:r>
      <w:r w:rsidRPr="00190314">
        <w:rPr>
          <w:rFonts w:ascii="Calibri" w:hAnsi="Calibri" w:cs="Calibri"/>
          <w:sz w:val="20"/>
          <w:szCs w:val="20"/>
        </w:rPr>
        <w:t>bo</w:t>
      </w:r>
      <w:r w:rsidRPr="00190314">
        <w:rPr>
          <w:rFonts w:ascii="Calibri" w:hAnsi="Calibri" w:cs="Calibri"/>
          <w:spacing w:val="-2"/>
          <w:sz w:val="20"/>
          <w:szCs w:val="20"/>
        </w:rPr>
        <w:t>t</w:t>
      </w:r>
      <w:r w:rsidRPr="00190314">
        <w:rPr>
          <w:rFonts w:ascii="Calibri" w:hAnsi="Calibri" w:cs="Calibri"/>
          <w:sz w:val="20"/>
          <w:szCs w:val="20"/>
        </w:rPr>
        <w:t xml:space="preserve">h </w:t>
      </w:r>
      <w:r w:rsidRPr="00190314">
        <w:rPr>
          <w:rFonts w:ascii="Calibri" w:hAnsi="Calibri" w:cs="Calibri"/>
          <w:spacing w:val="-1"/>
          <w:sz w:val="20"/>
          <w:szCs w:val="20"/>
        </w:rPr>
        <w:t>S</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z w:val="20"/>
          <w:szCs w:val="20"/>
        </w:rPr>
        <w:t xml:space="preserve">e </w:t>
      </w:r>
      <w:r w:rsidRPr="00190314">
        <w:rPr>
          <w:rFonts w:ascii="Calibri" w:hAnsi="Calibri" w:cs="Calibri"/>
          <w:spacing w:val="-1"/>
          <w:sz w:val="20"/>
          <w:szCs w:val="20"/>
        </w:rPr>
        <w:t>S</w:t>
      </w:r>
      <w:r w:rsidRPr="00190314">
        <w:rPr>
          <w:rFonts w:ascii="Calibri" w:hAnsi="Calibri" w:cs="Calibri"/>
          <w:spacing w:val="-3"/>
          <w:sz w:val="20"/>
          <w:szCs w:val="20"/>
        </w:rPr>
        <w:t>u</w:t>
      </w:r>
      <w:r w:rsidRPr="00190314">
        <w:rPr>
          <w:rFonts w:ascii="Calibri" w:hAnsi="Calibri" w:cs="Calibri"/>
          <w:sz w:val="20"/>
          <w:szCs w:val="20"/>
        </w:rPr>
        <w:t>per</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s</w:t>
      </w:r>
      <w:r w:rsidRPr="00190314">
        <w:rPr>
          <w:rFonts w:ascii="Calibri" w:hAnsi="Calibri" w:cs="Calibri"/>
          <w:spacing w:val="-3"/>
          <w:sz w:val="20"/>
          <w:szCs w:val="20"/>
        </w:rPr>
        <w:t>o</w:t>
      </w:r>
      <w:r w:rsidRPr="00190314">
        <w:rPr>
          <w:rFonts w:ascii="Calibri" w:hAnsi="Calibri" w:cs="Calibri"/>
          <w:sz w:val="20"/>
          <w:szCs w:val="20"/>
        </w:rPr>
        <w:t>rs a</w:t>
      </w:r>
      <w:r w:rsidRPr="00190314">
        <w:rPr>
          <w:rFonts w:ascii="Calibri" w:hAnsi="Calibri" w:cs="Calibri"/>
          <w:spacing w:val="-3"/>
          <w:sz w:val="20"/>
          <w:szCs w:val="20"/>
        </w:rPr>
        <w:t>n</w:t>
      </w:r>
      <w:r w:rsidRPr="00190314">
        <w:rPr>
          <w:rFonts w:ascii="Calibri" w:hAnsi="Calibri" w:cs="Calibri"/>
          <w:sz w:val="20"/>
          <w:szCs w:val="20"/>
        </w:rPr>
        <w:t xml:space="preserve">d </w:t>
      </w:r>
      <w:r w:rsidR="001D5F97">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90314">
        <w:rPr>
          <w:rFonts w:ascii="Calibri" w:hAnsi="Calibri" w:cs="Calibri"/>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a</w:t>
      </w:r>
      <w:r w:rsidRPr="00190314">
        <w:rPr>
          <w:rFonts w:ascii="Calibri" w:hAnsi="Calibri" w:cs="Calibri"/>
          <w:spacing w:val="-3"/>
          <w:sz w:val="20"/>
          <w:szCs w:val="20"/>
        </w:rPr>
        <w:t>k</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z w:val="20"/>
          <w:szCs w:val="20"/>
        </w:rPr>
        <w:t>p</w:t>
      </w:r>
      <w:r w:rsidRPr="00190314">
        <w:rPr>
          <w:rFonts w:ascii="Calibri" w:hAnsi="Calibri" w:cs="Calibri"/>
          <w:spacing w:val="1"/>
          <w:sz w:val="20"/>
          <w:szCs w:val="20"/>
        </w:rPr>
        <w:t>l</w:t>
      </w:r>
      <w:r w:rsidRPr="00190314">
        <w:rPr>
          <w:rFonts w:ascii="Calibri" w:hAnsi="Calibri" w:cs="Calibri"/>
          <w:sz w:val="20"/>
          <w:szCs w:val="20"/>
        </w:rPr>
        <w:t>a</w:t>
      </w:r>
      <w:r w:rsidRPr="00190314">
        <w:rPr>
          <w:rFonts w:ascii="Calibri" w:hAnsi="Calibri" w:cs="Calibri"/>
          <w:spacing w:val="-3"/>
          <w:sz w:val="20"/>
          <w:szCs w:val="20"/>
        </w:rPr>
        <w:t>c</w:t>
      </w:r>
      <w:r>
        <w:rPr>
          <w:rFonts w:ascii="Calibri" w:hAnsi="Calibri" w:cs="Calibri"/>
          <w:sz w:val="20"/>
          <w:szCs w:val="20"/>
        </w:rPr>
        <w:t xml:space="preserve">e </w:t>
      </w:r>
      <w:r w:rsidRPr="00113438">
        <w:rPr>
          <w:rFonts w:ascii="Calibri" w:hAnsi="Calibri" w:cs="Calibri"/>
          <w:sz w:val="20"/>
          <w:szCs w:val="20"/>
        </w:rPr>
        <w:t>within</w:t>
      </w:r>
      <w:r w:rsidRPr="00113438">
        <w:rPr>
          <w:rFonts w:ascii="Calibri" w:hAnsi="Calibri" w:cs="Calibri"/>
          <w:spacing w:val="-3"/>
          <w:sz w:val="20"/>
          <w:szCs w:val="20"/>
        </w:rPr>
        <w:t xml:space="preserve"> </w:t>
      </w:r>
      <w:r w:rsidR="001D5F97" w:rsidRPr="00E57ACB">
        <w:rPr>
          <w:rFonts w:ascii="Calibri" w:hAnsi="Calibri" w:cs="Calibri"/>
          <w:sz w:val="20"/>
          <w:szCs w:val="20"/>
        </w:rPr>
        <w:t xml:space="preserve">September </w:t>
      </w:r>
      <w:r w:rsidR="00372454">
        <w:rPr>
          <w:rFonts w:ascii="Calibri" w:hAnsi="Calibri" w:cs="Calibri"/>
          <w:sz w:val="20"/>
          <w:szCs w:val="20"/>
        </w:rPr>
        <w:t>2</w:t>
      </w:r>
      <w:r w:rsidR="0042787C">
        <w:rPr>
          <w:rFonts w:ascii="Calibri" w:hAnsi="Calibri" w:cs="Calibri"/>
          <w:sz w:val="20"/>
          <w:szCs w:val="20"/>
        </w:rPr>
        <w:t xml:space="preserve"> </w:t>
      </w:r>
      <w:r w:rsidR="0074378C">
        <w:rPr>
          <w:rFonts w:ascii="Calibri" w:hAnsi="Calibri" w:cs="Calibri"/>
          <w:sz w:val="20"/>
          <w:szCs w:val="20"/>
        </w:rPr>
        <w:t>–</w:t>
      </w:r>
      <w:r w:rsidR="0042787C">
        <w:rPr>
          <w:rFonts w:ascii="Calibri" w:hAnsi="Calibri" w:cs="Calibri"/>
          <w:sz w:val="20"/>
          <w:szCs w:val="20"/>
        </w:rPr>
        <w:t xml:space="preserve"> </w:t>
      </w:r>
      <w:r w:rsidR="0074378C">
        <w:rPr>
          <w:rFonts w:ascii="Calibri" w:hAnsi="Calibri" w:cs="Calibri"/>
          <w:sz w:val="20"/>
          <w:szCs w:val="20"/>
        </w:rPr>
        <w:t>Ju</w:t>
      </w:r>
      <w:r w:rsidR="00D4277F">
        <w:rPr>
          <w:rFonts w:ascii="Calibri" w:hAnsi="Calibri" w:cs="Calibri"/>
          <w:sz w:val="20"/>
          <w:szCs w:val="20"/>
        </w:rPr>
        <w:t>ly</w:t>
      </w:r>
      <w:r w:rsidR="0074378C">
        <w:rPr>
          <w:rFonts w:ascii="Calibri" w:hAnsi="Calibri" w:cs="Calibri"/>
          <w:sz w:val="20"/>
          <w:szCs w:val="20"/>
        </w:rPr>
        <w:t xml:space="preserve"> </w:t>
      </w:r>
      <w:r w:rsidR="00372454">
        <w:rPr>
          <w:rFonts w:ascii="Calibri" w:hAnsi="Calibri" w:cs="Calibri"/>
          <w:sz w:val="20"/>
          <w:szCs w:val="20"/>
        </w:rPr>
        <w:t>16</w:t>
      </w:r>
      <w:r w:rsidR="0074378C">
        <w:rPr>
          <w:rFonts w:ascii="Calibri" w:hAnsi="Calibri" w:cs="Calibri"/>
          <w:sz w:val="20"/>
          <w:szCs w:val="20"/>
        </w:rPr>
        <w:t xml:space="preserve"> </w:t>
      </w:r>
      <w:r w:rsidR="0042787C">
        <w:rPr>
          <w:rFonts w:ascii="Calibri" w:hAnsi="Calibri" w:cs="Calibri"/>
          <w:sz w:val="20"/>
          <w:szCs w:val="20"/>
        </w:rPr>
        <w:t xml:space="preserve">each </w:t>
      </w:r>
      <w:r w:rsidR="00AC13A5">
        <w:rPr>
          <w:rFonts w:ascii="Calibri" w:hAnsi="Calibri" w:cs="Calibri"/>
          <w:sz w:val="20"/>
          <w:szCs w:val="20"/>
        </w:rPr>
        <w:t xml:space="preserve">service </w:t>
      </w:r>
      <w:r w:rsidR="0042787C">
        <w:rPr>
          <w:rFonts w:ascii="Calibri" w:hAnsi="Calibri" w:cs="Calibri"/>
          <w:sz w:val="20"/>
          <w:szCs w:val="20"/>
        </w:rPr>
        <w:t xml:space="preserve">year. </w:t>
      </w:r>
      <w:r w:rsidRPr="005305CE">
        <w:rPr>
          <w:rFonts w:ascii="Calibri" w:hAnsi="Calibri" w:cs="Calibri"/>
          <w:sz w:val="20"/>
          <w:szCs w:val="20"/>
        </w:rPr>
        <w:t>S</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z w:val="20"/>
          <w:szCs w:val="20"/>
        </w:rPr>
        <w:t xml:space="preserve">e </w:t>
      </w:r>
      <w:r w:rsidRPr="00190314">
        <w:rPr>
          <w:rFonts w:ascii="Calibri" w:hAnsi="Calibri" w:cs="Calibri"/>
          <w:spacing w:val="-1"/>
          <w:sz w:val="20"/>
          <w:szCs w:val="20"/>
        </w:rPr>
        <w:t>S</w:t>
      </w:r>
      <w:r w:rsidRPr="00190314">
        <w:rPr>
          <w:rFonts w:ascii="Calibri" w:hAnsi="Calibri" w:cs="Calibri"/>
          <w:sz w:val="20"/>
          <w:szCs w:val="20"/>
        </w:rPr>
        <w:t>up</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so</w:t>
      </w:r>
      <w:r w:rsidRPr="00190314">
        <w:rPr>
          <w:rFonts w:ascii="Calibri" w:hAnsi="Calibri" w:cs="Calibri"/>
          <w:spacing w:val="-2"/>
          <w:sz w:val="20"/>
          <w:szCs w:val="20"/>
        </w:rPr>
        <w:t>r</w:t>
      </w:r>
      <w:r w:rsidRPr="00190314">
        <w:rPr>
          <w:rFonts w:ascii="Calibri" w:hAnsi="Calibri" w:cs="Calibri"/>
          <w:sz w:val="20"/>
          <w:szCs w:val="20"/>
        </w:rPr>
        <w:t xml:space="preserve">s </w:t>
      </w:r>
      <w:r w:rsidRPr="00190314">
        <w:rPr>
          <w:rFonts w:ascii="Calibri" w:hAnsi="Calibri" w:cs="Calibri"/>
          <w:spacing w:val="-3"/>
          <w:sz w:val="20"/>
          <w:szCs w:val="20"/>
        </w:rPr>
        <w:t>a</w:t>
      </w:r>
      <w:r w:rsidRPr="00190314">
        <w:rPr>
          <w:rFonts w:ascii="Calibri" w:hAnsi="Calibri" w:cs="Calibri"/>
          <w:sz w:val="20"/>
          <w:szCs w:val="20"/>
        </w:rPr>
        <w:t xml:space="preserve">re </w:t>
      </w:r>
      <w:r w:rsidRPr="00190314">
        <w:rPr>
          <w:rFonts w:ascii="Calibri" w:hAnsi="Calibri" w:cs="Calibri"/>
          <w:spacing w:val="-1"/>
          <w:sz w:val="20"/>
          <w:szCs w:val="20"/>
        </w:rPr>
        <w:t>w</w:t>
      </w:r>
      <w:r w:rsidRPr="00190314">
        <w:rPr>
          <w:rFonts w:ascii="Calibri" w:hAnsi="Calibri" w:cs="Calibri"/>
          <w:spacing w:val="-3"/>
          <w:sz w:val="20"/>
          <w:szCs w:val="20"/>
        </w:rPr>
        <w:t>e</w:t>
      </w:r>
      <w:r w:rsidRPr="00190314">
        <w:rPr>
          <w:rFonts w:ascii="Calibri" w:hAnsi="Calibri" w:cs="Calibri"/>
          <w:spacing w:val="1"/>
          <w:sz w:val="20"/>
          <w:szCs w:val="20"/>
        </w:rPr>
        <w:t>l</w:t>
      </w:r>
      <w:r w:rsidRPr="00190314">
        <w:rPr>
          <w:rFonts w:ascii="Calibri" w:hAnsi="Calibri" w:cs="Calibri"/>
          <w:sz w:val="20"/>
          <w:szCs w:val="20"/>
        </w:rPr>
        <w:t>co</w:t>
      </w:r>
      <w:r w:rsidRPr="00190314">
        <w:rPr>
          <w:rFonts w:ascii="Calibri" w:hAnsi="Calibri" w:cs="Calibri"/>
          <w:spacing w:val="-4"/>
          <w:sz w:val="20"/>
          <w:szCs w:val="20"/>
        </w:rPr>
        <w:t>m</w:t>
      </w:r>
      <w:r w:rsidRPr="00190314">
        <w:rPr>
          <w:rFonts w:ascii="Calibri" w:hAnsi="Calibri" w:cs="Calibri"/>
          <w:sz w:val="20"/>
          <w:szCs w:val="20"/>
        </w:rPr>
        <w:t xml:space="preserve">e and </w:t>
      </w:r>
      <w:r w:rsidRPr="00190314">
        <w:rPr>
          <w:rFonts w:ascii="Calibri" w:hAnsi="Calibri" w:cs="Calibri"/>
          <w:spacing w:val="-3"/>
          <w:sz w:val="20"/>
          <w:szCs w:val="20"/>
        </w:rPr>
        <w:t>e</w:t>
      </w:r>
      <w:r w:rsidRPr="00190314">
        <w:rPr>
          <w:rFonts w:ascii="Calibri" w:hAnsi="Calibri" w:cs="Calibri"/>
          <w:sz w:val="20"/>
          <w:szCs w:val="20"/>
        </w:rPr>
        <w:t>n</w:t>
      </w:r>
      <w:r w:rsidRPr="00190314">
        <w:rPr>
          <w:rFonts w:ascii="Calibri" w:hAnsi="Calibri" w:cs="Calibri"/>
          <w:spacing w:val="-3"/>
          <w:sz w:val="20"/>
          <w:szCs w:val="20"/>
        </w:rPr>
        <w:t>c</w:t>
      </w:r>
      <w:r w:rsidRPr="00190314">
        <w:rPr>
          <w:rFonts w:ascii="Calibri" w:hAnsi="Calibri" w:cs="Calibri"/>
          <w:sz w:val="20"/>
          <w:szCs w:val="20"/>
        </w:rPr>
        <w:t>oura</w:t>
      </w:r>
      <w:r w:rsidRPr="00190314">
        <w:rPr>
          <w:rFonts w:ascii="Calibri" w:hAnsi="Calibri" w:cs="Calibri"/>
          <w:spacing w:val="-3"/>
          <w:sz w:val="20"/>
          <w:szCs w:val="20"/>
        </w:rPr>
        <w:t>g</w:t>
      </w:r>
      <w:r w:rsidRPr="00190314">
        <w:rPr>
          <w:rFonts w:ascii="Calibri" w:hAnsi="Calibri" w:cs="Calibri"/>
          <w:sz w:val="20"/>
          <w:szCs w:val="20"/>
        </w:rPr>
        <w:t xml:space="preserve">ed </w:t>
      </w:r>
      <w:r w:rsidRPr="00190314">
        <w:rPr>
          <w:rFonts w:ascii="Calibri" w:hAnsi="Calibri" w:cs="Calibri"/>
          <w:spacing w:val="-2"/>
          <w:sz w:val="20"/>
          <w:szCs w:val="20"/>
        </w:rPr>
        <w:t>t</w:t>
      </w:r>
      <w:r w:rsidRPr="00190314">
        <w:rPr>
          <w:rFonts w:ascii="Calibri" w:hAnsi="Calibri" w:cs="Calibri"/>
          <w:sz w:val="20"/>
          <w:szCs w:val="20"/>
        </w:rPr>
        <w:t>o a</w:t>
      </w:r>
      <w:r w:rsidRPr="00190314">
        <w:rPr>
          <w:rFonts w:ascii="Calibri" w:hAnsi="Calibri" w:cs="Calibri"/>
          <w:spacing w:val="-2"/>
          <w:sz w:val="20"/>
          <w:szCs w:val="20"/>
        </w:rPr>
        <w:t>t</w:t>
      </w:r>
      <w:r w:rsidRPr="00190314">
        <w:rPr>
          <w:rFonts w:ascii="Calibri" w:hAnsi="Calibri" w:cs="Calibri"/>
          <w:spacing w:val="1"/>
          <w:sz w:val="20"/>
          <w:szCs w:val="20"/>
        </w:rPr>
        <w:t>t</w:t>
      </w:r>
      <w:r w:rsidRPr="00190314">
        <w:rPr>
          <w:rFonts w:ascii="Calibri" w:hAnsi="Calibri" w:cs="Calibri"/>
          <w:sz w:val="20"/>
          <w:szCs w:val="20"/>
        </w:rPr>
        <w:t>e</w:t>
      </w:r>
      <w:r w:rsidRPr="00190314">
        <w:rPr>
          <w:rFonts w:ascii="Calibri" w:hAnsi="Calibri" w:cs="Calibri"/>
          <w:spacing w:val="-3"/>
          <w:sz w:val="20"/>
          <w:szCs w:val="20"/>
        </w:rPr>
        <w:t>n</w:t>
      </w:r>
      <w:r w:rsidRPr="00190314">
        <w:rPr>
          <w:rFonts w:ascii="Calibri" w:hAnsi="Calibri" w:cs="Calibri"/>
          <w:sz w:val="20"/>
          <w:szCs w:val="20"/>
        </w:rPr>
        <w:t>d appro</w:t>
      </w:r>
      <w:r w:rsidRPr="00190314">
        <w:rPr>
          <w:rFonts w:ascii="Calibri" w:hAnsi="Calibri" w:cs="Calibri"/>
          <w:spacing w:val="-3"/>
          <w:sz w:val="20"/>
          <w:szCs w:val="20"/>
        </w:rPr>
        <w:t>p</w:t>
      </w:r>
      <w:r w:rsidRPr="00190314">
        <w:rPr>
          <w:rFonts w:ascii="Calibri" w:hAnsi="Calibri" w:cs="Calibri"/>
          <w:sz w:val="20"/>
          <w:szCs w:val="20"/>
        </w:rPr>
        <w:t>r</w:t>
      </w:r>
      <w:r w:rsidRPr="00190314">
        <w:rPr>
          <w:rFonts w:ascii="Calibri" w:hAnsi="Calibri" w:cs="Calibri"/>
          <w:spacing w:val="-2"/>
          <w:sz w:val="20"/>
          <w:szCs w:val="20"/>
        </w:rPr>
        <w:t>i</w:t>
      </w:r>
      <w:r w:rsidRPr="00190314">
        <w:rPr>
          <w:rFonts w:ascii="Calibri" w:hAnsi="Calibri" w:cs="Calibri"/>
          <w:sz w:val="20"/>
          <w:szCs w:val="20"/>
        </w:rPr>
        <w:t>a</w:t>
      </w:r>
      <w:r w:rsidRPr="00190314">
        <w:rPr>
          <w:rFonts w:ascii="Calibri" w:hAnsi="Calibri" w:cs="Calibri"/>
          <w:spacing w:val="-2"/>
          <w:sz w:val="20"/>
          <w:szCs w:val="20"/>
        </w:rPr>
        <w:t>t</w:t>
      </w:r>
      <w:r w:rsidRPr="00190314">
        <w:rPr>
          <w:rFonts w:ascii="Calibri" w:hAnsi="Calibri" w:cs="Calibri"/>
          <w:sz w:val="20"/>
          <w:szCs w:val="20"/>
        </w:rPr>
        <w:t xml:space="preserve">e </w:t>
      </w:r>
      <w:r w:rsidRPr="00190314">
        <w:rPr>
          <w:rFonts w:ascii="Calibri" w:hAnsi="Calibri" w:cs="Calibri"/>
          <w:spacing w:val="-2"/>
          <w:sz w:val="20"/>
          <w:szCs w:val="20"/>
        </w:rPr>
        <w:t>t</w:t>
      </w:r>
      <w:r w:rsidRPr="00190314">
        <w:rPr>
          <w:rFonts w:ascii="Calibri" w:hAnsi="Calibri" w:cs="Calibri"/>
          <w:sz w:val="20"/>
          <w:szCs w:val="20"/>
        </w:rPr>
        <w:t>r</w:t>
      </w:r>
      <w:r w:rsidRPr="00190314">
        <w:rPr>
          <w:rFonts w:ascii="Calibri" w:hAnsi="Calibri" w:cs="Calibri"/>
          <w:spacing w:val="-3"/>
          <w:sz w:val="20"/>
          <w:szCs w:val="20"/>
        </w:rPr>
        <w:t>a</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g</w:t>
      </w:r>
      <w:r w:rsidRPr="00190314">
        <w:rPr>
          <w:rFonts w:ascii="Calibri" w:hAnsi="Calibri" w:cs="Calibri"/>
          <w:sz w:val="20"/>
          <w:szCs w:val="20"/>
        </w:rPr>
        <w:t xml:space="preserve">s </w:t>
      </w:r>
      <w:r w:rsidRPr="00190314">
        <w:rPr>
          <w:rFonts w:ascii="Calibri" w:hAnsi="Calibri" w:cs="Calibri"/>
          <w:spacing w:val="-2"/>
          <w:sz w:val="20"/>
          <w:szCs w:val="20"/>
        </w:rPr>
        <w:t>t</w:t>
      </w:r>
      <w:r w:rsidRPr="00190314">
        <w:rPr>
          <w:rFonts w:ascii="Calibri" w:hAnsi="Calibri" w:cs="Calibri"/>
          <w:sz w:val="20"/>
          <w:szCs w:val="20"/>
        </w:rPr>
        <w:t>hrou</w:t>
      </w:r>
      <w:r w:rsidRPr="00190314">
        <w:rPr>
          <w:rFonts w:ascii="Calibri" w:hAnsi="Calibri" w:cs="Calibri"/>
          <w:spacing w:val="-5"/>
          <w:sz w:val="20"/>
          <w:szCs w:val="20"/>
        </w:rPr>
        <w:t>g</w:t>
      </w:r>
      <w:r w:rsidRPr="00190314">
        <w:rPr>
          <w:rFonts w:ascii="Calibri" w:hAnsi="Calibri" w:cs="Calibri"/>
          <w:sz w:val="20"/>
          <w:szCs w:val="20"/>
        </w:rPr>
        <w:t>hout</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 xml:space="preserve">he </w:t>
      </w:r>
      <w:r w:rsidRPr="00190314">
        <w:rPr>
          <w:rFonts w:ascii="Calibri" w:hAnsi="Calibri" w:cs="Calibri"/>
          <w:spacing w:val="-3"/>
          <w:sz w:val="20"/>
          <w:szCs w:val="20"/>
        </w:rPr>
        <w:t>y</w:t>
      </w:r>
      <w:r w:rsidRPr="00190314">
        <w:rPr>
          <w:rFonts w:ascii="Calibri" w:hAnsi="Calibri" w:cs="Calibri"/>
          <w:sz w:val="20"/>
          <w:szCs w:val="20"/>
        </w:rPr>
        <w:t>ea</w:t>
      </w:r>
      <w:r w:rsidRPr="00190314">
        <w:rPr>
          <w:rFonts w:ascii="Calibri" w:hAnsi="Calibri" w:cs="Calibri"/>
          <w:spacing w:val="-2"/>
          <w:sz w:val="20"/>
          <w:szCs w:val="20"/>
        </w:rPr>
        <w:t>r</w:t>
      </w:r>
      <w:r w:rsidRPr="00190314">
        <w:rPr>
          <w:rFonts w:ascii="Calibri" w:hAnsi="Calibri" w:cs="Calibri"/>
          <w:sz w:val="20"/>
          <w:szCs w:val="20"/>
        </w:rPr>
        <w:t>.</w:t>
      </w:r>
      <w:r w:rsidR="00372454">
        <w:rPr>
          <w:rFonts w:ascii="Calibri" w:hAnsi="Calibri" w:cs="Calibri"/>
          <w:sz w:val="20"/>
          <w:szCs w:val="20"/>
        </w:rPr>
        <w:t xml:space="preserve"> Site Supervisors are particularly encouraged to attend Campus Corps Close of Service event.</w:t>
      </w:r>
      <w:r w:rsidR="0031008B">
        <w:rPr>
          <w:rFonts w:ascii="Calibri" w:hAnsi="Calibri" w:cs="Calibri"/>
          <w:sz w:val="20"/>
          <w:szCs w:val="20"/>
        </w:rPr>
        <w:t xml:space="preserve"> </w:t>
      </w:r>
      <w:r w:rsidR="001D5F97">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90314">
        <w:rPr>
          <w:rFonts w:ascii="Calibri" w:hAnsi="Calibri" w:cs="Calibri"/>
          <w:sz w:val="20"/>
          <w:szCs w:val="20"/>
        </w:rPr>
        <w:t xml:space="preserve"> are</w:t>
      </w:r>
      <w:r w:rsidRPr="00190314">
        <w:rPr>
          <w:rFonts w:ascii="Calibri" w:hAnsi="Calibri" w:cs="Calibri"/>
          <w:spacing w:val="-2"/>
          <w:sz w:val="20"/>
          <w:szCs w:val="20"/>
        </w:rPr>
        <w:t xml:space="preserve"> </w:t>
      </w:r>
      <w:r w:rsidRPr="00190314">
        <w:rPr>
          <w:rFonts w:ascii="Calibri" w:hAnsi="Calibri" w:cs="Calibri"/>
          <w:sz w:val="20"/>
          <w:szCs w:val="20"/>
        </w:rPr>
        <w:t>req</w:t>
      </w:r>
      <w:r w:rsidRPr="00190314">
        <w:rPr>
          <w:rFonts w:ascii="Calibri" w:hAnsi="Calibri" w:cs="Calibri"/>
          <w:spacing w:val="-3"/>
          <w:sz w:val="20"/>
          <w:szCs w:val="20"/>
        </w:rPr>
        <w:t>u</w:t>
      </w:r>
      <w:r w:rsidRPr="00190314">
        <w:rPr>
          <w:rFonts w:ascii="Calibri" w:hAnsi="Calibri" w:cs="Calibri"/>
          <w:spacing w:val="1"/>
          <w:sz w:val="20"/>
          <w:szCs w:val="20"/>
        </w:rPr>
        <w:t>i</w:t>
      </w:r>
      <w:r w:rsidRPr="00190314">
        <w:rPr>
          <w:rFonts w:ascii="Calibri" w:hAnsi="Calibri" w:cs="Calibri"/>
          <w:spacing w:val="-2"/>
          <w:sz w:val="20"/>
          <w:szCs w:val="20"/>
        </w:rPr>
        <w:t>r</w:t>
      </w:r>
      <w:r w:rsidRPr="00190314">
        <w:rPr>
          <w:rFonts w:ascii="Calibri" w:hAnsi="Calibri" w:cs="Calibri"/>
          <w:sz w:val="20"/>
          <w:szCs w:val="20"/>
        </w:rPr>
        <w:t xml:space="preserve">ed </w:t>
      </w:r>
      <w:r w:rsidRPr="00190314">
        <w:rPr>
          <w:rFonts w:ascii="Calibri" w:hAnsi="Calibri" w:cs="Calibri"/>
          <w:spacing w:val="1"/>
          <w:sz w:val="20"/>
          <w:szCs w:val="20"/>
        </w:rPr>
        <w:t>t</w:t>
      </w:r>
      <w:r w:rsidRPr="00190314">
        <w:rPr>
          <w:rFonts w:ascii="Calibri" w:hAnsi="Calibri" w:cs="Calibri"/>
          <w:sz w:val="20"/>
          <w:szCs w:val="20"/>
        </w:rPr>
        <w:t>o</w:t>
      </w:r>
      <w:r w:rsidRPr="00190314">
        <w:rPr>
          <w:rFonts w:ascii="Calibri" w:hAnsi="Calibri" w:cs="Calibri"/>
          <w:spacing w:val="-3"/>
          <w:sz w:val="20"/>
          <w:szCs w:val="20"/>
        </w:rPr>
        <w:t xml:space="preserve"> </w:t>
      </w:r>
      <w:r w:rsidRPr="00190314">
        <w:rPr>
          <w:rFonts w:ascii="Calibri" w:hAnsi="Calibri" w:cs="Calibri"/>
          <w:sz w:val="20"/>
          <w:szCs w:val="20"/>
        </w:rPr>
        <w:t>a</w:t>
      </w:r>
      <w:r w:rsidRPr="00190314">
        <w:rPr>
          <w:rFonts w:ascii="Calibri" w:hAnsi="Calibri" w:cs="Calibri"/>
          <w:spacing w:val="-2"/>
          <w:sz w:val="20"/>
          <w:szCs w:val="20"/>
        </w:rPr>
        <w:t>t</w:t>
      </w:r>
      <w:r w:rsidRPr="00190314">
        <w:rPr>
          <w:rFonts w:ascii="Calibri" w:hAnsi="Calibri" w:cs="Calibri"/>
          <w:spacing w:val="1"/>
          <w:sz w:val="20"/>
          <w:szCs w:val="20"/>
        </w:rPr>
        <w:t>t</w:t>
      </w:r>
      <w:r w:rsidRPr="00190314">
        <w:rPr>
          <w:rFonts w:ascii="Calibri" w:hAnsi="Calibri" w:cs="Calibri"/>
          <w:sz w:val="20"/>
          <w:szCs w:val="20"/>
        </w:rPr>
        <w:t>end</w:t>
      </w:r>
      <w:r w:rsidRPr="00190314">
        <w:rPr>
          <w:rFonts w:ascii="Calibri" w:hAnsi="Calibri" w:cs="Calibri"/>
          <w:spacing w:val="-3"/>
          <w:sz w:val="20"/>
          <w:szCs w:val="20"/>
        </w:rPr>
        <w:t xml:space="preserve"> </w:t>
      </w:r>
      <w:r w:rsidRPr="00190314">
        <w:rPr>
          <w:rFonts w:ascii="Calibri" w:hAnsi="Calibri" w:cs="Calibri"/>
          <w:sz w:val="20"/>
          <w:szCs w:val="20"/>
        </w:rPr>
        <w:t xml:space="preserve">and </w:t>
      </w:r>
      <w:r w:rsidRPr="00190314">
        <w:rPr>
          <w:rFonts w:ascii="Calibri" w:hAnsi="Calibri" w:cs="Calibri"/>
          <w:spacing w:val="-3"/>
          <w:sz w:val="20"/>
          <w:szCs w:val="20"/>
        </w:rPr>
        <w:t>p</w:t>
      </w:r>
      <w:r w:rsidRPr="00190314">
        <w:rPr>
          <w:rFonts w:ascii="Calibri" w:hAnsi="Calibri" w:cs="Calibri"/>
          <w:sz w:val="20"/>
          <w:szCs w:val="20"/>
        </w:rPr>
        <w:t>a</w:t>
      </w:r>
      <w:r w:rsidRPr="00190314">
        <w:rPr>
          <w:rFonts w:ascii="Calibri" w:hAnsi="Calibri" w:cs="Calibri"/>
          <w:spacing w:val="-2"/>
          <w:sz w:val="20"/>
          <w:szCs w:val="20"/>
        </w:rPr>
        <w:t>r</w:t>
      </w:r>
      <w:r w:rsidRPr="00190314">
        <w:rPr>
          <w:rFonts w:ascii="Calibri" w:hAnsi="Calibri" w:cs="Calibri"/>
          <w:spacing w:val="1"/>
          <w:sz w:val="20"/>
          <w:szCs w:val="20"/>
        </w:rPr>
        <w:t>ti</w:t>
      </w:r>
      <w:r w:rsidRPr="00190314">
        <w:rPr>
          <w:rFonts w:ascii="Calibri" w:hAnsi="Calibri" w:cs="Calibri"/>
          <w:spacing w:val="-3"/>
          <w:sz w:val="20"/>
          <w:szCs w:val="20"/>
        </w:rPr>
        <w:t>c</w:t>
      </w:r>
      <w:r w:rsidRPr="00190314">
        <w:rPr>
          <w:rFonts w:ascii="Calibri" w:hAnsi="Calibri" w:cs="Calibri"/>
          <w:spacing w:val="1"/>
          <w:sz w:val="20"/>
          <w:szCs w:val="20"/>
        </w:rPr>
        <w:t>i</w:t>
      </w:r>
      <w:r w:rsidRPr="00190314">
        <w:rPr>
          <w:rFonts w:ascii="Calibri" w:hAnsi="Calibri" w:cs="Calibri"/>
          <w:sz w:val="20"/>
          <w:szCs w:val="20"/>
        </w:rPr>
        <w:t>p</w:t>
      </w:r>
      <w:r w:rsidRPr="00190314">
        <w:rPr>
          <w:rFonts w:ascii="Calibri" w:hAnsi="Calibri" w:cs="Calibri"/>
          <w:spacing w:val="-3"/>
          <w:sz w:val="20"/>
          <w:szCs w:val="20"/>
        </w:rPr>
        <w:t>a</w:t>
      </w:r>
      <w:r w:rsidRPr="00190314">
        <w:rPr>
          <w:rFonts w:ascii="Calibri" w:hAnsi="Calibri" w:cs="Calibri"/>
          <w:spacing w:val="1"/>
          <w:sz w:val="20"/>
          <w:szCs w:val="20"/>
        </w:rPr>
        <w:t>t</w:t>
      </w:r>
      <w:r w:rsidRPr="00190314">
        <w:rPr>
          <w:rFonts w:ascii="Calibri" w:hAnsi="Calibri" w:cs="Calibri"/>
          <w:sz w:val="20"/>
          <w:szCs w:val="20"/>
        </w:rPr>
        <w:t>e</w:t>
      </w:r>
      <w:r w:rsidRPr="00190314">
        <w:rPr>
          <w:rFonts w:ascii="Calibri" w:hAnsi="Calibri" w:cs="Calibri"/>
          <w:spacing w:val="-2"/>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1"/>
          <w:sz w:val="20"/>
          <w:szCs w:val="20"/>
        </w:rPr>
        <w:t xml:space="preserve"> </w:t>
      </w:r>
      <w:r w:rsidRPr="00190314">
        <w:rPr>
          <w:rFonts w:ascii="Calibri" w:hAnsi="Calibri" w:cs="Calibri"/>
          <w:spacing w:val="-3"/>
          <w:sz w:val="20"/>
          <w:szCs w:val="20"/>
        </w:rPr>
        <w:t>a</w:t>
      </w:r>
      <w:r w:rsidRPr="00190314">
        <w:rPr>
          <w:rFonts w:ascii="Calibri" w:hAnsi="Calibri" w:cs="Calibri"/>
          <w:spacing w:val="1"/>
          <w:sz w:val="20"/>
          <w:szCs w:val="20"/>
        </w:rPr>
        <w:t>l</w:t>
      </w:r>
      <w:r w:rsidRPr="00190314">
        <w:rPr>
          <w:rFonts w:ascii="Calibri" w:hAnsi="Calibri" w:cs="Calibri"/>
          <w:sz w:val="20"/>
          <w:szCs w:val="20"/>
        </w:rPr>
        <w:t>l</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pacing w:val="-2"/>
          <w:sz w:val="20"/>
          <w:szCs w:val="20"/>
        </w:rPr>
        <w:t>r</w:t>
      </w:r>
      <w:r w:rsidRPr="00190314">
        <w:rPr>
          <w:rFonts w:ascii="Calibri" w:hAnsi="Calibri" w:cs="Calibri"/>
          <w:sz w:val="20"/>
          <w:szCs w:val="20"/>
        </w:rPr>
        <w:t>a</w:t>
      </w:r>
      <w:r w:rsidRPr="00190314">
        <w:rPr>
          <w:rFonts w:ascii="Calibri" w:hAnsi="Calibri" w:cs="Calibri"/>
          <w:spacing w:val="1"/>
          <w:sz w:val="20"/>
          <w:szCs w:val="20"/>
        </w:rPr>
        <w:t>i</w:t>
      </w:r>
      <w:r w:rsidRPr="00190314">
        <w:rPr>
          <w:rFonts w:ascii="Calibri" w:hAnsi="Calibri" w:cs="Calibri"/>
          <w:spacing w:val="-3"/>
          <w:sz w:val="20"/>
          <w:szCs w:val="20"/>
        </w:rPr>
        <w:t>n</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g</w:t>
      </w:r>
      <w:r w:rsidRPr="00190314">
        <w:rPr>
          <w:rFonts w:ascii="Calibri" w:hAnsi="Calibri" w:cs="Calibri"/>
          <w:sz w:val="20"/>
          <w:szCs w:val="20"/>
        </w:rPr>
        <w:t>s and</w:t>
      </w:r>
      <w:r w:rsidRPr="00190314">
        <w:rPr>
          <w:rFonts w:ascii="Calibri" w:hAnsi="Calibri" w:cs="Calibri"/>
          <w:spacing w:val="-3"/>
          <w:sz w:val="20"/>
          <w:szCs w:val="20"/>
        </w:rPr>
        <w:t xml:space="preserve"> </w:t>
      </w:r>
      <w:r w:rsidRPr="00190314">
        <w:rPr>
          <w:rFonts w:ascii="Calibri" w:hAnsi="Calibri" w:cs="Calibri"/>
          <w:sz w:val="20"/>
          <w:szCs w:val="20"/>
        </w:rPr>
        <w:t>e</w:t>
      </w:r>
      <w:r w:rsidRPr="00190314">
        <w:rPr>
          <w:rFonts w:ascii="Calibri" w:hAnsi="Calibri" w:cs="Calibri"/>
          <w:spacing w:val="-3"/>
          <w:sz w:val="20"/>
          <w:szCs w:val="20"/>
        </w:rPr>
        <w:t>v</w:t>
      </w:r>
      <w:r w:rsidRPr="00190314">
        <w:rPr>
          <w:rFonts w:ascii="Calibri" w:hAnsi="Calibri" w:cs="Calibri"/>
          <w:sz w:val="20"/>
          <w:szCs w:val="20"/>
        </w:rPr>
        <w:t>en</w:t>
      </w:r>
      <w:r w:rsidRPr="00190314">
        <w:rPr>
          <w:rFonts w:ascii="Calibri" w:hAnsi="Calibri" w:cs="Calibri"/>
          <w:spacing w:val="1"/>
          <w:sz w:val="20"/>
          <w:szCs w:val="20"/>
        </w:rPr>
        <w:t>t</w:t>
      </w:r>
      <w:r w:rsidRPr="00190314">
        <w:rPr>
          <w:rFonts w:ascii="Calibri" w:hAnsi="Calibri" w:cs="Calibri"/>
          <w:sz w:val="20"/>
          <w:szCs w:val="20"/>
        </w:rPr>
        <w:t>s</w:t>
      </w:r>
      <w:r w:rsidRPr="00190314">
        <w:rPr>
          <w:rFonts w:ascii="Calibri" w:hAnsi="Calibri" w:cs="Calibri"/>
          <w:spacing w:val="-3"/>
          <w:sz w:val="20"/>
          <w:szCs w:val="20"/>
        </w:rPr>
        <w:t xml:space="preserve"> </w:t>
      </w:r>
      <w:r w:rsidRPr="00190314">
        <w:rPr>
          <w:rFonts w:ascii="Calibri" w:hAnsi="Calibri" w:cs="Calibri"/>
          <w:spacing w:val="1"/>
          <w:sz w:val="20"/>
          <w:szCs w:val="20"/>
        </w:rPr>
        <w:t>l</w:t>
      </w:r>
      <w:r w:rsidRPr="00190314">
        <w:rPr>
          <w:rFonts w:ascii="Calibri" w:hAnsi="Calibri" w:cs="Calibri"/>
          <w:spacing w:val="-2"/>
          <w:sz w:val="20"/>
          <w:szCs w:val="20"/>
        </w:rPr>
        <w:t>i</w:t>
      </w:r>
      <w:r w:rsidRPr="00190314">
        <w:rPr>
          <w:rFonts w:ascii="Calibri" w:hAnsi="Calibri" w:cs="Calibri"/>
          <w:sz w:val="20"/>
          <w:szCs w:val="20"/>
        </w:rPr>
        <w:t>s</w:t>
      </w:r>
      <w:r w:rsidRPr="00190314">
        <w:rPr>
          <w:rFonts w:ascii="Calibri" w:hAnsi="Calibri" w:cs="Calibri"/>
          <w:spacing w:val="1"/>
          <w:sz w:val="20"/>
          <w:szCs w:val="20"/>
        </w:rPr>
        <w:t>t</w:t>
      </w:r>
      <w:r w:rsidRPr="00190314">
        <w:rPr>
          <w:rFonts w:ascii="Calibri" w:hAnsi="Calibri" w:cs="Calibri"/>
          <w:sz w:val="20"/>
          <w:szCs w:val="20"/>
        </w:rPr>
        <w:t>e</w:t>
      </w:r>
      <w:r w:rsidRPr="00190314">
        <w:rPr>
          <w:rFonts w:ascii="Calibri" w:hAnsi="Calibri" w:cs="Calibri"/>
          <w:spacing w:val="-1"/>
          <w:sz w:val="20"/>
          <w:szCs w:val="20"/>
        </w:rPr>
        <w:t>d</w:t>
      </w:r>
      <w:r w:rsidR="0031008B">
        <w:rPr>
          <w:rFonts w:ascii="Calibri" w:hAnsi="Calibri" w:cs="Calibri"/>
          <w:spacing w:val="-1"/>
          <w:sz w:val="20"/>
          <w:szCs w:val="20"/>
        </w:rPr>
        <w:t xml:space="preserve"> on the</w:t>
      </w:r>
      <w:r w:rsidR="0005521B">
        <w:rPr>
          <w:rFonts w:ascii="Calibri" w:hAnsi="Calibri" w:cs="Calibri"/>
          <w:spacing w:val="-1"/>
          <w:sz w:val="20"/>
          <w:szCs w:val="20"/>
        </w:rPr>
        <w:t xml:space="preserve"> </w:t>
      </w:r>
      <w:r w:rsidR="00372454">
        <w:rPr>
          <w:rFonts w:ascii="Calibri" w:hAnsi="Calibri" w:cs="Calibri"/>
          <w:spacing w:val="-1"/>
          <w:sz w:val="20"/>
          <w:szCs w:val="20"/>
        </w:rPr>
        <w:t>MCNCE</w:t>
      </w:r>
      <w:r w:rsidR="0005521B">
        <w:rPr>
          <w:rFonts w:ascii="Calibri" w:hAnsi="Calibri" w:cs="Calibri"/>
          <w:spacing w:val="-1"/>
          <w:sz w:val="20"/>
          <w:szCs w:val="20"/>
        </w:rPr>
        <w:t xml:space="preserve"> AmeriCorps</w:t>
      </w:r>
      <w:r w:rsidR="0031008B">
        <w:rPr>
          <w:rFonts w:ascii="Calibri" w:hAnsi="Calibri" w:cs="Calibri"/>
          <w:spacing w:val="-1"/>
          <w:sz w:val="20"/>
          <w:szCs w:val="20"/>
        </w:rPr>
        <w:t xml:space="preserve"> calendar</w:t>
      </w:r>
      <w:r w:rsidRPr="00190314">
        <w:rPr>
          <w:rFonts w:ascii="Calibri" w:hAnsi="Calibri" w:cs="Calibri"/>
          <w:sz w:val="20"/>
          <w:szCs w:val="20"/>
        </w:rPr>
        <w:t>.</w:t>
      </w:r>
      <w:r w:rsidR="00580A8A">
        <w:rPr>
          <w:rFonts w:ascii="Calibri" w:hAnsi="Calibri" w:cs="Calibri"/>
          <w:sz w:val="20"/>
          <w:szCs w:val="20"/>
        </w:rPr>
        <w:t xml:space="preserve"> </w:t>
      </w:r>
      <w:r w:rsidR="00580A8A" w:rsidRPr="00E57ACB">
        <w:rPr>
          <w:rFonts w:ascii="Calibri" w:hAnsi="Calibri" w:cs="Calibri"/>
          <w:sz w:val="20"/>
          <w:szCs w:val="20"/>
        </w:rPr>
        <w:t xml:space="preserve">Program Calendars are subject to change by </w:t>
      </w:r>
      <w:r w:rsidR="00372454">
        <w:rPr>
          <w:rFonts w:ascii="Calibri" w:hAnsi="Calibri" w:cs="Calibri"/>
          <w:sz w:val="20"/>
          <w:szCs w:val="20"/>
        </w:rPr>
        <w:t>MCNCE</w:t>
      </w:r>
      <w:r w:rsidR="00580A8A" w:rsidRPr="00E57ACB">
        <w:rPr>
          <w:rFonts w:ascii="Calibri" w:hAnsi="Calibri" w:cs="Calibri"/>
          <w:sz w:val="20"/>
          <w:szCs w:val="20"/>
        </w:rPr>
        <w:t xml:space="preserve"> staff.</w:t>
      </w:r>
    </w:p>
    <w:p w14:paraId="586216EA" w14:textId="77777777" w:rsidR="00A35FA6" w:rsidRDefault="00A35FA6" w:rsidP="004D4997">
      <w:pPr>
        <w:jc w:val="both"/>
        <w:rPr>
          <w:rFonts w:ascii="Calibri" w:hAnsi="Calibri" w:cs="Calibri"/>
          <w:sz w:val="20"/>
          <w:szCs w:val="20"/>
        </w:rPr>
      </w:pPr>
    </w:p>
    <w:p w14:paraId="4615F2F6" w14:textId="77777777" w:rsidR="00A35FA6" w:rsidRPr="00190314" w:rsidRDefault="00A35FA6" w:rsidP="003C738A">
      <w:pPr>
        <w:pStyle w:val="Heading2"/>
        <w:keepNext w:val="0"/>
        <w:widowControl w:val="0"/>
        <w:numPr>
          <w:ilvl w:val="0"/>
          <w:numId w:val="30"/>
        </w:numPr>
        <w:tabs>
          <w:tab w:val="left" w:pos="540"/>
        </w:tabs>
        <w:kinsoku w:val="0"/>
        <w:overflowPunct w:val="0"/>
        <w:autoSpaceDE w:val="0"/>
        <w:autoSpaceDN w:val="0"/>
        <w:adjustRightInd w:val="0"/>
        <w:spacing w:before="74" w:after="0"/>
        <w:ind w:left="540" w:hanging="540"/>
        <w:jc w:val="both"/>
        <w:rPr>
          <w:rFonts w:ascii="Calibri" w:hAnsi="Calibri" w:cs="Calibri"/>
          <w:b w:val="0"/>
          <w:bCs w:val="0"/>
          <w:sz w:val="20"/>
          <w:szCs w:val="20"/>
        </w:rPr>
      </w:pPr>
      <w:r w:rsidRPr="00190314">
        <w:rPr>
          <w:rFonts w:ascii="Calibri" w:hAnsi="Calibri" w:cs="Calibri"/>
          <w:spacing w:val="-1"/>
          <w:sz w:val="20"/>
          <w:szCs w:val="20"/>
        </w:rPr>
        <w:t>A</w:t>
      </w:r>
      <w:r w:rsidRPr="00190314">
        <w:rPr>
          <w:rFonts w:ascii="Calibri" w:hAnsi="Calibri" w:cs="Calibri"/>
          <w:sz w:val="20"/>
          <w:szCs w:val="20"/>
        </w:rPr>
        <w:t>ttac</w:t>
      </w:r>
      <w:r w:rsidRPr="00190314">
        <w:rPr>
          <w:rFonts w:ascii="Calibri" w:hAnsi="Calibri" w:cs="Calibri"/>
          <w:spacing w:val="-3"/>
          <w:sz w:val="20"/>
          <w:szCs w:val="20"/>
        </w:rPr>
        <w:t>h</w:t>
      </w:r>
      <w:r w:rsidRPr="00190314">
        <w:rPr>
          <w:rFonts w:ascii="Calibri" w:hAnsi="Calibri" w:cs="Calibri"/>
          <w:sz w:val="20"/>
          <w:szCs w:val="20"/>
        </w:rPr>
        <w:t>me</w:t>
      </w:r>
      <w:r w:rsidRPr="00190314">
        <w:rPr>
          <w:rFonts w:ascii="Calibri" w:hAnsi="Calibri" w:cs="Calibri"/>
          <w:spacing w:val="-3"/>
          <w:sz w:val="20"/>
          <w:szCs w:val="20"/>
        </w:rPr>
        <w:t>n</w:t>
      </w:r>
      <w:r w:rsidRPr="00190314">
        <w:rPr>
          <w:rFonts w:ascii="Calibri" w:hAnsi="Calibri" w:cs="Calibri"/>
          <w:sz w:val="20"/>
          <w:szCs w:val="20"/>
        </w:rPr>
        <w:t>ts</w:t>
      </w:r>
    </w:p>
    <w:p w14:paraId="5316AD0B" w14:textId="77777777" w:rsidR="00A35FA6" w:rsidRPr="00246974" w:rsidRDefault="00A35FA6" w:rsidP="003C738A">
      <w:pPr>
        <w:pStyle w:val="BodyText"/>
        <w:kinsoku w:val="0"/>
        <w:overflowPunct w:val="0"/>
        <w:spacing w:before="18"/>
        <w:ind w:firstLine="540"/>
        <w:jc w:val="both"/>
        <w:rPr>
          <w:rFonts w:ascii="Calibri" w:hAnsi="Calibri" w:cs="Calibri"/>
          <w:b/>
          <w:sz w:val="20"/>
          <w:szCs w:val="20"/>
        </w:rPr>
      </w:pPr>
      <w:r w:rsidRPr="00246974">
        <w:rPr>
          <w:rFonts w:ascii="Calibri" w:hAnsi="Calibri" w:cs="Calibri"/>
          <w:b/>
          <w:spacing w:val="1"/>
          <w:sz w:val="20"/>
          <w:szCs w:val="20"/>
        </w:rPr>
        <w:t>T</w:t>
      </w:r>
      <w:r w:rsidRPr="00246974">
        <w:rPr>
          <w:rFonts w:ascii="Calibri" w:hAnsi="Calibri" w:cs="Calibri"/>
          <w:b/>
          <w:sz w:val="20"/>
          <w:szCs w:val="20"/>
        </w:rPr>
        <w:t>he</w:t>
      </w:r>
      <w:r w:rsidRPr="00246974">
        <w:rPr>
          <w:rFonts w:ascii="Calibri" w:hAnsi="Calibri" w:cs="Calibri"/>
          <w:b/>
          <w:spacing w:val="-2"/>
          <w:sz w:val="20"/>
          <w:szCs w:val="20"/>
        </w:rPr>
        <w:t xml:space="preserve"> </w:t>
      </w:r>
      <w:r w:rsidRPr="00246974">
        <w:rPr>
          <w:rFonts w:ascii="Calibri" w:hAnsi="Calibri" w:cs="Calibri"/>
          <w:b/>
          <w:sz w:val="20"/>
          <w:szCs w:val="20"/>
        </w:rPr>
        <w:t>f</w:t>
      </w:r>
      <w:r w:rsidRPr="00246974">
        <w:rPr>
          <w:rFonts w:ascii="Calibri" w:hAnsi="Calibri" w:cs="Calibri"/>
          <w:b/>
          <w:spacing w:val="-3"/>
          <w:sz w:val="20"/>
          <w:szCs w:val="20"/>
        </w:rPr>
        <w:t>o</w:t>
      </w:r>
      <w:r w:rsidRPr="00246974">
        <w:rPr>
          <w:rFonts w:ascii="Calibri" w:hAnsi="Calibri" w:cs="Calibri"/>
          <w:b/>
          <w:spacing w:val="1"/>
          <w:sz w:val="20"/>
          <w:szCs w:val="20"/>
        </w:rPr>
        <w:t>ll</w:t>
      </w:r>
      <w:r w:rsidRPr="00246974">
        <w:rPr>
          <w:rFonts w:ascii="Calibri" w:hAnsi="Calibri" w:cs="Calibri"/>
          <w:b/>
          <w:sz w:val="20"/>
          <w:szCs w:val="20"/>
        </w:rPr>
        <w:t>o</w:t>
      </w:r>
      <w:r w:rsidRPr="00246974">
        <w:rPr>
          <w:rFonts w:ascii="Calibri" w:hAnsi="Calibri" w:cs="Calibri"/>
          <w:b/>
          <w:spacing w:val="-4"/>
          <w:sz w:val="20"/>
          <w:szCs w:val="20"/>
        </w:rPr>
        <w:t>w</w:t>
      </w:r>
      <w:r w:rsidRPr="00246974">
        <w:rPr>
          <w:rFonts w:ascii="Calibri" w:hAnsi="Calibri" w:cs="Calibri"/>
          <w:b/>
          <w:spacing w:val="1"/>
          <w:sz w:val="20"/>
          <w:szCs w:val="20"/>
        </w:rPr>
        <w:t>i</w:t>
      </w:r>
      <w:r w:rsidRPr="00246974">
        <w:rPr>
          <w:rFonts w:ascii="Calibri" w:hAnsi="Calibri" w:cs="Calibri"/>
          <w:b/>
          <w:sz w:val="20"/>
          <w:szCs w:val="20"/>
        </w:rPr>
        <w:t>ng</w:t>
      </w:r>
      <w:r w:rsidRPr="00246974">
        <w:rPr>
          <w:rFonts w:ascii="Calibri" w:hAnsi="Calibri" w:cs="Calibri"/>
          <w:b/>
          <w:spacing w:val="-3"/>
          <w:sz w:val="20"/>
          <w:szCs w:val="20"/>
        </w:rPr>
        <w:t xml:space="preserve"> </w:t>
      </w:r>
      <w:r w:rsidRPr="00246974">
        <w:rPr>
          <w:rFonts w:ascii="Calibri" w:hAnsi="Calibri" w:cs="Calibri"/>
          <w:b/>
          <w:spacing w:val="1"/>
          <w:sz w:val="20"/>
          <w:szCs w:val="20"/>
        </w:rPr>
        <w:t>i</w:t>
      </w:r>
      <w:r w:rsidRPr="00246974">
        <w:rPr>
          <w:rFonts w:ascii="Calibri" w:hAnsi="Calibri" w:cs="Calibri"/>
          <w:b/>
          <w:spacing w:val="-2"/>
          <w:sz w:val="20"/>
          <w:szCs w:val="20"/>
        </w:rPr>
        <w:t>t</w:t>
      </w:r>
      <w:r w:rsidRPr="00246974">
        <w:rPr>
          <w:rFonts w:ascii="Calibri" w:hAnsi="Calibri" w:cs="Calibri"/>
          <w:b/>
          <w:sz w:val="20"/>
          <w:szCs w:val="20"/>
        </w:rPr>
        <w:t>e</w:t>
      </w:r>
      <w:r w:rsidRPr="00246974">
        <w:rPr>
          <w:rFonts w:ascii="Calibri" w:hAnsi="Calibri" w:cs="Calibri"/>
          <w:b/>
          <w:spacing w:val="-5"/>
          <w:sz w:val="20"/>
          <w:szCs w:val="20"/>
        </w:rPr>
        <w:t>m</w:t>
      </w:r>
      <w:r w:rsidRPr="00246974">
        <w:rPr>
          <w:rFonts w:ascii="Calibri" w:hAnsi="Calibri" w:cs="Calibri"/>
          <w:b/>
          <w:sz w:val="20"/>
          <w:szCs w:val="20"/>
        </w:rPr>
        <w:t>s are c</w:t>
      </w:r>
      <w:r w:rsidRPr="00246974">
        <w:rPr>
          <w:rFonts w:ascii="Calibri" w:hAnsi="Calibri" w:cs="Calibri"/>
          <w:b/>
          <w:spacing w:val="-3"/>
          <w:sz w:val="20"/>
          <w:szCs w:val="20"/>
        </w:rPr>
        <w:t>o</w:t>
      </w:r>
      <w:r w:rsidRPr="00246974">
        <w:rPr>
          <w:rFonts w:ascii="Calibri" w:hAnsi="Calibri" w:cs="Calibri"/>
          <w:b/>
          <w:sz w:val="20"/>
          <w:szCs w:val="20"/>
        </w:rPr>
        <w:t>ns</w:t>
      </w:r>
      <w:r w:rsidRPr="00246974">
        <w:rPr>
          <w:rFonts w:ascii="Calibri" w:hAnsi="Calibri" w:cs="Calibri"/>
          <w:b/>
          <w:spacing w:val="1"/>
          <w:sz w:val="20"/>
          <w:szCs w:val="20"/>
        </w:rPr>
        <w:t>i</w:t>
      </w:r>
      <w:r w:rsidRPr="00246974">
        <w:rPr>
          <w:rFonts w:ascii="Calibri" w:hAnsi="Calibri" w:cs="Calibri"/>
          <w:b/>
          <w:sz w:val="20"/>
          <w:szCs w:val="20"/>
        </w:rPr>
        <w:t>d</w:t>
      </w:r>
      <w:r w:rsidRPr="00246974">
        <w:rPr>
          <w:rFonts w:ascii="Calibri" w:hAnsi="Calibri" w:cs="Calibri"/>
          <w:b/>
          <w:spacing w:val="-3"/>
          <w:sz w:val="20"/>
          <w:szCs w:val="20"/>
        </w:rPr>
        <w:t>e</w:t>
      </w:r>
      <w:r w:rsidRPr="00246974">
        <w:rPr>
          <w:rFonts w:ascii="Calibri" w:hAnsi="Calibri" w:cs="Calibri"/>
          <w:b/>
          <w:sz w:val="20"/>
          <w:szCs w:val="20"/>
        </w:rPr>
        <w:t>red</w:t>
      </w:r>
      <w:r w:rsidRPr="00246974">
        <w:rPr>
          <w:rFonts w:ascii="Calibri" w:hAnsi="Calibri" w:cs="Calibri"/>
          <w:b/>
          <w:spacing w:val="-3"/>
          <w:sz w:val="20"/>
          <w:szCs w:val="20"/>
        </w:rPr>
        <w:t xml:space="preserve"> </w:t>
      </w:r>
      <w:r w:rsidRPr="00246974">
        <w:rPr>
          <w:rFonts w:ascii="Calibri" w:hAnsi="Calibri" w:cs="Calibri"/>
          <w:b/>
          <w:sz w:val="20"/>
          <w:szCs w:val="20"/>
        </w:rPr>
        <w:t>pa</w:t>
      </w:r>
      <w:r w:rsidRPr="00246974">
        <w:rPr>
          <w:rFonts w:ascii="Calibri" w:hAnsi="Calibri" w:cs="Calibri"/>
          <w:b/>
          <w:spacing w:val="-2"/>
          <w:sz w:val="20"/>
          <w:szCs w:val="20"/>
        </w:rPr>
        <w:t>r</w:t>
      </w:r>
      <w:r w:rsidRPr="00246974">
        <w:rPr>
          <w:rFonts w:ascii="Calibri" w:hAnsi="Calibri" w:cs="Calibri"/>
          <w:b/>
          <w:sz w:val="20"/>
          <w:szCs w:val="20"/>
        </w:rPr>
        <w:t>t</w:t>
      </w:r>
      <w:r w:rsidRPr="00246974">
        <w:rPr>
          <w:rFonts w:ascii="Calibri" w:hAnsi="Calibri" w:cs="Calibri"/>
          <w:b/>
          <w:spacing w:val="1"/>
          <w:sz w:val="20"/>
          <w:szCs w:val="20"/>
        </w:rPr>
        <w:t xml:space="preserve"> </w:t>
      </w:r>
      <w:r w:rsidRPr="00246974">
        <w:rPr>
          <w:rFonts w:ascii="Calibri" w:hAnsi="Calibri" w:cs="Calibri"/>
          <w:b/>
          <w:spacing w:val="-3"/>
          <w:sz w:val="20"/>
          <w:szCs w:val="20"/>
        </w:rPr>
        <w:t>o</w:t>
      </w:r>
      <w:r w:rsidRPr="00246974">
        <w:rPr>
          <w:rFonts w:ascii="Calibri" w:hAnsi="Calibri" w:cs="Calibri"/>
          <w:b/>
          <w:sz w:val="20"/>
          <w:szCs w:val="20"/>
        </w:rPr>
        <w:t>f</w:t>
      </w:r>
      <w:r w:rsidRPr="00246974">
        <w:rPr>
          <w:rFonts w:ascii="Calibri" w:hAnsi="Calibri" w:cs="Calibri"/>
          <w:b/>
          <w:spacing w:val="1"/>
          <w:sz w:val="20"/>
          <w:szCs w:val="20"/>
        </w:rPr>
        <w:t xml:space="preserve"> t</w:t>
      </w:r>
      <w:r w:rsidRPr="00246974">
        <w:rPr>
          <w:rFonts w:ascii="Calibri" w:hAnsi="Calibri" w:cs="Calibri"/>
          <w:b/>
          <w:spacing w:val="-3"/>
          <w:sz w:val="20"/>
          <w:szCs w:val="20"/>
        </w:rPr>
        <w:t>h</w:t>
      </w:r>
      <w:r w:rsidRPr="00246974">
        <w:rPr>
          <w:rFonts w:ascii="Calibri" w:hAnsi="Calibri" w:cs="Calibri"/>
          <w:b/>
          <w:spacing w:val="1"/>
          <w:sz w:val="20"/>
          <w:szCs w:val="20"/>
        </w:rPr>
        <w:t>i</w:t>
      </w:r>
      <w:r w:rsidRPr="00246974">
        <w:rPr>
          <w:rFonts w:ascii="Calibri" w:hAnsi="Calibri" w:cs="Calibri"/>
          <w:b/>
          <w:sz w:val="20"/>
          <w:szCs w:val="20"/>
        </w:rPr>
        <w:t>s</w:t>
      </w:r>
      <w:r w:rsidRPr="00246974">
        <w:rPr>
          <w:rFonts w:ascii="Calibri" w:hAnsi="Calibri" w:cs="Calibri"/>
          <w:b/>
          <w:spacing w:val="-2"/>
          <w:sz w:val="20"/>
          <w:szCs w:val="20"/>
        </w:rPr>
        <w:t xml:space="preserve"> </w:t>
      </w:r>
      <w:r w:rsidRPr="00246974">
        <w:rPr>
          <w:rFonts w:ascii="Calibri" w:hAnsi="Calibri" w:cs="Calibri"/>
          <w:b/>
          <w:sz w:val="20"/>
          <w:szCs w:val="20"/>
        </w:rPr>
        <w:t>a</w:t>
      </w:r>
      <w:r w:rsidRPr="00246974">
        <w:rPr>
          <w:rFonts w:ascii="Calibri" w:hAnsi="Calibri" w:cs="Calibri"/>
          <w:b/>
          <w:spacing w:val="-3"/>
          <w:sz w:val="20"/>
          <w:szCs w:val="20"/>
        </w:rPr>
        <w:t>g</w:t>
      </w:r>
      <w:r w:rsidRPr="00246974">
        <w:rPr>
          <w:rFonts w:ascii="Calibri" w:hAnsi="Calibri" w:cs="Calibri"/>
          <w:b/>
          <w:sz w:val="20"/>
          <w:szCs w:val="20"/>
        </w:rPr>
        <w:t>ree</w:t>
      </w:r>
      <w:r w:rsidRPr="00246974">
        <w:rPr>
          <w:rFonts w:ascii="Calibri" w:hAnsi="Calibri" w:cs="Calibri"/>
          <w:b/>
          <w:spacing w:val="-4"/>
          <w:sz w:val="20"/>
          <w:szCs w:val="20"/>
        </w:rPr>
        <w:t>m</w:t>
      </w:r>
      <w:r w:rsidRPr="00246974">
        <w:rPr>
          <w:rFonts w:ascii="Calibri" w:hAnsi="Calibri" w:cs="Calibri"/>
          <w:b/>
          <w:sz w:val="20"/>
          <w:szCs w:val="20"/>
        </w:rPr>
        <w:t>ent</w:t>
      </w:r>
      <w:r w:rsidRPr="00246974">
        <w:rPr>
          <w:rFonts w:ascii="Calibri" w:hAnsi="Calibri" w:cs="Calibri"/>
          <w:b/>
          <w:spacing w:val="1"/>
          <w:sz w:val="20"/>
          <w:szCs w:val="20"/>
        </w:rPr>
        <w:t xml:space="preserve"> </w:t>
      </w:r>
      <w:r w:rsidRPr="00246974">
        <w:rPr>
          <w:rFonts w:ascii="Calibri" w:hAnsi="Calibri" w:cs="Calibri"/>
          <w:b/>
          <w:spacing w:val="-3"/>
          <w:sz w:val="20"/>
          <w:szCs w:val="20"/>
        </w:rPr>
        <w:t>a</w:t>
      </w:r>
      <w:r w:rsidRPr="00246974">
        <w:rPr>
          <w:rFonts w:ascii="Calibri" w:hAnsi="Calibri" w:cs="Calibri"/>
          <w:b/>
          <w:sz w:val="20"/>
          <w:szCs w:val="20"/>
        </w:rPr>
        <w:t xml:space="preserve">nd </w:t>
      </w:r>
      <w:r w:rsidRPr="00246974">
        <w:rPr>
          <w:rFonts w:ascii="Calibri" w:hAnsi="Calibri" w:cs="Calibri"/>
          <w:b/>
          <w:spacing w:val="-4"/>
          <w:sz w:val="20"/>
          <w:szCs w:val="20"/>
        </w:rPr>
        <w:t>m</w:t>
      </w:r>
      <w:r w:rsidRPr="00246974">
        <w:rPr>
          <w:rFonts w:ascii="Calibri" w:hAnsi="Calibri" w:cs="Calibri"/>
          <w:b/>
          <w:sz w:val="20"/>
          <w:szCs w:val="20"/>
        </w:rPr>
        <w:t xml:space="preserve">ust be </w:t>
      </w:r>
      <w:r w:rsidRPr="00246974">
        <w:rPr>
          <w:rFonts w:ascii="Calibri" w:hAnsi="Calibri" w:cs="Calibri"/>
          <w:b/>
          <w:spacing w:val="-3"/>
          <w:sz w:val="20"/>
          <w:szCs w:val="20"/>
        </w:rPr>
        <w:t>a</w:t>
      </w:r>
      <w:r w:rsidRPr="00246974">
        <w:rPr>
          <w:rFonts w:ascii="Calibri" w:hAnsi="Calibri" w:cs="Calibri"/>
          <w:b/>
          <w:sz w:val="20"/>
          <w:szCs w:val="20"/>
        </w:rPr>
        <w:t>dh</w:t>
      </w:r>
      <w:r w:rsidRPr="00246974">
        <w:rPr>
          <w:rFonts w:ascii="Calibri" w:hAnsi="Calibri" w:cs="Calibri"/>
          <w:b/>
          <w:spacing w:val="-3"/>
          <w:sz w:val="20"/>
          <w:szCs w:val="20"/>
        </w:rPr>
        <w:t>e</w:t>
      </w:r>
      <w:r w:rsidRPr="00246974">
        <w:rPr>
          <w:rFonts w:ascii="Calibri" w:hAnsi="Calibri" w:cs="Calibri"/>
          <w:b/>
          <w:sz w:val="20"/>
          <w:szCs w:val="20"/>
        </w:rPr>
        <w:t>red</w:t>
      </w:r>
      <w:r w:rsidRPr="00246974">
        <w:rPr>
          <w:rFonts w:ascii="Calibri" w:hAnsi="Calibri" w:cs="Calibri"/>
          <w:b/>
          <w:spacing w:val="-3"/>
          <w:sz w:val="20"/>
          <w:szCs w:val="20"/>
        </w:rPr>
        <w:t xml:space="preserve"> </w:t>
      </w:r>
      <w:r w:rsidRPr="00246974">
        <w:rPr>
          <w:rFonts w:ascii="Calibri" w:hAnsi="Calibri" w:cs="Calibri"/>
          <w:b/>
          <w:spacing w:val="1"/>
          <w:sz w:val="20"/>
          <w:szCs w:val="20"/>
        </w:rPr>
        <w:t>t</w:t>
      </w:r>
      <w:r w:rsidRPr="00246974">
        <w:rPr>
          <w:rFonts w:ascii="Calibri" w:hAnsi="Calibri" w:cs="Calibri"/>
          <w:b/>
          <w:sz w:val="20"/>
          <w:szCs w:val="20"/>
        </w:rPr>
        <w:t>o:</w:t>
      </w:r>
    </w:p>
    <w:p w14:paraId="27F96B7E" w14:textId="2DBE8E29" w:rsidR="00A35FA6" w:rsidRPr="00246974" w:rsidRDefault="00BD61CA" w:rsidP="0005521B">
      <w:pPr>
        <w:pStyle w:val="BodyText"/>
        <w:widowControl w:val="0"/>
        <w:numPr>
          <w:ilvl w:val="0"/>
          <w:numId w:val="37"/>
        </w:numPr>
        <w:tabs>
          <w:tab w:val="left" w:pos="1580"/>
        </w:tabs>
        <w:kinsoku w:val="0"/>
        <w:overflowPunct w:val="0"/>
        <w:autoSpaceDE w:val="0"/>
        <w:autoSpaceDN w:val="0"/>
        <w:adjustRightInd w:val="0"/>
        <w:spacing w:before="1"/>
        <w:ind w:left="1580"/>
        <w:jc w:val="both"/>
        <w:rPr>
          <w:rFonts w:ascii="Calibri" w:hAnsi="Calibri" w:cs="Calibri"/>
          <w:sz w:val="20"/>
          <w:szCs w:val="20"/>
        </w:rPr>
      </w:pPr>
      <w:r w:rsidRPr="00412808">
        <w:rPr>
          <w:rFonts w:ascii="Calibri" w:hAnsi="Calibri" w:cs="Calibri"/>
          <w:spacing w:val="-3"/>
          <w:sz w:val="20"/>
          <w:szCs w:val="20"/>
        </w:rPr>
        <w:t>S</w:t>
      </w:r>
      <w:r w:rsidRPr="00412808">
        <w:rPr>
          <w:rFonts w:ascii="Calibri" w:hAnsi="Calibri" w:cs="Calibri"/>
          <w:spacing w:val="1"/>
          <w:sz w:val="20"/>
          <w:szCs w:val="20"/>
        </w:rPr>
        <w:t>i</w:t>
      </w:r>
      <w:r w:rsidRPr="00412808">
        <w:rPr>
          <w:rFonts w:ascii="Calibri" w:hAnsi="Calibri" w:cs="Calibri"/>
          <w:sz w:val="20"/>
          <w:szCs w:val="20"/>
        </w:rPr>
        <w:t>te</w:t>
      </w:r>
      <w:r w:rsidRPr="00412808">
        <w:rPr>
          <w:rFonts w:ascii="Calibri" w:hAnsi="Calibri" w:cs="Calibri"/>
          <w:spacing w:val="-2"/>
          <w:sz w:val="20"/>
          <w:szCs w:val="20"/>
        </w:rPr>
        <w:t xml:space="preserve"> </w:t>
      </w:r>
      <w:r w:rsidRPr="00412808">
        <w:rPr>
          <w:rFonts w:ascii="Calibri" w:hAnsi="Calibri" w:cs="Calibri"/>
          <w:spacing w:val="-1"/>
          <w:sz w:val="20"/>
          <w:szCs w:val="20"/>
        </w:rPr>
        <w:t>Sup</w:t>
      </w:r>
      <w:r w:rsidRPr="00412808">
        <w:rPr>
          <w:rFonts w:ascii="Calibri" w:hAnsi="Calibri" w:cs="Calibri"/>
          <w:sz w:val="20"/>
          <w:szCs w:val="20"/>
        </w:rPr>
        <w:t>e</w:t>
      </w:r>
      <w:r w:rsidRPr="00412808">
        <w:rPr>
          <w:rFonts w:ascii="Calibri" w:hAnsi="Calibri" w:cs="Calibri"/>
          <w:spacing w:val="-2"/>
          <w:sz w:val="20"/>
          <w:szCs w:val="20"/>
        </w:rPr>
        <w:t>r</w:t>
      </w:r>
      <w:r w:rsidRPr="00412808">
        <w:rPr>
          <w:rFonts w:ascii="Calibri" w:hAnsi="Calibri" w:cs="Calibri"/>
          <w:sz w:val="20"/>
          <w:szCs w:val="20"/>
        </w:rPr>
        <w:t>v</w:t>
      </w:r>
      <w:r w:rsidRPr="00412808">
        <w:rPr>
          <w:rFonts w:ascii="Calibri" w:hAnsi="Calibri" w:cs="Calibri"/>
          <w:spacing w:val="1"/>
          <w:sz w:val="20"/>
          <w:szCs w:val="20"/>
        </w:rPr>
        <w:t>i</w:t>
      </w:r>
      <w:r w:rsidRPr="00412808">
        <w:rPr>
          <w:rFonts w:ascii="Calibri" w:hAnsi="Calibri" w:cs="Calibri"/>
          <w:sz w:val="20"/>
          <w:szCs w:val="20"/>
        </w:rPr>
        <w:t>sor</w:t>
      </w:r>
      <w:r w:rsidRPr="00412808">
        <w:rPr>
          <w:rFonts w:ascii="Calibri" w:hAnsi="Calibri" w:cs="Calibri"/>
          <w:spacing w:val="-2"/>
          <w:sz w:val="20"/>
          <w:szCs w:val="20"/>
        </w:rPr>
        <w:t xml:space="preserve"> and Commitment to </w:t>
      </w:r>
      <w:r w:rsidR="00412808" w:rsidRPr="00412808">
        <w:rPr>
          <w:rFonts w:ascii="Calibri" w:hAnsi="Calibri" w:cs="Calibri"/>
          <w:spacing w:val="-2"/>
          <w:sz w:val="20"/>
          <w:szCs w:val="20"/>
        </w:rPr>
        <w:t>M</w:t>
      </w:r>
      <w:r w:rsidRPr="00412808">
        <w:rPr>
          <w:rFonts w:ascii="Calibri" w:hAnsi="Calibri" w:cs="Calibri"/>
          <w:spacing w:val="-2"/>
          <w:sz w:val="20"/>
          <w:szCs w:val="20"/>
        </w:rPr>
        <w:t xml:space="preserve">eet Grant Requirements </w:t>
      </w:r>
      <w:r w:rsidRPr="00412808">
        <w:rPr>
          <w:rFonts w:ascii="Calibri" w:hAnsi="Calibri" w:cs="Calibri"/>
          <w:spacing w:val="-1"/>
          <w:sz w:val="20"/>
          <w:szCs w:val="20"/>
        </w:rPr>
        <w:t>A</w:t>
      </w:r>
      <w:r w:rsidRPr="00412808">
        <w:rPr>
          <w:rFonts w:ascii="Calibri" w:hAnsi="Calibri" w:cs="Calibri"/>
          <w:sz w:val="20"/>
          <w:szCs w:val="20"/>
        </w:rPr>
        <w:t>gre</w:t>
      </w:r>
      <w:r w:rsidRPr="00412808">
        <w:rPr>
          <w:rFonts w:ascii="Calibri" w:hAnsi="Calibri" w:cs="Calibri"/>
          <w:spacing w:val="-3"/>
          <w:sz w:val="20"/>
          <w:szCs w:val="20"/>
        </w:rPr>
        <w:t>e</w:t>
      </w:r>
      <w:r w:rsidRPr="00412808">
        <w:rPr>
          <w:rFonts w:ascii="Calibri" w:hAnsi="Calibri" w:cs="Calibri"/>
          <w:sz w:val="20"/>
          <w:szCs w:val="20"/>
        </w:rPr>
        <w:t>me</w:t>
      </w:r>
      <w:r w:rsidRPr="00412808">
        <w:rPr>
          <w:rFonts w:ascii="Calibri" w:hAnsi="Calibri" w:cs="Calibri"/>
          <w:spacing w:val="-3"/>
          <w:sz w:val="20"/>
          <w:szCs w:val="20"/>
        </w:rPr>
        <w:t>n</w:t>
      </w:r>
      <w:r w:rsidRPr="00412808">
        <w:rPr>
          <w:rFonts w:ascii="Calibri" w:hAnsi="Calibri" w:cs="Calibri"/>
          <w:sz w:val="20"/>
          <w:szCs w:val="20"/>
        </w:rPr>
        <w:t>t</w:t>
      </w:r>
      <w:r w:rsidRPr="00246974">
        <w:rPr>
          <w:rFonts w:ascii="Calibri" w:hAnsi="Calibri" w:cs="Calibri"/>
          <w:sz w:val="20"/>
          <w:szCs w:val="20"/>
        </w:rPr>
        <w:t xml:space="preserve"> </w:t>
      </w:r>
      <w:r w:rsidR="00A35FA6" w:rsidRPr="00246974">
        <w:rPr>
          <w:rFonts w:ascii="Calibri" w:hAnsi="Calibri" w:cs="Calibri"/>
          <w:sz w:val="20"/>
          <w:szCs w:val="20"/>
        </w:rPr>
        <w:t>(</w:t>
      </w:r>
      <w:r w:rsidR="00A35FA6" w:rsidRPr="00246974">
        <w:rPr>
          <w:rFonts w:ascii="Calibri" w:hAnsi="Calibri" w:cs="Calibri"/>
          <w:spacing w:val="-1"/>
          <w:sz w:val="20"/>
          <w:szCs w:val="20"/>
        </w:rPr>
        <w:t>P</w:t>
      </w:r>
      <w:r w:rsidR="00A35FA6" w:rsidRPr="00246974">
        <w:rPr>
          <w:rFonts w:ascii="Calibri" w:hAnsi="Calibri" w:cs="Calibri"/>
          <w:sz w:val="20"/>
          <w:szCs w:val="20"/>
        </w:rPr>
        <w:t>a</w:t>
      </w:r>
      <w:r w:rsidR="00A35FA6" w:rsidRPr="00246974">
        <w:rPr>
          <w:rFonts w:ascii="Calibri" w:hAnsi="Calibri" w:cs="Calibri"/>
          <w:spacing w:val="-3"/>
          <w:sz w:val="20"/>
          <w:szCs w:val="20"/>
        </w:rPr>
        <w:t>g</w:t>
      </w:r>
      <w:r w:rsidR="00A35FA6" w:rsidRPr="00246974">
        <w:rPr>
          <w:rFonts w:ascii="Calibri" w:hAnsi="Calibri" w:cs="Calibri"/>
          <w:sz w:val="20"/>
          <w:szCs w:val="20"/>
        </w:rPr>
        <w:t xml:space="preserve">e </w:t>
      </w:r>
      <w:r w:rsidR="00ED6D7C" w:rsidRPr="00246974">
        <w:rPr>
          <w:rFonts w:ascii="Calibri" w:hAnsi="Calibri" w:cs="Calibri"/>
          <w:sz w:val="20"/>
          <w:szCs w:val="20"/>
        </w:rPr>
        <w:t>5</w:t>
      </w:r>
      <w:r w:rsidR="00A35FA6" w:rsidRPr="00246974">
        <w:rPr>
          <w:rFonts w:ascii="Calibri" w:hAnsi="Calibri" w:cs="Calibri"/>
          <w:sz w:val="20"/>
          <w:szCs w:val="20"/>
        </w:rPr>
        <w:t>)</w:t>
      </w:r>
    </w:p>
    <w:p w14:paraId="269D9B37" w14:textId="6871D6AA" w:rsidR="00A35FA6" w:rsidRPr="00246974" w:rsidRDefault="00BD61CA" w:rsidP="0005521B">
      <w:pPr>
        <w:pStyle w:val="BodyText"/>
        <w:widowControl w:val="0"/>
        <w:numPr>
          <w:ilvl w:val="0"/>
          <w:numId w:val="37"/>
        </w:numPr>
        <w:tabs>
          <w:tab w:val="left" w:pos="1580"/>
        </w:tabs>
        <w:kinsoku w:val="0"/>
        <w:overflowPunct w:val="0"/>
        <w:autoSpaceDE w:val="0"/>
        <w:autoSpaceDN w:val="0"/>
        <w:adjustRightInd w:val="0"/>
        <w:spacing w:before="1"/>
        <w:ind w:left="1580"/>
        <w:jc w:val="both"/>
        <w:rPr>
          <w:rFonts w:ascii="Calibri" w:hAnsi="Calibri" w:cs="Calibri"/>
          <w:sz w:val="20"/>
          <w:szCs w:val="20"/>
        </w:rPr>
      </w:pPr>
      <w:r w:rsidRPr="00246974">
        <w:rPr>
          <w:rFonts w:ascii="Calibri" w:hAnsi="Calibri" w:cs="Calibri"/>
          <w:spacing w:val="-1"/>
          <w:sz w:val="20"/>
          <w:szCs w:val="20"/>
        </w:rPr>
        <w:t xml:space="preserve">Host Site Fiscal Agreement </w:t>
      </w:r>
      <w:r w:rsidR="00A35FA6" w:rsidRPr="00246974">
        <w:rPr>
          <w:rFonts w:ascii="Calibri" w:hAnsi="Calibri" w:cs="Calibri"/>
          <w:sz w:val="20"/>
          <w:szCs w:val="20"/>
        </w:rPr>
        <w:t>(</w:t>
      </w:r>
      <w:r w:rsidRPr="00246974">
        <w:rPr>
          <w:rFonts w:ascii="Calibri" w:hAnsi="Calibri" w:cs="Calibri"/>
          <w:spacing w:val="-1"/>
          <w:sz w:val="20"/>
          <w:szCs w:val="20"/>
        </w:rPr>
        <w:t>Page 7</w:t>
      </w:r>
      <w:r w:rsidR="00A35FA6" w:rsidRPr="00246974">
        <w:rPr>
          <w:rFonts w:ascii="Calibri" w:hAnsi="Calibri" w:cs="Calibri"/>
          <w:sz w:val="20"/>
          <w:szCs w:val="20"/>
        </w:rPr>
        <w:t>)</w:t>
      </w:r>
    </w:p>
    <w:p w14:paraId="724520BB" w14:textId="038D12B2" w:rsidR="00BD61CA" w:rsidRPr="00246974" w:rsidRDefault="00CA2262" w:rsidP="0005521B">
      <w:pPr>
        <w:pStyle w:val="BodyText"/>
        <w:widowControl w:val="0"/>
        <w:numPr>
          <w:ilvl w:val="0"/>
          <w:numId w:val="37"/>
        </w:numPr>
        <w:tabs>
          <w:tab w:val="left" w:pos="1580"/>
        </w:tabs>
        <w:kinsoku w:val="0"/>
        <w:overflowPunct w:val="0"/>
        <w:autoSpaceDE w:val="0"/>
        <w:autoSpaceDN w:val="0"/>
        <w:adjustRightInd w:val="0"/>
        <w:spacing w:before="1"/>
        <w:ind w:left="1580"/>
        <w:jc w:val="both"/>
        <w:rPr>
          <w:rFonts w:ascii="Calibri" w:hAnsi="Calibri" w:cs="Calibri"/>
          <w:sz w:val="20"/>
          <w:szCs w:val="20"/>
        </w:rPr>
      </w:pPr>
      <w:r w:rsidRPr="00246974">
        <w:rPr>
          <w:rFonts w:ascii="Calibri" w:hAnsi="Calibri" w:cs="Calibri"/>
          <w:sz w:val="20"/>
          <w:szCs w:val="20"/>
        </w:rPr>
        <w:t>Host Site Cost Share Schedule (Page 8)</w:t>
      </w:r>
    </w:p>
    <w:p w14:paraId="5612F35B" w14:textId="1B5DF43A" w:rsidR="00CA2262" w:rsidRPr="00246974" w:rsidRDefault="00CA2262" w:rsidP="0005521B">
      <w:pPr>
        <w:pStyle w:val="BodyText"/>
        <w:widowControl w:val="0"/>
        <w:numPr>
          <w:ilvl w:val="0"/>
          <w:numId w:val="37"/>
        </w:numPr>
        <w:tabs>
          <w:tab w:val="left" w:pos="1580"/>
        </w:tabs>
        <w:kinsoku w:val="0"/>
        <w:overflowPunct w:val="0"/>
        <w:autoSpaceDE w:val="0"/>
        <w:autoSpaceDN w:val="0"/>
        <w:adjustRightInd w:val="0"/>
        <w:spacing w:before="1"/>
        <w:ind w:left="1580"/>
        <w:jc w:val="both"/>
        <w:rPr>
          <w:rFonts w:ascii="Calibri" w:hAnsi="Calibri" w:cs="Calibri"/>
          <w:sz w:val="20"/>
          <w:szCs w:val="20"/>
        </w:rPr>
      </w:pPr>
      <w:r w:rsidRPr="00246974">
        <w:rPr>
          <w:rFonts w:ascii="Calibri" w:hAnsi="Calibri" w:cs="Calibri"/>
          <w:sz w:val="20"/>
          <w:szCs w:val="20"/>
        </w:rPr>
        <w:t>Application/Program Assurance &amp; Application Submission Instructions (Page 9)</w:t>
      </w:r>
    </w:p>
    <w:p w14:paraId="227854EA" w14:textId="64EE2F23" w:rsidR="00CA2262" w:rsidRDefault="00CA2262" w:rsidP="00CA2262">
      <w:pPr>
        <w:pStyle w:val="BodyText"/>
        <w:widowControl w:val="0"/>
        <w:tabs>
          <w:tab w:val="left" w:pos="1580"/>
        </w:tabs>
        <w:kinsoku w:val="0"/>
        <w:overflowPunct w:val="0"/>
        <w:autoSpaceDE w:val="0"/>
        <w:autoSpaceDN w:val="0"/>
        <w:adjustRightInd w:val="0"/>
        <w:spacing w:before="1"/>
        <w:jc w:val="both"/>
        <w:rPr>
          <w:rFonts w:ascii="Calibri" w:hAnsi="Calibri" w:cs="Calibri"/>
          <w:color w:val="FF0000"/>
          <w:sz w:val="20"/>
          <w:szCs w:val="20"/>
        </w:rPr>
      </w:pPr>
    </w:p>
    <w:p w14:paraId="4B3D6F37" w14:textId="77777777" w:rsidR="00A35FA6" w:rsidRPr="00190314" w:rsidRDefault="00A35FA6" w:rsidP="003C738A">
      <w:pPr>
        <w:pStyle w:val="Heading2"/>
        <w:keepNext w:val="0"/>
        <w:widowControl w:val="0"/>
        <w:numPr>
          <w:ilvl w:val="0"/>
          <w:numId w:val="30"/>
        </w:numPr>
        <w:tabs>
          <w:tab w:val="left" w:pos="540"/>
        </w:tabs>
        <w:kinsoku w:val="0"/>
        <w:overflowPunct w:val="0"/>
        <w:autoSpaceDE w:val="0"/>
        <w:autoSpaceDN w:val="0"/>
        <w:adjustRightInd w:val="0"/>
        <w:spacing w:before="72" w:after="0"/>
        <w:ind w:left="540" w:hanging="540"/>
        <w:jc w:val="both"/>
        <w:rPr>
          <w:rFonts w:ascii="Calibri" w:hAnsi="Calibri" w:cs="Calibri"/>
          <w:b w:val="0"/>
          <w:bCs w:val="0"/>
          <w:sz w:val="20"/>
          <w:szCs w:val="20"/>
        </w:rPr>
      </w:pPr>
      <w:r w:rsidRPr="00190314">
        <w:rPr>
          <w:rFonts w:ascii="Calibri" w:hAnsi="Calibri" w:cs="Calibri"/>
          <w:spacing w:val="-1"/>
          <w:sz w:val="20"/>
          <w:szCs w:val="20"/>
        </w:rPr>
        <w:lastRenderedPageBreak/>
        <w:t>End</w:t>
      </w:r>
      <w:r w:rsidRPr="00190314">
        <w:rPr>
          <w:rFonts w:ascii="Calibri" w:hAnsi="Calibri" w:cs="Calibri"/>
          <w:sz w:val="20"/>
          <w:szCs w:val="20"/>
        </w:rPr>
        <w:t>ors</w:t>
      </w:r>
      <w:r w:rsidRPr="00190314">
        <w:rPr>
          <w:rFonts w:ascii="Calibri" w:hAnsi="Calibri" w:cs="Calibri"/>
          <w:spacing w:val="-3"/>
          <w:sz w:val="20"/>
          <w:szCs w:val="20"/>
        </w:rPr>
        <w:t>e</w:t>
      </w:r>
      <w:r w:rsidRPr="00190314">
        <w:rPr>
          <w:rFonts w:ascii="Calibri" w:hAnsi="Calibri" w:cs="Calibri"/>
          <w:sz w:val="20"/>
          <w:szCs w:val="20"/>
        </w:rPr>
        <w:t>me</w:t>
      </w:r>
      <w:r w:rsidRPr="00190314">
        <w:rPr>
          <w:rFonts w:ascii="Calibri" w:hAnsi="Calibri" w:cs="Calibri"/>
          <w:spacing w:val="-1"/>
          <w:sz w:val="20"/>
          <w:szCs w:val="20"/>
        </w:rPr>
        <w:t>n</w:t>
      </w:r>
      <w:r w:rsidRPr="00190314">
        <w:rPr>
          <w:rFonts w:ascii="Calibri" w:hAnsi="Calibri" w:cs="Calibri"/>
          <w:spacing w:val="-2"/>
          <w:sz w:val="20"/>
          <w:szCs w:val="20"/>
        </w:rPr>
        <w:t>t</w:t>
      </w:r>
      <w:r w:rsidRPr="00190314">
        <w:rPr>
          <w:rFonts w:ascii="Calibri" w:hAnsi="Calibri" w:cs="Calibri"/>
          <w:sz w:val="20"/>
          <w:szCs w:val="20"/>
        </w:rPr>
        <w:t>s</w:t>
      </w:r>
    </w:p>
    <w:p w14:paraId="0EE06427" w14:textId="3DADBDD7" w:rsidR="00A35FA6" w:rsidRDefault="00A35FA6" w:rsidP="003C738A">
      <w:pPr>
        <w:pStyle w:val="BodyText"/>
        <w:kinsoku w:val="0"/>
        <w:overflowPunct w:val="0"/>
        <w:spacing w:before="20" w:line="261" w:lineRule="auto"/>
        <w:ind w:left="540" w:right="429"/>
        <w:jc w:val="both"/>
        <w:rPr>
          <w:rFonts w:ascii="Calibri" w:hAnsi="Calibri" w:cs="Calibri"/>
          <w:sz w:val="20"/>
          <w:szCs w:val="20"/>
        </w:rPr>
      </w:pPr>
      <w:r w:rsidRPr="00190314">
        <w:rPr>
          <w:rFonts w:ascii="Calibri" w:hAnsi="Calibri" w:cs="Calibri"/>
          <w:spacing w:val="-1"/>
          <w:sz w:val="20"/>
          <w:szCs w:val="20"/>
        </w:rPr>
        <w:t>A</w:t>
      </w:r>
      <w:r w:rsidRPr="00190314">
        <w:rPr>
          <w:rFonts w:ascii="Calibri" w:hAnsi="Calibri" w:cs="Calibri"/>
          <w:sz w:val="20"/>
          <w:szCs w:val="20"/>
        </w:rPr>
        <w:t>f</w:t>
      </w:r>
      <w:r w:rsidRPr="00190314">
        <w:rPr>
          <w:rFonts w:ascii="Calibri" w:hAnsi="Calibri" w:cs="Calibri"/>
          <w:spacing w:val="1"/>
          <w:sz w:val="20"/>
          <w:szCs w:val="20"/>
        </w:rPr>
        <w:t>t</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1"/>
          <w:sz w:val="20"/>
          <w:szCs w:val="20"/>
        </w:rPr>
        <w:t xml:space="preserve"> </w:t>
      </w:r>
      <w:r w:rsidRPr="00190314">
        <w:rPr>
          <w:rFonts w:ascii="Calibri" w:hAnsi="Calibri" w:cs="Calibri"/>
          <w:sz w:val="20"/>
          <w:szCs w:val="20"/>
        </w:rPr>
        <w:t>r</w:t>
      </w:r>
      <w:r w:rsidRPr="00190314">
        <w:rPr>
          <w:rFonts w:ascii="Calibri" w:hAnsi="Calibri" w:cs="Calibri"/>
          <w:spacing w:val="-3"/>
          <w:sz w:val="20"/>
          <w:szCs w:val="20"/>
        </w:rPr>
        <w:t>e</w:t>
      </w:r>
      <w:r w:rsidRPr="00190314">
        <w:rPr>
          <w:rFonts w:ascii="Calibri" w:hAnsi="Calibri" w:cs="Calibri"/>
          <w:sz w:val="20"/>
          <w:szCs w:val="20"/>
        </w:rPr>
        <w:t>ad</w:t>
      </w:r>
      <w:r w:rsidRPr="00190314">
        <w:rPr>
          <w:rFonts w:ascii="Calibri" w:hAnsi="Calibri" w:cs="Calibri"/>
          <w:spacing w:val="-2"/>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proofErr w:type="gramStart"/>
      <w:r w:rsidRPr="00190314">
        <w:rPr>
          <w:rFonts w:ascii="Calibri" w:hAnsi="Calibri" w:cs="Calibri"/>
          <w:sz w:val="20"/>
          <w:szCs w:val="20"/>
        </w:rPr>
        <w:t>a</w:t>
      </w:r>
      <w:r w:rsidRPr="00190314">
        <w:rPr>
          <w:rFonts w:ascii="Calibri" w:hAnsi="Calibri" w:cs="Calibri"/>
          <w:spacing w:val="1"/>
          <w:sz w:val="20"/>
          <w:szCs w:val="20"/>
        </w:rPr>
        <w:t>l</w:t>
      </w:r>
      <w:r w:rsidRPr="00190314">
        <w:rPr>
          <w:rFonts w:ascii="Calibri" w:hAnsi="Calibri" w:cs="Calibri"/>
          <w:sz w:val="20"/>
          <w:szCs w:val="20"/>
        </w:rPr>
        <w:t>l</w:t>
      </w:r>
      <w:r w:rsidRPr="00190314">
        <w:rPr>
          <w:rFonts w:ascii="Calibri" w:hAnsi="Calibri" w:cs="Calibri"/>
          <w:spacing w:val="1"/>
          <w:sz w:val="20"/>
          <w:szCs w:val="20"/>
        </w:rPr>
        <w:t xml:space="preserve"> </w:t>
      </w:r>
      <w:r w:rsidRPr="00190314">
        <w:rPr>
          <w:rFonts w:ascii="Calibri" w:hAnsi="Calibri" w:cs="Calibri"/>
          <w:spacing w:val="-3"/>
          <w:sz w:val="20"/>
          <w:szCs w:val="20"/>
        </w:rPr>
        <w:t>o</w:t>
      </w:r>
      <w:r w:rsidRPr="00190314">
        <w:rPr>
          <w:rFonts w:ascii="Calibri" w:hAnsi="Calibri" w:cs="Calibri"/>
          <w:sz w:val="20"/>
          <w:szCs w:val="20"/>
        </w:rPr>
        <w:t>f</w:t>
      </w:r>
      <w:proofErr w:type="gramEnd"/>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 xml:space="preserve">he </w:t>
      </w:r>
      <w:r w:rsidRPr="00190314">
        <w:rPr>
          <w:rFonts w:ascii="Calibri" w:hAnsi="Calibri" w:cs="Calibri"/>
          <w:spacing w:val="-3"/>
          <w:sz w:val="20"/>
          <w:szCs w:val="20"/>
        </w:rPr>
        <w:t>a</w:t>
      </w:r>
      <w:r w:rsidRPr="00190314">
        <w:rPr>
          <w:rFonts w:ascii="Calibri" w:hAnsi="Calibri" w:cs="Calibri"/>
          <w:sz w:val="20"/>
          <w:szCs w:val="20"/>
        </w:rPr>
        <w:t>b</w:t>
      </w:r>
      <w:r w:rsidRPr="00190314">
        <w:rPr>
          <w:rFonts w:ascii="Calibri" w:hAnsi="Calibri" w:cs="Calibri"/>
          <w:spacing w:val="-3"/>
          <w:sz w:val="20"/>
          <w:szCs w:val="20"/>
        </w:rPr>
        <w:t>ov</w:t>
      </w:r>
      <w:r w:rsidRPr="00190314">
        <w:rPr>
          <w:rFonts w:ascii="Calibri" w:hAnsi="Calibri" w:cs="Calibri"/>
          <w:sz w:val="20"/>
          <w:szCs w:val="20"/>
        </w:rPr>
        <w:t>e, p</w:t>
      </w:r>
      <w:r w:rsidRPr="00190314">
        <w:rPr>
          <w:rFonts w:ascii="Calibri" w:hAnsi="Calibri" w:cs="Calibri"/>
          <w:spacing w:val="1"/>
          <w:sz w:val="20"/>
          <w:szCs w:val="20"/>
        </w:rPr>
        <w:t>l</w:t>
      </w:r>
      <w:r w:rsidRPr="00190314">
        <w:rPr>
          <w:rFonts w:ascii="Calibri" w:hAnsi="Calibri" w:cs="Calibri"/>
          <w:sz w:val="20"/>
          <w:szCs w:val="20"/>
        </w:rPr>
        <w:t>ea</w:t>
      </w:r>
      <w:r w:rsidRPr="00190314">
        <w:rPr>
          <w:rFonts w:ascii="Calibri" w:hAnsi="Calibri" w:cs="Calibri"/>
          <w:spacing w:val="-2"/>
          <w:sz w:val="20"/>
          <w:szCs w:val="20"/>
        </w:rPr>
        <w:t>s</w:t>
      </w:r>
      <w:r w:rsidRPr="00190314">
        <w:rPr>
          <w:rFonts w:ascii="Calibri" w:hAnsi="Calibri" w:cs="Calibri"/>
          <w:sz w:val="20"/>
          <w:szCs w:val="20"/>
        </w:rPr>
        <w:t xml:space="preserve">e </w:t>
      </w:r>
      <w:r w:rsidRPr="00190314">
        <w:rPr>
          <w:rFonts w:ascii="Calibri" w:hAnsi="Calibri" w:cs="Calibri"/>
          <w:spacing w:val="-2"/>
          <w:sz w:val="20"/>
          <w:szCs w:val="20"/>
        </w:rPr>
        <w:t>s</w:t>
      </w:r>
      <w:r w:rsidRPr="00190314">
        <w:rPr>
          <w:rFonts w:ascii="Calibri" w:hAnsi="Calibri" w:cs="Calibri"/>
          <w:spacing w:val="1"/>
          <w:sz w:val="20"/>
          <w:szCs w:val="20"/>
        </w:rPr>
        <w:t>i</w:t>
      </w:r>
      <w:r w:rsidRPr="00190314">
        <w:rPr>
          <w:rFonts w:ascii="Calibri" w:hAnsi="Calibri" w:cs="Calibri"/>
          <w:spacing w:val="-3"/>
          <w:sz w:val="20"/>
          <w:szCs w:val="20"/>
        </w:rPr>
        <w:t>g</w:t>
      </w:r>
      <w:r w:rsidRPr="00190314">
        <w:rPr>
          <w:rFonts w:ascii="Calibri" w:hAnsi="Calibri" w:cs="Calibri"/>
          <w:sz w:val="20"/>
          <w:szCs w:val="20"/>
        </w:rPr>
        <w:t>n be</w:t>
      </w:r>
      <w:r w:rsidRPr="00190314">
        <w:rPr>
          <w:rFonts w:ascii="Calibri" w:hAnsi="Calibri" w:cs="Calibri"/>
          <w:spacing w:val="1"/>
          <w:sz w:val="20"/>
          <w:szCs w:val="20"/>
        </w:rPr>
        <w:t>l</w:t>
      </w:r>
      <w:r w:rsidRPr="00190314">
        <w:rPr>
          <w:rFonts w:ascii="Calibri" w:hAnsi="Calibri" w:cs="Calibri"/>
          <w:sz w:val="20"/>
          <w:szCs w:val="20"/>
        </w:rPr>
        <w:t>ow</w:t>
      </w:r>
      <w:r w:rsidRPr="00190314">
        <w:rPr>
          <w:rFonts w:ascii="Calibri" w:hAnsi="Calibri" w:cs="Calibri"/>
          <w:spacing w:val="-4"/>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o d</w:t>
      </w:r>
      <w:r w:rsidRPr="00190314">
        <w:rPr>
          <w:rFonts w:ascii="Calibri" w:hAnsi="Calibri" w:cs="Calibri"/>
          <w:spacing w:val="-3"/>
          <w:sz w:val="20"/>
          <w:szCs w:val="20"/>
        </w:rPr>
        <w:t>e</w:t>
      </w:r>
      <w:r w:rsidRPr="00190314">
        <w:rPr>
          <w:rFonts w:ascii="Calibri" w:hAnsi="Calibri" w:cs="Calibri"/>
          <w:spacing w:val="-4"/>
          <w:sz w:val="20"/>
          <w:szCs w:val="20"/>
        </w:rPr>
        <w:t>m</w:t>
      </w:r>
      <w:r w:rsidRPr="00190314">
        <w:rPr>
          <w:rFonts w:ascii="Calibri" w:hAnsi="Calibri" w:cs="Calibri"/>
          <w:sz w:val="20"/>
          <w:szCs w:val="20"/>
        </w:rPr>
        <w:t>ons</w:t>
      </w:r>
      <w:r w:rsidRPr="00190314">
        <w:rPr>
          <w:rFonts w:ascii="Calibri" w:hAnsi="Calibri" w:cs="Calibri"/>
          <w:spacing w:val="1"/>
          <w:sz w:val="20"/>
          <w:szCs w:val="20"/>
        </w:rPr>
        <w:t>t</w:t>
      </w:r>
      <w:r w:rsidRPr="00190314">
        <w:rPr>
          <w:rFonts w:ascii="Calibri" w:hAnsi="Calibri" w:cs="Calibri"/>
          <w:sz w:val="20"/>
          <w:szCs w:val="20"/>
        </w:rPr>
        <w:t>ra</w:t>
      </w:r>
      <w:r w:rsidRPr="00190314">
        <w:rPr>
          <w:rFonts w:ascii="Calibri" w:hAnsi="Calibri" w:cs="Calibri"/>
          <w:spacing w:val="1"/>
          <w:sz w:val="20"/>
          <w:szCs w:val="20"/>
        </w:rPr>
        <w:t>t</w:t>
      </w:r>
      <w:r w:rsidRPr="00190314">
        <w:rPr>
          <w:rFonts w:ascii="Calibri" w:hAnsi="Calibri" w:cs="Calibri"/>
          <w:sz w:val="20"/>
          <w:szCs w:val="20"/>
        </w:rPr>
        <w:t>e</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pacing w:val="-3"/>
          <w:sz w:val="20"/>
          <w:szCs w:val="20"/>
        </w:rPr>
        <w:t>h</w:t>
      </w:r>
      <w:r w:rsidRPr="00190314">
        <w:rPr>
          <w:rFonts w:ascii="Calibri" w:hAnsi="Calibri" w:cs="Calibri"/>
          <w:sz w:val="20"/>
          <w:szCs w:val="20"/>
        </w:rPr>
        <w:t>at</w:t>
      </w:r>
      <w:r w:rsidRPr="00190314">
        <w:rPr>
          <w:rFonts w:ascii="Calibri" w:hAnsi="Calibri" w:cs="Calibri"/>
          <w:spacing w:val="1"/>
          <w:sz w:val="20"/>
          <w:szCs w:val="20"/>
        </w:rPr>
        <w:t xml:space="preserve"> </w:t>
      </w:r>
      <w:r w:rsidRPr="00190314">
        <w:rPr>
          <w:rFonts w:ascii="Calibri" w:hAnsi="Calibri" w:cs="Calibri"/>
          <w:spacing w:val="-3"/>
          <w:sz w:val="20"/>
          <w:szCs w:val="20"/>
        </w:rPr>
        <w:t>y</w:t>
      </w:r>
      <w:r w:rsidRPr="00190314">
        <w:rPr>
          <w:rFonts w:ascii="Calibri" w:hAnsi="Calibri" w:cs="Calibri"/>
          <w:sz w:val="20"/>
          <w:szCs w:val="20"/>
        </w:rPr>
        <w:t>ou un</w:t>
      </w:r>
      <w:r w:rsidRPr="00190314">
        <w:rPr>
          <w:rFonts w:ascii="Calibri" w:hAnsi="Calibri" w:cs="Calibri"/>
          <w:spacing w:val="-3"/>
          <w:sz w:val="20"/>
          <w:szCs w:val="20"/>
        </w:rPr>
        <w:t>d</w:t>
      </w:r>
      <w:r w:rsidRPr="00190314">
        <w:rPr>
          <w:rFonts w:ascii="Calibri" w:hAnsi="Calibri" w:cs="Calibri"/>
          <w:sz w:val="20"/>
          <w:szCs w:val="20"/>
        </w:rPr>
        <w:t>er</w:t>
      </w:r>
      <w:r w:rsidRPr="00190314">
        <w:rPr>
          <w:rFonts w:ascii="Calibri" w:hAnsi="Calibri" w:cs="Calibri"/>
          <w:spacing w:val="-2"/>
          <w:sz w:val="20"/>
          <w:szCs w:val="20"/>
        </w:rPr>
        <w:t>s</w:t>
      </w:r>
      <w:r w:rsidRPr="00190314">
        <w:rPr>
          <w:rFonts w:ascii="Calibri" w:hAnsi="Calibri" w:cs="Calibri"/>
          <w:spacing w:val="1"/>
          <w:sz w:val="20"/>
          <w:szCs w:val="20"/>
        </w:rPr>
        <w:t>t</w:t>
      </w:r>
      <w:r w:rsidRPr="00190314">
        <w:rPr>
          <w:rFonts w:ascii="Calibri" w:hAnsi="Calibri" w:cs="Calibri"/>
          <w:spacing w:val="-3"/>
          <w:sz w:val="20"/>
          <w:szCs w:val="20"/>
        </w:rPr>
        <w:t>a</w:t>
      </w:r>
      <w:r w:rsidRPr="00190314">
        <w:rPr>
          <w:rFonts w:ascii="Calibri" w:hAnsi="Calibri" w:cs="Calibri"/>
          <w:sz w:val="20"/>
          <w:szCs w:val="20"/>
        </w:rPr>
        <w:t xml:space="preserve">nd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4"/>
          <w:sz w:val="20"/>
          <w:szCs w:val="20"/>
        </w:rPr>
        <w:t>m</w:t>
      </w:r>
      <w:r w:rsidRPr="00190314">
        <w:rPr>
          <w:rFonts w:ascii="Calibri" w:hAnsi="Calibri" w:cs="Calibri"/>
          <w:sz w:val="20"/>
          <w:szCs w:val="20"/>
        </w:rPr>
        <w:t>s, cond</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pacing w:val="-2"/>
          <w:sz w:val="20"/>
          <w:szCs w:val="20"/>
        </w:rPr>
        <w:t>i</w:t>
      </w:r>
      <w:r w:rsidR="008B2914">
        <w:rPr>
          <w:rFonts w:ascii="Calibri" w:hAnsi="Calibri" w:cs="Calibri"/>
          <w:sz w:val="20"/>
          <w:szCs w:val="20"/>
        </w:rPr>
        <w:t xml:space="preserve">ons, and </w:t>
      </w:r>
      <w:r w:rsidRPr="00190314">
        <w:rPr>
          <w:rFonts w:ascii="Calibri" w:hAnsi="Calibri" w:cs="Calibri"/>
          <w:spacing w:val="-2"/>
          <w:sz w:val="20"/>
          <w:szCs w:val="20"/>
        </w:rPr>
        <w:t>r</w:t>
      </w:r>
      <w:r w:rsidRPr="00190314">
        <w:rPr>
          <w:rFonts w:ascii="Calibri" w:hAnsi="Calibri" w:cs="Calibri"/>
          <w:sz w:val="20"/>
          <w:szCs w:val="20"/>
        </w:rPr>
        <w:t>espo</w:t>
      </w:r>
      <w:r w:rsidRPr="00190314">
        <w:rPr>
          <w:rFonts w:ascii="Calibri" w:hAnsi="Calibri" w:cs="Calibri"/>
          <w:spacing w:val="-3"/>
          <w:sz w:val="20"/>
          <w:szCs w:val="20"/>
        </w:rPr>
        <w:t>n</w:t>
      </w:r>
      <w:r w:rsidRPr="00190314">
        <w:rPr>
          <w:rFonts w:ascii="Calibri" w:hAnsi="Calibri" w:cs="Calibri"/>
          <w:sz w:val="20"/>
          <w:szCs w:val="20"/>
        </w:rPr>
        <w:t>s</w:t>
      </w:r>
      <w:r w:rsidRPr="00190314">
        <w:rPr>
          <w:rFonts w:ascii="Calibri" w:hAnsi="Calibri" w:cs="Calibri"/>
          <w:spacing w:val="1"/>
          <w:sz w:val="20"/>
          <w:szCs w:val="20"/>
        </w:rPr>
        <w:t>i</w:t>
      </w:r>
      <w:r w:rsidRPr="00190314">
        <w:rPr>
          <w:rFonts w:ascii="Calibri" w:hAnsi="Calibri" w:cs="Calibri"/>
          <w:spacing w:val="-3"/>
          <w:sz w:val="20"/>
          <w:szCs w:val="20"/>
        </w:rPr>
        <w:t>b</w:t>
      </w:r>
      <w:r w:rsidRPr="00190314">
        <w:rPr>
          <w:rFonts w:ascii="Calibri" w:hAnsi="Calibri" w:cs="Calibri"/>
          <w:spacing w:val="1"/>
          <w:sz w:val="20"/>
          <w:szCs w:val="20"/>
        </w:rPr>
        <w:t>i</w:t>
      </w:r>
      <w:r w:rsidRPr="00190314">
        <w:rPr>
          <w:rFonts w:ascii="Calibri" w:hAnsi="Calibri" w:cs="Calibri"/>
          <w:spacing w:val="-2"/>
          <w:sz w:val="20"/>
          <w:szCs w:val="20"/>
        </w:rPr>
        <w:t>l</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pacing w:val="-3"/>
          <w:sz w:val="20"/>
          <w:szCs w:val="20"/>
        </w:rPr>
        <w:t>e</w:t>
      </w:r>
      <w:r w:rsidRPr="00190314">
        <w:rPr>
          <w:rFonts w:ascii="Calibri" w:hAnsi="Calibri" w:cs="Calibri"/>
          <w:sz w:val="20"/>
          <w:szCs w:val="20"/>
        </w:rPr>
        <w:t>s f</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w:t>
      </w:r>
      <w:r w:rsidRPr="00190314">
        <w:rPr>
          <w:rFonts w:ascii="Calibri" w:hAnsi="Calibri" w:cs="Calibri"/>
          <w:sz w:val="20"/>
          <w:szCs w:val="20"/>
        </w:rPr>
        <w:t>p</w:t>
      </w:r>
      <w:r w:rsidRPr="00190314">
        <w:rPr>
          <w:rFonts w:ascii="Calibri" w:hAnsi="Calibri" w:cs="Calibri"/>
          <w:spacing w:val="-3"/>
          <w:sz w:val="20"/>
          <w:szCs w:val="20"/>
        </w:rPr>
        <w:t>a</w:t>
      </w:r>
      <w:r w:rsidRPr="00190314">
        <w:rPr>
          <w:rFonts w:ascii="Calibri" w:hAnsi="Calibri" w:cs="Calibri"/>
          <w:sz w:val="20"/>
          <w:szCs w:val="20"/>
        </w:rPr>
        <w:t>r</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c</w:t>
      </w:r>
      <w:r w:rsidRPr="00190314">
        <w:rPr>
          <w:rFonts w:ascii="Calibri" w:hAnsi="Calibri" w:cs="Calibri"/>
          <w:spacing w:val="-2"/>
          <w:sz w:val="20"/>
          <w:szCs w:val="20"/>
        </w:rPr>
        <w:t>i</w:t>
      </w:r>
      <w:r w:rsidRPr="00190314">
        <w:rPr>
          <w:rFonts w:ascii="Calibri" w:hAnsi="Calibri" w:cs="Calibri"/>
          <w:sz w:val="20"/>
          <w:szCs w:val="20"/>
        </w:rPr>
        <w:t>pa</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on</w:t>
      </w:r>
      <w:r w:rsidRPr="00190314">
        <w:rPr>
          <w:rFonts w:ascii="Calibri" w:hAnsi="Calibri" w:cs="Calibri"/>
          <w:spacing w:val="-3"/>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00372454">
        <w:rPr>
          <w:rFonts w:ascii="Calibri" w:hAnsi="Calibri" w:cs="Calibri"/>
          <w:spacing w:val="-2"/>
          <w:sz w:val="20"/>
          <w:szCs w:val="20"/>
        </w:rPr>
        <w:t>MCNCE</w:t>
      </w:r>
      <w:r w:rsidRPr="00190314">
        <w:rPr>
          <w:rFonts w:ascii="Calibri" w:hAnsi="Calibri" w:cs="Calibri"/>
          <w:spacing w:val="-1"/>
          <w:sz w:val="20"/>
          <w:szCs w:val="20"/>
        </w:rPr>
        <w:t xml:space="preserve"> </w:t>
      </w:r>
      <w:r w:rsidR="0017680A">
        <w:rPr>
          <w:rFonts w:ascii="Calibri" w:hAnsi="Calibri" w:cs="Calibri"/>
          <w:spacing w:val="1"/>
          <w:sz w:val="20"/>
          <w:szCs w:val="20"/>
        </w:rPr>
        <w:t xml:space="preserve">AmeriCorps </w:t>
      </w:r>
      <w:r w:rsidRPr="00190314">
        <w:rPr>
          <w:rFonts w:ascii="Calibri" w:hAnsi="Calibri" w:cs="Calibri"/>
          <w:spacing w:val="-3"/>
          <w:sz w:val="20"/>
          <w:szCs w:val="20"/>
        </w:rPr>
        <w:t>p</w:t>
      </w:r>
      <w:r w:rsidRPr="00190314">
        <w:rPr>
          <w:rFonts w:ascii="Calibri" w:hAnsi="Calibri" w:cs="Calibri"/>
          <w:sz w:val="20"/>
          <w:szCs w:val="20"/>
        </w:rPr>
        <w:t>r</w:t>
      </w:r>
      <w:r w:rsidRPr="00190314">
        <w:rPr>
          <w:rFonts w:ascii="Calibri" w:hAnsi="Calibri" w:cs="Calibri"/>
          <w:spacing w:val="-3"/>
          <w:sz w:val="20"/>
          <w:szCs w:val="20"/>
        </w:rPr>
        <w:t>o</w:t>
      </w:r>
      <w:r w:rsidRPr="00190314">
        <w:rPr>
          <w:rFonts w:ascii="Calibri" w:hAnsi="Calibri" w:cs="Calibri"/>
          <w:spacing w:val="1"/>
          <w:sz w:val="20"/>
          <w:szCs w:val="20"/>
        </w:rPr>
        <w:t>j</w:t>
      </w:r>
      <w:r w:rsidRPr="00190314">
        <w:rPr>
          <w:rFonts w:ascii="Calibri" w:hAnsi="Calibri" w:cs="Calibri"/>
          <w:sz w:val="20"/>
          <w:szCs w:val="20"/>
        </w:rPr>
        <w:t>ec</w:t>
      </w:r>
      <w:r w:rsidRPr="00190314">
        <w:rPr>
          <w:rFonts w:ascii="Calibri" w:hAnsi="Calibri" w:cs="Calibri"/>
          <w:spacing w:val="1"/>
          <w:sz w:val="20"/>
          <w:szCs w:val="20"/>
        </w:rPr>
        <w:t>t</w:t>
      </w:r>
      <w:r w:rsidRPr="00190314">
        <w:rPr>
          <w:rFonts w:ascii="Calibri" w:hAnsi="Calibri" w:cs="Calibri"/>
          <w:sz w:val="20"/>
          <w:szCs w:val="20"/>
        </w:rPr>
        <w:t>.</w:t>
      </w:r>
    </w:p>
    <w:p w14:paraId="66B1C831" w14:textId="324B4B05" w:rsidR="00CA2262" w:rsidRDefault="00CA2262" w:rsidP="004D4997">
      <w:pPr>
        <w:pStyle w:val="BodyText"/>
        <w:kinsoku w:val="0"/>
        <w:overflowPunct w:val="0"/>
        <w:spacing w:before="20" w:line="261" w:lineRule="auto"/>
        <w:ind w:left="476" w:right="429"/>
        <w:jc w:val="both"/>
        <w:rPr>
          <w:rFonts w:ascii="Calibri" w:hAnsi="Calibri" w:cs="Calibri"/>
          <w:sz w:val="20"/>
          <w:szCs w:val="20"/>
        </w:rPr>
      </w:pPr>
    </w:p>
    <w:p w14:paraId="0D89BA76" w14:textId="74ECEFEC" w:rsidR="00CA2262" w:rsidRPr="00190314" w:rsidRDefault="00CA2262" w:rsidP="003C738A">
      <w:pPr>
        <w:pStyle w:val="BodyText"/>
        <w:kinsoku w:val="0"/>
        <w:overflowPunct w:val="0"/>
        <w:spacing w:before="20" w:line="261" w:lineRule="auto"/>
        <w:ind w:left="540" w:right="429"/>
        <w:jc w:val="both"/>
        <w:rPr>
          <w:rFonts w:ascii="Calibri" w:hAnsi="Calibri" w:cs="Calibri"/>
          <w:sz w:val="20"/>
          <w:szCs w:val="20"/>
        </w:rPr>
      </w:pPr>
      <w:r w:rsidRPr="00CA2262">
        <w:rPr>
          <w:rFonts w:ascii="Calibri" w:hAnsi="Calibri" w:cs="Calibri"/>
          <w:sz w:val="20"/>
          <w:szCs w:val="20"/>
        </w:rPr>
        <w:t>******************************************************************************</w:t>
      </w:r>
      <w:r w:rsidR="003C738A">
        <w:rPr>
          <w:rFonts w:ascii="Calibri" w:hAnsi="Calibri" w:cs="Calibri"/>
          <w:sz w:val="20"/>
          <w:szCs w:val="20"/>
        </w:rPr>
        <w:t>********************</w:t>
      </w:r>
    </w:p>
    <w:p w14:paraId="2918A57D" w14:textId="77777777" w:rsidR="00A35FA6" w:rsidRPr="00E82145" w:rsidRDefault="00A35FA6" w:rsidP="00BD61CA">
      <w:pPr>
        <w:pStyle w:val="Heading1"/>
        <w:kinsoku w:val="0"/>
        <w:overflowPunct w:val="0"/>
        <w:jc w:val="both"/>
        <w:rPr>
          <w:rFonts w:ascii="Calibri" w:hAnsi="Calibri" w:cs="Calibri"/>
          <w:b/>
          <w:bCs/>
          <w:sz w:val="20"/>
          <w:szCs w:val="20"/>
        </w:rPr>
      </w:pPr>
      <w:r w:rsidRPr="00190314">
        <w:rPr>
          <w:rFonts w:ascii="Calibri" w:hAnsi="Calibri" w:cs="Calibri"/>
          <w:sz w:val="20"/>
          <w:szCs w:val="20"/>
        </w:rPr>
        <w:t>Sub</w:t>
      </w:r>
      <w:r>
        <w:rPr>
          <w:rFonts w:ascii="Calibri" w:hAnsi="Calibri" w:cs="Calibri"/>
          <w:sz w:val="20"/>
          <w:szCs w:val="20"/>
        </w:rPr>
        <w:t>-</w:t>
      </w:r>
      <w:r w:rsidRPr="00190314">
        <w:rPr>
          <w:rFonts w:ascii="Calibri" w:hAnsi="Calibri" w:cs="Calibri"/>
          <w:sz w:val="20"/>
          <w:szCs w:val="20"/>
        </w:rPr>
        <w:t>g</w:t>
      </w:r>
      <w:r w:rsidRPr="00190314">
        <w:rPr>
          <w:rFonts w:ascii="Calibri" w:hAnsi="Calibri" w:cs="Calibri"/>
          <w:spacing w:val="-1"/>
          <w:sz w:val="20"/>
          <w:szCs w:val="20"/>
        </w:rPr>
        <w:t>r</w:t>
      </w:r>
      <w:r w:rsidRPr="00190314">
        <w:rPr>
          <w:rFonts w:ascii="Calibri" w:hAnsi="Calibri" w:cs="Calibri"/>
          <w:sz w:val="20"/>
          <w:szCs w:val="20"/>
        </w:rPr>
        <w:t>an</w:t>
      </w:r>
      <w:r w:rsidRPr="00190314">
        <w:rPr>
          <w:rFonts w:ascii="Calibri" w:hAnsi="Calibri" w:cs="Calibri"/>
          <w:spacing w:val="-1"/>
          <w:sz w:val="20"/>
          <w:szCs w:val="20"/>
        </w:rPr>
        <w:t>tee</w:t>
      </w:r>
      <w:r w:rsidRPr="00190314">
        <w:rPr>
          <w:rFonts w:ascii="Calibri" w:hAnsi="Calibri" w:cs="Calibri"/>
          <w:sz w:val="20"/>
          <w:szCs w:val="20"/>
        </w:rPr>
        <w:t>/Host</w:t>
      </w:r>
      <w:r w:rsidRPr="00190314">
        <w:rPr>
          <w:rFonts w:ascii="Calibri" w:hAnsi="Calibri" w:cs="Calibri"/>
          <w:spacing w:val="-1"/>
          <w:sz w:val="20"/>
          <w:szCs w:val="20"/>
        </w:rPr>
        <w:t xml:space="preserve"> </w:t>
      </w:r>
      <w:r w:rsidRPr="00190314">
        <w:rPr>
          <w:rFonts w:ascii="Calibri" w:hAnsi="Calibri" w:cs="Calibri"/>
          <w:sz w:val="20"/>
          <w:szCs w:val="20"/>
        </w:rPr>
        <w:t>Si</w:t>
      </w:r>
      <w:r w:rsidRPr="00190314">
        <w:rPr>
          <w:rFonts w:ascii="Calibri" w:hAnsi="Calibri" w:cs="Calibri"/>
          <w:spacing w:val="-1"/>
          <w:sz w:val="20"/>
          <w:szCs w:val="20"/>
        </w:rPr>
        <w:t>te</w:t>
      </w:r>
      <w:r w:rsidRPr="00190314">
        <w:rPr>
          <w:rFonts w:ascii="Calibri" w:hAnsi="Calibri" w:cs="Calibri"/>
          <w:sz w:val="20"/>
          <w:szCs w:val="20"/>
        </w:rPr>
        <w:t>:</w:t>
      </w:r>
    </w:p>
    <w:p w14:paraId="3CBB8447" w14:textId="3456E911" w:rsidR="00BD61CA" w:rsidRDefault="00BD61CA" w:rsidP="00BD61CA">
      <w:pPr>
        <w:pStyle w:val="BodyText"/>
        <w:tabs>
          <w:tab w:val="left" w:pos="6480"/>
        </w:tabs>
        <w:kinsoku w:val="0"/>
        <w:overflowPunct w:val="0"/>
        <w:spacing w:before="72"/>
        <w:jc w:val="both"/>
        <w:rPr>
          <w:rFonts w:ascii="Calibri" w:hAnsi="Calibri" w:cs="Calibri"/>
          <w:spacing w:val="-1"/>
          <w:sz w:val="20"/>
          <w:szCs w:val="20"/>
        </w:rPr>
      </w:pPr>
    </w:p>
    <w:p w14:paraId="35DB224E" w14:textId="0CC355B4" w:rsidR="00A35FA6" w:rsidRPr="00190314" w:rsidRDefault="00A35FA6" w:rsidP="00BD61CA">
      <w:pPr>
        <w:pStyle w:val="BodyText"/>
        <w:tabs>
          <w:tab w:val="left" w:pos="6480"/>
        </w:tabs>
        <w:kinsoku w:val="0"/>
        <w:overflowPunct w:val="0"/>
        <w:spacing w:before="72"/>
        <w:jc w:val="both"/>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70528" behindDoc="1" locked="0" layoutInCell="0" allowOverlap="1" wp14:anchorId="7825F39E" wp14:editId="62FFF56C">
                <wp:simplePos x="0" y="0"/>
                <wp:positionH relativeFrom="page">
                  <wp:posOffset>825500</wp:posOffset>
                </wp:positionH>
                <wp:positionV relativeFrom="paragraph">
                  <wp:posOffset>41910</wp:posOffset>
                </wp:positionV>
                <wp:extent cx="3212465" cy="12700"/>
                <wp:effectExtent l="6350" t="10795" r="10160" b="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2465" cy="12700"/>
                        </a:xfrm>
                        <a:custGeom>
                          <a:avLst/>
                          <a:gdLst>
                            <a:gd name="T0" fmla="*/ 0 w 5059"/>
                            <a:gd name="T1" fmla="*/ 0 h 20"/>
                            <a:gd name="T2" fmla="*/ 5059 w 5059"/>
                            <a:gd name="T3" fmla="*/ 0 h 20"/>
                          </a:gdLst>
                          <a:ahLst/>
                          <a:cxnLst>
                            <a:cxn ang="0">
                              <a:pos x="T0" y="T1"/>
                            </a:cxn>
                            <a:cxn ang="0">
                              <a:pos x="T2" y="T3"/>
                            </a:cxn>
                          </a:cxnLst>
                          <a:rect l="0" t="0" r="r" b="b"/>
                          <a:pathLst>
                            <a:path w="5059"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229831" id="Freeform 33"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pt,3.3pt,317.95pt,3.3pt" coordsize="5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" o:allowincell="f" filled="f" strokeweight=".15578mm">
                <v:path arrowok="t" o:connecttype="custom" o:connectlocs="0,0;3212465,0" o:connectangles="0,0"/>
                <w10:wrap anchorx="page"/>
              </v:polyline>
            </w:pict>
          </mc:Fallback>
        </mc:AlternateContent>
      </w:r>
      <w:r>
        <w:rPr>
          <w:rFonts w:ascii="Calibri" w:hAnsi="Calibri" w:cs="Calibri"/>
          <w:noProof/>
          <w:sz w:val="20"/>
          <w:szCs w:val="20"/>
        </w:rPr>
        <mc:AlternateContent>
          <mc:Choice Requires="wps">
            <w:drawing>
              <wp:anchor distT="0" distB="0" distL="114300" distR="114300" simplePos="0" relativeHeight="251671552" behindDoc="1" locked="0" layoutInCell="0" allowOverlap="1" wp14:anchorId="10772859" wp14:editId="46539854">
                <wp:simplePos x="0" y="0"/>
                <wp:positionH relativeFrom="page">
                  <wp:posOffset>4940300</wp:posOffset>
                </wp:positionH>
                <wp:positionV relativeFrom="paragraph">
                  <wp:posOffset>41910</wp:posOffset>
                </wp:positionV>
                <wp:extent cx="1887220" cy="12700"/>
                <wp:effectExtent l="6350" t="10795" r="1143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0"/>
                        </a:xfrm>
                        <a:custGeom>
                          <a:avLst/>
                          <a:gdLst>
                            <a:gd name="T0" fmla="*/ 0 w 2972"/>
                            <a:gd name="T1" fmla="*/ 0 h 20"/>
                            <a:gd name="T2" fmla="*/ 2971 w 2972"/>
                            <a:gd name="T3" fmla="*/ 0 h 20"/>
                          </a:gdLst>
                          <a:ahLst/>
                          <a:cxnLst>
                            <a:cxn ang="0">
                              <a:pos x="T0" y="T1"/>
                            </a:cxn>
                            <a:cxn ang="0">
                              <a:pos x="T2" y="T3"/>
                            </a:cxn>
                          </a:cxnLst>
                          <a:rect l="0" t="0" r="r" b="b"/>
                          <a:pathLst>
                            <a:path w="2972" h="20">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51CC00" id="Freeform 32"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9pt,3.3pt,537.55pt,3.3pt" coordsize="29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" o:allowincell="f" filled="f" strokeweight=".15578mm">
                <v:path arrowok="t" o:connecttype="custom" o:connectlocs="0,0;1886585,0" o:connectangles="0,0"/>
                <w10:wrap anchorx="page"/>
              </v:polyline>
            </w:pict>
          </mc:Fallback>
        </mc:AlternateContent>
      </w:r>
      <w:r w:rsidRPr="00190314">
        <w:rPr>
          <w:rFonts w:ascii="Calibri" w:hAnsi="Calibri" w:cs="Calibri"/>
          <w:spacing w:val="-1"/>
          <w:sz w:val="20"/>
          <w:szCs w:val="20"/>
        </w:rPr>
        <w:t>H</w:t>
      </w:r>
      <w:r w:rsidRPr="00190314">
        <w:rPr>
          <w:rFonts w:ascii="Calibri" w:hAnsi="Calibri" w:cs="Calibri"/>
          <w:sz w:val="20"/>
          <w:szCs w:val="20"/>
        </w:rPr>
        <w:t>ost</w:t>
      </w:r>
      <w:r w:rsidRPr="00190314">
        <w:rPr>
          <w:rFonts w:ascii="Calibri" w:hAnsi="Calibri" w:cs="Calibri"/>
          <w:spacing w:val="1"/>
          <w:sz w:val="20"/>
          <w:szCs w:val="20"/>
        </w:rPr>
        <w:t xml:space="preserve"> </w:t>
      </w:r>
      <w:r w:rsidRPr="00190314">
        <w:rPr>
          <w:rFonts w:ascii="Calibri" w:hAnsi="Calibri" w:cs="Calibri"/>
          <w:spacing w:val="-1"/>
          <w:sz w:val="20"/>
          <w:szCs w:val="20"/>
        </w:rPr>
        <w:t>S</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z w:val="20"/>
          <w:szCs w:val="20"/>
        </w:rPr>
        <w:t xml:space="preserve">e </w:t>
      </w:r>
      <w:r w:rsidRPr="00190314">
        <w:rPr>
          <w:rFonts w:ascii="Calibri" w:hAnsi="Calibri" w:cs="Calibri"/>
          <w:spacing w:val="-4"/>
          <w:sz w:val="20"/>
          <w:szCs w:val="20"/>
        </w:rPr>
        <w:t>R</w:t>
      </w:r>
      <w:r w:rsidRPr="00190314">
        <w:rPr>
          <w:rFonts w:ascii="Calibri" w:hAnsi="Calibri" w:cs="Calibri"/>
          <w:sz w:val="20"/>
          <w:szCs w:val="20"/>
        </w:rPr>
        <w:t>epr</w:t>
      </w:r>
      <w:r w:rsidRPr="00190314">
        <w:rPr>
          <w:rFonts w:ascii="Calibri" w:hAnsi="Calibri" w:cs="Calibri"/>
          <w:spacing w:val="-3"/>
          <w:sz w:val="20"/>
          <w:szCs w:val="20"/>
        </w:rPr>
        <w:t>e</w:t>
      </w:r>
      <w:r w:rsidRPr="00190314">
        <w:rPr>
          <w:rFonts w:ascii="Calibri" w:hAnsi="Calibri" w:cs="Calibri"/>
          <w:sz w:val="20"/>
          <w:szCs w:val="20"/>
        </w:rPr>
        <w:t>se</w:t>
      </w:r>
      <w:r w:rsidRPr="00190314">
        <w:rPr>
          <w:rFonts w:ascii="Calibri" w:hAnsi="Calibri" w:cs="Calibri"/>
          <w:spacing w:val="-3"/>
          <w:sz w:val="20"/>
          <w:szCs w:val="20"/>
        </w:rPr>
        <w:t>n</w:t>
      </w:r>
      <w:r w:rsidRPr="00190314">
        <w:rPr>
          <w:rFonts w:ascii="Calibri" w:hAnsi="Calibri" w:cs="Calibri"/>
          <w:spacing w:val="1"/>
          <w:sz w:val="20"/>
          <w:szCs w:val="20"/>
        </w:rPr>
        <w:t>t</w:t>
      </w:r>
      <w:r w:rsidRPr="00190314">
        <w:rPr>
          <w:rFonts w:ascii="Calibri" w:hAnsi="Calibri" w:cs="Calibri"/>
          <w:spacing w:val="-3"/>
          <w:sz w:val="20"/>
          <w:szCs w:val="20"/>
        </w:rPr>
        <w:t>a</w:t>
      </w:r>
      <w:r w:rsidRPr="00190314">
        <w:rPr>
          <w:rFonts w:ascii="Calibri" w:hAnsi="Calibri" w:cs="Calibri"/>
          <w:spacing w:val="1"/>
          <w:sz w:val="20"/>
          <w:szCs w:val="20"/>
        </w:rPr>
        <w:t>ti</w:t>
      </w:r>
      <w:r w:rsidRPr="00190314">
        <w:rPr>
          <w:rFonts w:ascii="Calibri" w:hAnsi="Calibri" w:cs="Calibri"/>
          <w:spacing w:val="-3"/>
          <w:sz w:val="20"/>
          <w:szCs w:val="20"/>
        </w:rPr>
        <w:t>v</w:t>
      </w:r>
      <w:r w:rsidRPr="00190314">
        <w:rPr>
          <w:rFonts w:ascii="Calibri" w:hAnsi="Calibri" w:cs="Calibri"/>
          <w:sz w:val="20"/>
          <w:szCs w:val="20"/>
        </w:rPr>
        <w:t xml:space="preserve">e </w:t>
      </w:r>
      <w:r w:rsidRPr="00190314">
        <w:rPr>
          <w:rFonts w:ascii="Calibri" w:hAnsi="Calibri" w:cs="Calibri"/>
          <w:spacing w:val="-4"/>
          <w:sz w:val="20"/>
          <w:szCs w:val="20"/>
        </w:rPr>
        <w:t>N</w:t>
      </w:r>
      <w:r w:rsidRPr="00190314">
        <w:rPr>
          <w:rFonts w:ascii="Calibri" w:hAnsi="Calibri" w:cs="Calibri"/>
          <w:sz w:val="20"/>
          <w:szCs w:val="20"/>
        </w:rPr>
        <w:t>a</w:t>
      </w:r>
      <w:r w:rsidRPr="00190314">
        <w:rPr>
          <w:rFonts w:ascii="Calibri" w:hAnsi="Calibri" w:cs="Calibri"/>
          <w:spacing w:val="-4"/>
          <w:sz w:val="20"/>
          <w:szCs w:val="20"/>
        </w:rPr>
        <w:t>m</w:t>
      </w:r>
      <w:r w:rsidR="00BC6572">
        <w:rPr>
          <w:rFonts w:ascii="Calibri" w:hAnsi="Calibri" w:cs="Calibri"/>
          <w:sz w:val="20"/>
          <w:szCs w:val="20"/>
        </w:rPr>
        <w:t>e</w:t>
      </w:r>
      <w:r w:rsidR="00BC6572">
        <w:rPr>
          <w:rFonts w:ascii="Calibri" w:hAnsi="Calibri" w:cs="Calibri"/>
          <w:sz w:val="20"/>
          <w:szCs w:val="20"/>
        </w:rPr>
        <w:tab/>
      </w:r>
      <w:r w:rsidRPr="00190314">
        <w:rPr>
          <w:rFonts w:ascii="Calibri" w:hAnsi="Calibri" w:cs="Calibri"/>
          <w:spacing w:val="-1"/>
          <w:sz w:val="20"/>
          <w:szCs w:val="20"/>
        </w:rPr>
        <w:t>T</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pacing w:val="1"/>
          <w:sz w:val="20"/>
          <w:szCs w:val="20"/>
        </w:rPr>
        <w:t>le</w:t>
      </w:r>
    </w:p>
    <w:p w14:paraId="32BFCEBF" w14:textId="77777777" w:rsidR="00A35FA6" w:rsidRPr="00190314" w:rsidRDefault="00A35FA6" w:rsidP="00BD61CA">
      <w:pPr>
        <w:kinsoku w:val="0"/>
        <w:overflowPunct w:val="0"/>
        <w:spacing w:before="19" w:line="200" w:lineRule="exact"/>
        <w:jc w:val="both"/>
        <w:rPr>
          <w:rFonts w:ascii="Calibri" w:hAnsi="Calibri" w:cs="Calibri"/>
          <w:sz w:val="20"/>
          <w:szCs w:val="20"/>
        </w:rPr>
      </w:pPr>
    </w:p>
    <w:p w14:paraId="036B4903" w14:textId="77777777" w:rsidR="00A35FA6" w:rsidRPr="00190314" w:rsidRDefault="00A35FA6" w:rsidP="00BD61CA">
      <w:pPr>
        <w:pStyle w:val="BodyText"/>
        <w:tabs>
          <w:tab w:val="left" w:pos="6480"/>
        </w:tabs>
        <w:kinsoku w:val="0"/>
        <w:overflowPunct w:val="0"/>
        <w:spacing w:before="72"/>
        <w:jc w:val="both"/>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72576" behindDoc="1" locked="0" layoutInCell="0" allowOverlap="1" wp14:anchorId="1007989F" wp14:editId="0E76D7E4">
                <wp:simplePos x="0" y="0"/>
                <wp:positionH relativeFrom="page">
                  <wp:posOffset>826135</wp:posOffset>
                </wp:positionH>
                <wp:positionV relativeFrom="paragraph">
                  <wp:posOffset>43180</wp:posOffset>
                </wp:positionV>
                <wp:extent cx="3212465" cy="12700"/>
                <wp:effectExtent l="6985" t="12065" r="9525"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2465" cy="12700"/>
                        </a:xfrm>
                        <a:custGeom>
                          <a:avLst/>
                          <a:gdLst>
                            <a:gd name="T0" fmla="*/ 0 w 5059"/>
                            <a:gd name="T1" fmla="*/ 0 h 20"/>
                            <a:gd name="T2" fmla="*/ 5059 w 5059"/>
                            <a:gd name="T3" fmla="*/ 0 h 20"/>
                          </a:gdLst>
                          <a:ahLst/>
                          <a:cxnLst>
                            <a:cxn ang="0">
                              <a:pos x="T0" y="T1"/>
                            </a:cxn>
                            <a:cxn ang="0">
                              <a:pos x="T2" y="T3"/>
                            </a:cxn>
                          </a:cxnLst>
                          <a:rect l="0" t="0" r="r" b="b"/>
                          <a:pathLst>
                            <a:path w="5059"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D024B3" id="Freeform 3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05pt,3.4pt,318pt,3.4pt" coordsize="5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" o:allowincell="f" filled="f" strokeweight=".15578mm">
                <v:path arrowok="t" o:connecttype="custom" o:connectlocs="0,0;3212465,0" o:connectangles="0,0"/>
                <w10:wrap anchorx="page"/>
              </v:polyline>
            </w:pict>
          </mc:Fallback>
        </mc:AlternateContent>
      </w:r>
      <w:r>
        <w:rPr>
          <w:rFonts w:ascii="Calibri" w:hAnsi="Calibri" w:cs="Calibri"/>
          <w:noProof/>
          <w:sz w:val="20"/>
          <w:szCs w:val="20"/>
        </w:rPr>
        <mc:AlternateContent>
          <mc:Choice Requires="wps">
            <w:drawing>
              <wp:anchor distT="0" distB="0" distL="114300" distR="114300" simplePos="0" relativeHeight="251673600" behindDoc="1" locked="0" layoutInCell="0" allowOverlap="1" wp14:anchorId="00450E4A" wp14:editId="7441D2CB">
                <wp:simplePos x="0" y="0"/>
                <wp:positionH relativeFrom="page">
                  <wp:posOffset>4940935</wp:posOffset>
                </wp:positionH>
                <wp:positionV relativeFrom="paragraph">
                  <wp:posOffset>43180</wp:posOffset>
                </wp:positionV>
                <wp:extent cx="1886585" cy="12700"/>
                <wp:effectExtent l="6985" t="12065" r="1143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0"/>
                        </a:xfrm>
                        <a:custGeom>
                          <a:avLst/>
                          <a:gdLst>
                            <a:gd name="T0" fmla="*/ 0 w 2971"/>
                            <a:gd name="T1" fmla="*/ 0 h 20"/>
                            <a:gd name="T2" fmla="*/ 2971 w 2971"/>
                            <a:gd name="T3" fmla="*/ 0 h 20"/>
                          </a:gdLst>
                          <a:ahLst/>
                          <a:cxnLst>
                            <a:cxn ang="0">
                              <a:pos x="T0" y="T1"/>
                            </a:cxn>
                            <a:cxn ang="0">
                              <a:pos x="T2" y="T3"/>
                            </a:cxn>
                          </a:cxnLst>
                          <a:rect l="0" t="0" r="r" b="b"/>
                          <a:pathLst>
                            <a:path w="2971" h="20">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C66C72" id="Freeform 30"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9.05pt,3.4pt,537.6pt,3.4pt" coordsize="29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" o:allowincell="f" filled="f" strokeweight=".15578mm">
                <v:path arrowok="t" o:connecttype="custom" o:connectlocs="0,0;1886585,0" o:connectangles="0,0"/>
                <w10:wrap anchorx="page"/>
              </v:polyline>
            </w:pict>
          </mc:Fallback>
        </mc:AlternateContent>
      </w:r>
      <w:r w:rsidRPr="00190314">
        <w:rPr>
          <w:rFonts w:ascii="Calibri" w:hAnsi="Calibri" w:cs="Calibri"/>
          <w:spacing w:val="-1"/>
          <w:sz w:val="20"/>
          <w:szCs w:val="20"/>
        </w:rPr>
        <w:t>S</w:t>
      </w:r>
      <w:r w:rsidRPr="00190314">
        <w:rPr>
          <w:rFonts w:ascii="Calibri" w:hAnsi="Calibri" w:cs="Calibri"/>
          <w:spacing w:val="1"/>
          <w:sz w:val="20"/>
          <w:szCs w:val="20"/>
        </w:rPr>
        <w:t>i</w:t>
      </w:r>
      <w:r w:rsidRPr="00190314">
        <w:rPr>
          <w:rFonts w:ascii="Calibri" w:hAnsi="Calibri" w:cs="Calibri"/>
          <w:spacing w:val="-3"/>
          <w:sz w:val="20"/>
          <w:szCs w:val="20"/>
        </w:rPr>
        <w:t>g</w:t>
      </w:r>
      <w:r w:rsidRPr="00190314">
        <w:rPr>
          <w:rFonts w:ascii="Calibri" w:hAnsi="Calibri" w:cs="Calibri"/>
          <w:sz w:val="20"/>
          <w:szCs w:val="20"/>
        </w:rPr>
        <w:t>na</w:t>
      </w:r>
      <w:r w:rsidRPr="00190314">
        <w:rPr>
          <w:rFonts w:ascii="Calibri" w:hAnsi="Calibri" w:cs="Calibri"/>
          <w:spacing w:val="1"/>
          <w:sz w:val="20"/>
          <w:szCs w:val="20"/>
        </w:rPr>
        <w:t>t</w:t>
      </w:r>
      <w:r w:rsidRPr="00190314">
        <w:rPr>
          <w:rFonts w:ascii="Calibri" w:hAnsi="Calibri" w:cs="Calibri"/>
          <w:sz w:val="20"/>
          <w:szCs w:val="20"/>
        </w:rPr>
        <w:t>u</w:t>
      </w:r>
      <w:r w:rsidRPr="00190314">
        <w:rPr>
          <w:rFonts w:ascii="Calibri" w:hAnsi="Calibri" w:cs="Calibri"/>
          <w:spacing w:val="-2"/>
          <w:sz w:val="20"/>
          <w:szCs w:val="20"/>
        </w:rPr>
        <w:t>r</w:t>
      </w:r>
      <w:r w:rsidRPr="00190314">
        <w:rPr>
          <w:rFonts w:ascii="Calibri" w:hAnsi="Calibri" w:cs="Calibri"/>
          <w:sz w:val="20"/>
          <w:szCs w:val="20"/>
        </w:rPr>
        <w:t>e</w:t>
      </w:r>
      <w:r w:rsidRPr="00190314">
        <w:rPr>
          <w:rFonts w:ascii="Calibri" w:hAnsi="Calibri" w:cs="Calibri"/>
          <w:sz w:val="20"/>
          <w:szCs w:val="20"/>
        </w:rPr>
        <w:tab/>
      </w:r>
      <w:r w:rsidRPr="00190314">
        <w:rPr>
          <w:rFonts w:ascii="Calibri" w:hAnsi="Calibri" w:cs="Calibri"/>
          <w:spacing w:val="-2"/>
          <w:sz w:val="20"/>
          <w:szCs w:val="20"/>
        </w:rPr>
        <w:t>D</w:t>
      </w:r>
      <w:r w:rsidRPr="00190314">
        <w:rPr>
          <w:rFonts w:ascii="Calibri" w:hAnsi="Calibri" w:cs="Calibri"/>
          <w:sz w:val="20"/>
          <w:szCs w:val="20"/>
        </w:rPr>
        <w:t>a</w:t>
      </w:r>
      <w:r w:rsidRPr="00190314">
        <w:rPr>
          <w:rFonts w:ascii="Calibri" w:hAnsi="Calibri" w:cs="Calibri"/>
          <w:spacing w:val="1"/>
          <w:sz w:val="20"/>
          <w:szCs w:val="20"/>
        </w:rPr>
        <w:t>te</w:t>
      </w:r>
    </w:p>
    <w:p w14:paraId="45DCA07A" w14:textId="5116DA82" w:rsidR="00A35FA6" w:rsidRPr="00190314" w:rsidRDefault="00CE7D0E" w:rsidP="00BD61CA">
      <w:pPr>
        <w:kinsoku w:val="0"/>
        <w:overflowPunct w:val="0"/>
        <w:spacing w:line="200" w:lineRule="exact"/>
        <w:jc w:val="both"/>
        <w:rPr>
          <w:rFonts w:ascii="Calibri" w:hAnsi="Calibri" w:cs="Calibri"/>
          <w:sz w:val="20"/>
          <w:szCs w:val="20"/>
        </w:rPr>
      </w:pPr>
      <w:r>
        <w:rPr>
          <w:rFonts w:ascii="Calibri" w:hAnsi="Calibri" w:cs="Calibri"/>
          <w:sz w:val="20"/>
          <w:szCs w:val="20"/>
        </w:rPr>
        <w:tab/>
      </w:r>
    </w:p>
    <w:p w14:paraId="3C053E7D" w14:textId="61F9F136" w:rsidR="00A35FA6" w:rsidRPr="00E82145" w:rsidRDefault="004411D5" w:rsidP="00BD61CA">
      <w:pPr>
        <w:pStyle w:val="Heading1"/>
        <w:kinsoku w:val="0"/>
        <w:overflowPunct w:val="0"/>
        <w:jc w:val="both"/>
        <w:rPr>
          <w:rFonts w:ascii="Calibri" w:hAnsi="Calibri" w:cs="Calibri"/>
          <w:b/>
          <w:bCs/>
          <w:sz w:val="20"/>
          <w:szCs w:val="20"/>
        </w:rPr>
      </w:pPr>
      <w:r>
        <w:rPr>
          <w:rFonts w:ascii="Calibri" w:hAnsi="Calibri" w:cs="Calibri"/>
          <w:spacing w:val="-3"/>
          <w:sz w:val="20"/>
          <w:szCs w:val="20"/>
        </w:rPr>
        <w:t>Campus Partner</w:t>
      </w:r>
      <w:r w:rsidR="00A35FA6" w:rsidRPr="00190314">
        <w:rPr>
          <w:rFonts w:ascii="Calibri" w:hAnsi="Calibri" w:cs="Calibri"/>
          <w:sz w:val="20"/>
          <w:szCs w:val="20"/>
        </w:rPr>
        <w:t>/</w:t>
      </w:r>
      <w:r w:rsidR="00372454">
        <w:rPr>
          <w:rFonts w:ascii="Calibri" w:hAnsi="Calibri" w:cs="Calibri"/>
          <w:spacing w:val="1"/>
          <w:sz w:val="20"/>
          <w:szCs w:val="20"/>
        </w:rPr>
        <w:t>MCNCE</w:t>
      </w:r>
      <w:r w:rsidR="00A35FA6" w:rsidRPr="00190314">
        <w:rPr>
          <w:rFonts w:ascii="Calibri" w:hAnsi="Calibri" w:cs="Calibri"/>
          <w:spacing w:val="-1"/>
          <w:sz w:val="20"/>
          <w:szCs w:val="20"/>
        </w:rPr>
        <w:t xml:space="preserve"> A</w:t>
      </w:r>
      <w:r w:rsidR="00A35FA6" w:rsidRPr="00190314">
        <w:rPr>
          <w:rFonts w:ascii="Calibri" w:hAnsi="Calibri" w:cs="Calibri"/>
          <w:spacing w:val="1"/>
          <w:sz w:val="20"/>
          <w:szCs w:val="20"/>
        </w:rPr>
        <w:t>ff</w:t>
      </w:r>
      <w:r w:rsidR="00A35FA6" w:rsidRPr="00190314">
        <w:rPr>
          <w:rFonts w:ascii="Calibri" w:hAnsi="Calibri" w:cs="Calibri"/>
          <w:sz w:val="20"/>
          <w:szCs w:val="20"/>
        </w:rPr>
        <w:t>i</w:t>
      </w:r>
      <w:r w:rsidR="00A35FA6" w:rsidRPr="00190314">
        <w:rPr>
          <w:rFonts w:ascii="Calibri" w:hAnsi="Calibri" w:cs="Calibri"/>
          <w:spacing w:val="-2"/>
          <w:sz w:val="20"/>
          <w:szCs w:val="20"/>
        </w:rPr>
        <w:t>l</w:t>
      </w:r>
      <w:r w:rsidR="00A35FA6" w:rsidRPr="00190314">
        <w:rPr>
          <w:rFonts w:ascii="Calibri" w:hAnsi="Calibri" w:cs="Calibri"/>
          <w:sz w:val="20"/>
          <w:szCs w:val="20"/>
        </w:rPr>
        <w:t>ia</w:t>
      </w:r>
      <w:r w:rsidR="00A35FA6" w:rsidRPr="00190314">
        <w:rPr>
          <w:rFonts w:ascii="Calibri" w:hAnsi="Calibri" w:cs="Calibri"/>
          <w:spacing w:val="-1"/>
          <w:sz w:val="20"/>
          <w:szCs w:val="20"/>
        </w:rPr>
        <w:t>te</w:t>
      </w:r>
      <w:r w:rsidR="00E82145">
        <w:rPr>
          <w:rFonts w:ascii="Calibri" w:hAnsi="Calibri" w:cs="Calibri"/>
          <w:spacing w:val="-1"/>
          <w:sz w:val="20"/>
          <w:szCs w:val="20"/>
        </w:rPr>
        <w:t xml:space="preserve"> </w:t>
      </w:r>
      <w:proofErr w:type="gramStart"/>
      <w:r w:rsidR="00E82145">
        <w:rPr>
          <w:rFonts w:ascii="Calibri" w:hAnsi="Calibri" w:cs="Calibri"/>
          <w:spacing w:val="-1"/>
          <w:sz w:val="20"/>
          <w:szCs w:val="20"/>
        </w:rPr>
        <w:t>Campus</w:t>
      </w:r>
      <w:r w:rsidR="00A35FA6" w:rsidRPr="00190314">
        <w:rPr>
          <w:rFonts w:ascii="Calibri" w:hAnsi="Calibri" w:cs="Calibri"/>
          <w:sz w:val="20"/>
          <w:szCs w:val="20"/>
        </w:rPr>
        <w:t>:</w:t>
      </w:r>
      <w:r w:rsidR="00EC5DBD">
        <w:rPr>
          <w:rFonts w:ascii="Calibri" w:hAnsi="Calibri" w:cs="Calibri"/>
          <w:sz w:val="20"/>
          <w:szCs w:val="20"/>
        </w:rPr>
        <w:t>*</w:t>
      </w:r>
      <w:proofErr w:type="gramEnd"/>
    </w:p>
    <w:p w14:paraId="303B16E8" w14:textId="77777777" w:rsidR="00A35FA6" w:rsidRPr="00190314" w:rsidRDefault="00A35FA6" w:rsidP="00BD61CA">
      <w:pPr>
        <w:kinsoku w:val="0"/>
        <w:overflowPunct w:val="0"/>
        <w:spacing w:before="19" w:line="200" w:lineRule="exact"/>
        <w:jc w:val="both"/>
        <w:rPr>
          <w:rFonts w:ascii="Calibri" w:hAnsi="Calibri" w:cs="Calibri"/>
          <w:sz w:val="20"/>
          <w:szCs w:val="20"/>
        </w:rPr>
      </w:pPr>
    </w:p>
    <w:p w14:paraId="65EA7F6C" w14:textId="6F2DB942" w:rsidR="00A35FA6" w:rsidRPr="00190314" w:rsidRDefault="00A35FA6" w:rsidP="00BD61CA">
      <w:pPr>
        <w:pStyle w:val="BodyText"/>
        <w:tabs>
          <w:tab w:val="left" w:pos="6480"/>
        </w:tabs>
        <w:kinsoku w:val="0"/>
        <w:overflowPunct w:val="0"/>
        <w:spacing w:before="72"/>
        <w:jc w:val="both"/>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74624" behindDoc="1" locked="0" layoutInCell="0" allowOverlap="1" wp14:anchorId="1C40B281" wp14:editId="790CD15B">
                <wp:simplePos x="0" y="0"/>
                <wp:positionH relativeFrom="page">
                  <wp:posOffset>825500</wp:posOffset>
                </wp:positionH>
                <wp:positionV relativeFrom="paragraph">
                  <wp:posOffset>41910</wp:posOffset>
                </wp:positionV>
                <wp:extent cx="3212465" cy="12700"/>
                <wp:effectExtent l="6350" t="5080" r="10160" b="127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2465" cy="12700"/>
                        </a:xfrm>
                        <a:custGeom>
                          <a:avLst/>
                          <a:gdLst>
                            <a:gd name="T0" fmla="*/ 0 w 5059"/>
                            <a:gd name="T1" fmla="*/ 0 h 20"/>
                            <a:gd name="T2" fmla="*/ 5059 w 5059"/>
                            <a:gd name="T3" fmla="*/ 0 h 20"/>
                          </a:gdLst>
                          <a:ahLst/>
                          <a:cxnLst>
                            <a:cxn ang="0">
                              <a:pos x="T0" y="T1"/>
                            </a:cxn>
                            <a:cxn ang="0">
                              <a:pos x="T2" y="T3"/>
                            </a:cxn>
                          </a:cxnLst>
                          <a:rect l="0" t="0" r="r" b="b"/>
                          <a:pathLst>
                            <a:path w="5059"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E099E5" id="Freeform 29"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pt,3.3pt,317.95pt,3.3pt" coordsize="5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" o:allowincell="f" filled="f" strokeweight=".15578mm">
                <v:path arrowok="t" o:connecttype="custom" o:connectlocs="0,0;3212465,0" o:connectangles="0,0"/>
                <w10:wrap anchorx="page"/>
              </v:polyline>
            </w:pict>
          </mc:Fallback>
        </mc:AlternateContent>
      </w:r>
      <w:r>
        <w:rPr>
          <w:rFonts w:ascii="Calibri" w:hAnsi="Calibri" w:cs="Calibri"/>
          <w:noProof/>
          <w:sz w:val="20"/>
          <w:szCs w:val="20"/>
        </w:rPr>
        <mc:AlternateContent>
          <mc:Choice Requires="wps">
            <w:drawing>
              <wp:anchor distT="0" distB="0" distL="114300" distR="114300" simplePos="0" relativeHeight="251675648" behindDoc="1" locked="0" layoutInCell="0" allowOverlap="1" wp14:anchorId="7BC88FBC" wp14:editId="583F0CEA">
                <wp:simplePos x="0" y="0"/>
                <wp:positionH relativeFrom="page">
                  <wp:posOffset>4940300</wp:posOffset>
                </wp:positionH>
                <wp:positionV relativeFrom="paragraph">
                  <wp:posOffset>41910</wp:posOffset>
                </wp:positionV>
                <wp:extent cx="1887220" cy="12700"/>
                <wp:effectExtent l="6350" t="5080" r="11430" b="127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0"/>
                        </a:xfrm>
                        <a:custGeom>
                          <a:avLst/>
                          <a:gdLst>
                            <a:gd name="T0" fmla="*/ 0 w 2972"/>
                            <a:gd name="T1" fmla="*/ 0 h 20"/>
                            <a:gd name="T2" fmla="*/ 2971 w 2972"/>
                            <a:gd name="T3" fmla="*/ 0 h 20"/>
                          </a:gdLst>
                          <a:ahLst/>
                          <a:cxnLst>
                            <a:cxn ang="0">
                              <a:pos x="T0" y="T1"/>
                            </a:cxn>
                            <a:cxn ang="0">
                              <a:pos x="T2" y="T3"/>
                            </a:cxn>
                          </a:cxnLst>
                          <a:rect l="0" t="0" r="r" b="b"/>
                          <a:pathLst>
                            <a:path w="2972" h="20">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529767" id="Freeform 2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9pt,3.3pt,537.55pt,3.3pt" coordsize="29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" o:allowincell="f" filled="f" strokeweight=".15578mm">
                <v:path arrowok="t" o:connecttype="custom" o:connectlocs="0,0;1886585,0" o:connectangles="0,0"/>
                <w10:wrap anchorx="page"/>
              </v:polyline>
            </w:pict>
          </mc:Fallback>
        </mc:AlternateContent>
      </w:r>
      <w:r w:rsidRPr="00190314">
        <w:rPr>
          <w:rFonts w:ascii="Calibri" w:hAnsi="Calibri" w:cs="Calibri"/>
          <w:spacing w:val="-1"/>
          <w:sz w:val="20"/>
          <w:szCs w:val="20"/>
        </w:rPr>
        <w:t>C</w:t>
      </w:r>
      <w:r w:rsidRPr="00190314">
        <w:rPr>
          <w:rFonts w:ascii="Calibri" w:hAnsi="Calibri" w:cs="Calibri"/>
          <w:sz w:val="20"/>
          <w:szCs w:val="20"/>
        </w:rPr>
        <w:t>a</w:t>
      </w:r>
      <w:r w:rsidRPr="00190314">
        <w:rPr>
          <w:rFonts w:ascii="Calibri" w:hAnsi="Calibri" w:cs="Calibri"/>
          <w:spacing w:val="-4"/>
          <w:sz w:val="20"/>
          <w:szCs w:val="20"/>
        </w:rPr>
        <w:t>m</w:t>
      </w:r>
      <w:r w:rsidRPr="00190314">
        <w:rPr>
          <w:rFonts w:ascii="Calibri" w:hAnsi="Calibri" w:cs="Calibri"/>
          <w:sz w:val="20"/>
          <w:szCs w:val="20"/>
        </w:rPr>
        <w:t xml:space="preserve">pus </w:t>
      </w:r>
      <w:r w:rsidR="004411D5">
        <w:rPr>
          <w:rFonts w:ascii="Calibri" w:hAnsi="Calibri" w:cs="Calibri"/>
          <w:spacing w:val="-1"/>
          <w:sz w:val="20"/>
          <w:szCs w:val="20"/>
        </w:rPr>
        <w:t>Partner</w:t>
      </w:r>
      <w:r w:rsidRPr="00190314">
        <w:rPr>
          <w:rFonts w:ascii="Calibri" w:hAnsi="Calibri" w:cs="Calibri"/>
          <w:spacing w:val="1"/>
          <w:sz w:val="20"/>
          <w:szCs w:val="20"/>
        </w:rPr>
        <w:t xml:space="preserve"> </w:t>
      </w:r>
      <w:r w:rsidRPr="00190314">
        <w:rPr>
          <w:rFonts w:ascii="Calibri" w:hAnsi="Calibri" w:cs="Calibri"/>
          <w:spacing w:val="-1"/>
          <w:sz w:val="20"/>
          <w:szCs w:val="20"/>
        </w:rPr>
        <w:t>N</w:t>
      </w:r>
      <w:r w:rsidRPr="00190314">
        <w:rPr>
          <w:rFonts w:ascii="Calibri" w:hAnsi="Calibri" w:cs="Calibri"/>
          <w:spacing w:val="-3"/>
          <w:sz w:val="20"/>
          <w:szCs w:val="20"/>
        </w:rPr>
        <w:t>a</w:t>
      </w:r>
      <w:r w:rsidRPr="00190314">
        <w:rPr>
          <w:rFonts w:ascii="Calibri" w:hAnsi="Calibri" w:cs="Calibri"/>
          <w:spacing w:val="-4"/>
          <w:sz w:val="20"/>
          <w:szCs w:val="20"/>
        </w:rPr>
        <w:t>m</w:t>
      </w:r>
      <w:r w:rsidRPr="00190314">
        <w:rPr>
          <w:rFonts w:ascii="Calibri" w:hAnsi="Calibri" w:cs="Calibri"/>
          <w:sz w:val="20"/>
          <w:szCs w:val="20"/>
        </w:rPr>
        <w:t>e</w:t>
      </w:r>
      <w:r w:rsidR="00EC5DBD">
        <w:rPr>
          <w:rFonts w:ascii="Calibri" w:hAnsi="Calibri" w:cs="Calibri"/>
          <w:sz w:val="20"/>
          <w:szCs w:val="20"/>
        </w:rPr>
        <w:t>*</w:t>
      </w:r>
      <w:r w:rsidRPr="00190314">
        <w:rPr>
          <w:rFonts w:ascii="Calibri" w:hAnsi="Calibri" w:cs="Calibri"/>
          <w:sz w:val="20"/>
          <w:szCs w:val="20"/>
        </w:rPr>
        <w:tab/>
      </w:r>
      <w:r w:rsidRPr="00190314">
        <w:rPr>
          <w:rFonts w:ascii="Calibri" w:hAnsi="Calibri" w:cs="Calibri"/>
          <w:spacing w:val="-1"/>
          <w:sz w:val="20"/>
          <w:szCs w:val="20"/>
        </w:rPr>
        <w:t>T</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pacing w:val="1"/>
          <w:sz w:val="20"/>
          <w:szCs w:val="20"/>
        </w:rPr>
        <w:t>le</w:t>
      </w:r>
    </w:p>
    <w:p w14:paraId="70273476" w14:textId="77777777" w:rsidR="00A35FA6" w:rsidRPr="00190314" w:rsidRDefault="00A35FA6" w:rsidP="00BD61CA">
      <w:pPr>
        <w:kinsoku w:val="0"/>
        <w:overflowPunct w:val="0"/>
        <w:spacing w:line="200" w:lineRule="exact"/>
        <w:jc w:val="both"/>
        <w:rPr>
          <w:rFonts w:ascii="Calibri" w:hAnsi="Calibri" w:cs="Calibri"/>
          <w:sz w:val="20"/>
          <w:szCs w:val="20"/>
        </w:rPr>
      </w:pPr>
    </w:p>
    <w:p w14:paraId="2B149817" w14:textId="77777777" w:rsidR="00A35FA6" w:rsidRPr="00190314" w:rsidRDefault="00A35FA6" w:rsidP="00BD61CA">
      <w:pPr>
        <w:kinsoku w:val="0"/>
        <w:overflowPunct w:val="0"/>
        <w:spacing w:before="19" w:line="200" w:lineRule="exact"/>
        <w:jc w:val="both"/>
        <w:rPr>
          <w:rFonts w:ascii="Calibri" w:hAnsi="Calibri" w:cs="Calibri"/>
          <w:sz w:val="20"/>
          <w:szCs w:val="20"/>
        </w:rPr>
      </w:pPr>
    </w:p>
    <w:p w14:paraId="501B82B2" w14:textId="72A0413A" w:rsidR="00A35FA6" w:rsidRPr="00190314" w:rsidRDefault="00A35FA6" w:rsidP="00BD61CA">
      <w:pPr>
        <w:pStyle w:val="BodyText"/>
        <w:tabs>
          <w:tab w:val="left" w:pos="6480"/>
        </w:tabs>
        <w:kinsoku w:val="0"/>
        <w:overflowPunct w:val="0"/>
        <w:spacing w:before="72"/>
        <w:jc w:val="both"/>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76672" behindDoc="1" locked="0" layoutInCell="0" allowOverlap="1" wp14:anchorId="05DF6353" wp14:editId="65F2135C">
                <wp:simplePos x="0" y="0"/>
                <wp:positionH relativeFrom="page">
                  <wp:posOffset>826135</wp:posOffset>
                </wp:positionH>
                <wp:positionV relativeFrom="paragraph">
                  <wp:posOffset>43180</wp:posOffset>
                </wp:positionV>
                <wp:extent cx="3212465" cy="12700"/>
                <wp:effectExtent l="6985" t="6350" r="9525" b="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2465" cy="12700"/>
                        </a:xfrm>
                        <a:custGeom>
                          <a:avLst/>
                          <a:gdLst>
                            <a:gd name="T0" fmla="*/ 0 w 5059"/>
                            <a:gd name="T1" fmla="*/ 0 h 20"/>
                            <a:gd name="T2" fmla="*/ 5059 w 5059"/>
                            <a:gd name="T3" fmla="*/ 0 h 20"/>
                          </a:gdLst>
                          <a:ahLst/>
                          <a:cxnLst>
                            <a:cxn ang="0">
                              <a:pos x="T0" y="T1"/>
                            </a:cxn>
                            <a:cxn ang="0">
                              <a:pos x="T2" y="T3"/>
                            </a:cxn>
                          </a:cxnLst>
                          <a:rect l="0" t="0" r="r" b="b"/>
                          <a:pathLst>
                            <a:path w="5059"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D4D9D9" id="Freeform 27"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05pt,3.4pt,318pt,3.4pt" coordsize="5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" o:allowincell="f" filled="f" strokeweight=".15578mm">
                <v:path arrowok="t" o:connecttype="custom" o:connectlocs="0,0;3212465,0" o:connectangles="0,0"/>
                <w10:wrap anchorx="page"/>
              </v:polyline>
            </w:pict>
          </mc:Fallback>
        </mc:AlternateContent>
      </w:r>
      <w:r>
        <w:rPr>
          <w:rFonts w:ascii="Calibri" w:hAnsi="Calibri" w:cs="Calibri"/>
          <w:noProof/>
          <w:sz w:val="20"/>
          <w:szCs w:val="20"/>
        </w:rPr>
        <mc:AlternateContent>
          <mc:Choice Requires="wps">
            <w:drawing>
              <wp:anchor distT="0" distB="0" distL="114300" distR="114300" simplePos="0" relativeHeight="251677696" behindDoc="1" locked="0" layoutInCell="0" allowOverlap="1" wp14:anchorId="12DD90B5" wp14:editId="590532E3">
                <wp:simplePos x="0" y="0"/>
                <wp:positionH relativeFrom="page">
                  <wp:posOffset>4940935</wp:posOffset>
                </wp:positionH>
                <wp:positionV relativeFrom="paragraph">
                  <wp:posOffset>43180</wp:posOffset>
                </wp:positionV>
                <wp:extent cx="1886585" cy="12700"/>
                <wp:effectExtent l="6985" t="6350" r="11430" b="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0"/>
                        </a:xfrm>
                        <a:custGeom>
                          <a:avLst/>
                          <a:gdLst>
                            <a:gd name="T0" fmla="*/ 0 w 2971"/>
                            <a:gd name="T1" fmla="*/ 0 h 20"/>
                            <a:gd name="T2" fmla="*/ 2971 w 2971"/>
                            <a:gd name="T3" fmla="*/ 0 h 20"/>
                          </a:gdLst>
                          <a:ahLst/>
                          <a:cxnLst>
                            <a:cxn ang="0">
                              <a:pos x="T0" y="T1"/>
                            </a:cxn>
                            <a:cxn ang="0">
                              <a:pos x="T2" y="T3"/>
                            </a:cxn>
                          </a:cxnLst>
                          <a:rect l="0" t="0" r="r" b="b"/>
                          <a:pathLst>
                            <a:path w="2971" h="20">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EE7A57" id="Freeform 26"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9.05pt,3.4pt,537.6pt,3.4pt" coordsize="29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" o:allowincell="f" filled="f" strokeweight=".15578mm">
                <v:path arrowok="t" o:connecttype="custom" o:connectlocs="0,0;1886585,0" o:connectangles="0,0"/>
                <w10:wrap anchorx="page"/>
              </v:polyline>
            </w:pict>
          </mc:Fallback>
        </mc:AlternateContent>
      </w:r>
      <w:r w:rsidRPr="00190314">
        <w:rPr>
          <w:rFonts w:ascii="Calibri" w:hAnsi="Calibri" w:cs="Calibri"/>
          <w:spacing w:val="-1"/>
          <w:sz w:val="20"/>
          <w:szCs w:val="20"/>
        </w:rPr>
        <w:t>S</w:t>
      </w:r>
      <w:r w:rsidRPr="00190314">
        <w:rPr>
          <w:rFonts w:ascii="Calibri" w:hAnsi="Calibri" w:cs="Calibri"/>
          <w:spacing w:val="1"/>
          <w:sz w:val="20"/>
          <w:szCs w:val="20"/>
        </w:rPr>
        <w:t>i</w:t>
      </w:r>
      <w:r w:rsidRPr="00190314">
        <w:rPr>
          <w:rFonts w:ascii="Calibri" w:hAnsi="Calibri" w:cs="Calibri"/>
          <w:spacing w:val="-3"/>
          <w:sz w:val="20"/>
          <w:szCs w:val="20"/>
        </w:rPr>
        <w:t>g</w:t>
      </w:r>
      <w:r w:rsidRPr="00190314">
        <w:rPr>
          <w:rFonts w:ascii="Calibri" w:hAnsi="Calibri" w:cs="Calibri"/>
          <w:sz w:val="20"/>
          <w:szCs w:val="20"/>
        </w:rPr>
        <w:t>na</w:t>
      </w:r>
      <w:r w:rsidRPr="00190314">
        <w:rPr>
          <w:rFonts w:ascii="Calibri" w:hAnsi="Calibri" w:cs="Calibri"/>
          <w:spacing w:val="1"/>
          <w:sz w:val="20"/>
          <w:szCs w:val="20"/>
        </w:rPr>
        <w:t>t</w:t>
      </w:r>
      <w:r w:rsidRPr="00190314">
        <w:rPr>
          <w:rFonts w:ascii="Calibri" w:hAnsi="Calibri" w:cs="Calibri"/>
          <w:sz w:val="20"/>
          <w:szCs w:val="20"/>
        </w:rPr>
        <w:t>u</w:t>
      </w:r>
      <w:r w:rsidRPr="00190314">
        <w:rPr>
          <w:rFonts w:ascii="Calibri" w:hAnsi="Calibri" w:cs="Calibri"/>
          <w:spacing w:val="-2"/>
          <w:sz w:val="20"/>
          <w:szCs w:val="20"/>
        </w:rPr>
        <w:t>r</w:t>
      </w:r>
      <w:r w:rsidRPr="00190314">
        <w:rPr>
          <w:rFonts w:ascii="Calibri" w:hAnsi="Calibri" w:cs="Calibri"/>
          <w:sz w:val="20"/>
          <w:szCs w:val="20"/>
        </w:rPr>
        <w:t>e</w:t>
      </w:r>
      <w:r w:rsidR="00EC5DBD">
        <w:rPr>
          <w:rFonts w:ascii="Calibri" w:hAnsi="Calibri" w:cs="Calibri"/>
          <w:sz w:val="20"/>
          <w:szCs w:val="20"/>
        </w:rPr>
        <w:t>*</w:t>
      </w:r>
      <w:r w:rsidRPr="00190314">
        <w:rPr>
          <w:rFonts w:ascii="Calibri" w:hAnsi="Calibri" w:cs="Calibri"/>
          <w:sz w:val="20"/>
          <w:szCs w:val="20"/>
        </w:rPr>
        <w:tab/>
      </w:r>
      <w:r w:rsidRPr="00190314">
        <w:rPr>
          <w:rFonts w:ascii="Calibri" w:hAnsi="Calibri" w:cs="Calibri"/>
          <w:spacing w:val="-2"/>
          <w:sz w:val="20"/>
          <w:szCs w:val="20"/>
        </w:rPr>
        <w:t>D</w:t>
      </w:r>
      <w:r w:rsidRPr="00190314">
        <w:rPr>
          <w:rFonts w:ascii="Calibri" w:hAnsi="Calibri" w:cs="Calibri"/>
          <w:sz w:val="20"/>
          <w:szCs w:val="20"/>
        </w:rPr>
        <w:t>a</w:t>
      </w:r>
      <w:r w:rsidRPr="00190314">
        <w:rPr>
          <w:rFonts w:ascii="Calibri" w:hAnsi="Calibri" w:cs="Calibri"/>
          <w:spacing w:val="1"/>
          <w:sz w:val="20"/>
          <w:szCs w:val="20"/>
        </w:rPr>
        <w:t>t</w:t>
      </w:r>
      <w:r w:rsidRPr="00190314">
        <w:rPr>
          <w:rFonts w:ascii="Calibri" w:hAnsi="Calibri" w:cs="Calibri"/>
          <w:sz w:val="20"/>
          <w:szCs w:val="20"/>
        </w:rPr>
        <w:t>e</w:t>
      </w:r>
    </w:p>
    <w:p w14:paraId="4A71C66C" w14:textId="77777777" w:rsidR="00A35FA6" w:rsidRPr="00190314" w:rsidRDefault="00A35FA6" w:rsidP="00BD61CA">
      <w:pPr>
        <w:kinsoku w:val="0"/>
        <w:overflowPunct w:val="0"/>
        <w:spacing w:before="1" w:line="120" w:lineRule="exact"/>
        <w:jc w:val="both"/>
        <w:rPr>
          <w:rFonts w:ascii="Calibri" w:hAnsi="Calibri" w:cs="Calibri"/>
          <w:sz w:val="20"/>
          <w:szCs w:val="20"/>
        </w:rPr>
      </w:pPr>
    </w:p>
    <w:p w14:paraId="09D5FC52" w14:textId="77777777" w:rsidR="00A35FA6" w:rsidRPr="00190314" w:rsidRDefault="00A35FA6" w:rsidP="00BD61CA">
      <w:pPr>
        <w:kinsoku w:val="0"/>
        <w:overflowPunct w:val="0"/>
        <w:spacing w:line="200" w:lineRule="exact"/>
        <w:jc w:val="both"/>
        <w:rPr>
          <w:rFonts w:ascii="Calibri" w:hAnsi="Calibri" w:cs="Calibri"/>
          <w:sz w:val="20"/>
          <w:szCs w:val="20"/>
        </w:rPr>
      </w:pPr>
    </w:p>
    <w:p w14:paraId="713D9C85" w14:textId="52FE2568" w:rsidR="00A35FA6" w:rsidRPr="00190314" w:rsidRDefault="00A35FA6" w:rsidP="00BD61CA">
      <w:pPr>
        <w:pStyle w:val="Heading1"/>
        <w:kinsoku w:val="0"/>
        <w:overflowPunct w:val="0"/>
        <w:jc w:val="both"/>
        <w:rPr>
          <w:rFonts w:ascii="Calibri" w:hAnsi="Calibri" w:cs="Calibri"/>
          <w:b/>
          <w:bCs/>
          <w:sz w:val="20"/>
          <w:szCs w:val="20"/>
        </w:rPr>
      </w:pPr>
      <w:r w:rsidRPr="00190314">
        <w:rPr>
          <w:rFonts w:ascii="Calibri" w:hAnsi="Calibri" w:cs="Calibri"/>
          <w:spacing w:val="-3"/>
          <w:sz w:val="20"/>
          <w:szCs w:val="20"/>
        </w:rPr>
        <w:t>P</w:t>
      </w:r>
      <w:r w:rsidRPr="00190314">
        <w:rPr>
          <w:rFonts w:ascii="Calibri" w:hAnsi="Calibri" w:cs="Calibri"/>
          <w:spacing w:val="-1"/>
          <w:sz w:val="20"/>
          <w:szCs w:val="20"/>
        </w:rPr>
        <w:t>r</w:t>
      </w:r>
      <w:r w:rsidRPr="00190314">
        <w:rPr>
          <w:rFonts w:ascii="Calibri" w:hAnsi="Calibri" w:cs="Calibri"/>
          <w:spacing w:val="2"/>
          <w:sz w:val="20"/>
          <w:szCs w:val="20"/>
        </w:rPr>
        <w:t>o</w:t>
      </w:r>
      <w:r w:rsidRPr="00190314">
        <w:rPr>
          <w:rFonts w:ascii="Calibri" w:hAnsi="Calibri" w:cs="Calibri"/>
          <w:spacing w:val="-1"/>
          <w:sz w:val="20"/>
          <w:szCs w:val="20"/>
        </w:rPr>
        <w:t>j</w:t>
      </w:r>
      <w:r w:rsidRPr="00190314">
        <w:rPr>
          <w:rFonts w:ascii="Calibri" w:hAnsi="Calibri" w:cs="Calibri"/>
          <w:spacing w:val="1"/>
          <w:sz w:val="20"/>
          <w:szCs w:val="20"/>
        </w:rPr>
        <w:t>e</w:t>
      </w:r>
      <w:r w:rsidRPr="00190314">
        <w:rPr>
          <w:rFonts w:ascii="Calibri" w:hAnsi="Calibri" w:cs="Calibri"/>
          <w:spacing w:val="-1"/>
          <w:sz w:val="20"/>
          <w:szCs w:val="20"/>
        </w:rPr>
        <w:t>c</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z w:val="20"/>
          <w:szCs w:val="20"/>
        </w:rPr>
        <w:t>Sponso</w:t>
      </w:r>
      <w:r w:rsidRPr="00190314">
        <w:rPr>
          <w:rFonts w:ascii="Calibri" w:hAnsi="Calibri" w:cs="Calibri"/>
          <w:spacing w:val="-1"/>
          <w:sz w:val="20"/>
          <w:szCs w:val="20"/>
        </w:rPr>
        <w:t>r</w:t>
      </w:r>
      <w:r w:rsidRPr="00190314">
        <w:rPr>
          <w:rFonts w:ascii="Calibri" w:hAnsi="Calibri" w:cs="Calibri"/>
          <w:sz w:val="20"/>
          <w:szCs w:val="20"/>
        </w:rPr>
        <w:t>/</w:t>
      </w:r>
      <w:r w:rsidR="00372454">
        <w:rPr>
          <w:rFonts w:ascii="Calibri" w:hAnsi="Calibri" w:cs="Calibri"/>
          <w:spacing w:val="-1"/>
          <w:sz w:val="20"/>
          <w:szCs w:val="20"/>
        </w:rPr>
        <w:t>MCNCE</w:t>
      </w:r>
      <w:r w:rsidR="00E82145">
        <w:rPr>
          <w:rFonts w:ascii="Calibri" w:hAnsi="Calibri" w:cs="Calibri"/>
          <w:spacing w:val="-1"/>
          <w:sz w:val="20"/>
          <w:szCs w:val="20"/>
        </w:rPr>
        <w:t xml:space="preserve"> Network Office</w:t>
      </w:r>
      <w:r w:rsidRPr="00190314">
        <w:rPr>
          <w:rFonts w:ascii="Calibri" w:hAnsi="Calibri" w:cs="Calibri"/>
          <w:sz w:val="20"/>
          <w:szCs w:val="20"/>
        </w:rPr>
        <w:t>:</w:t>
      </w:r>
    </w:p>
    <w:p w14:paraId="63AA8623" w14:textId="77777777" w:rsidR="00A35FA6" w:rsidRPr="00190314" w:rsidRDefault="00A35FA6" w:rsidP="00BD61CA">
      <w:pPr>
        <w:kinsoku w:val="0"/>
        <w:overflowPunct w:val="0"/>
        <w:spacing w:before="5" w:line="160" w:lineRule="exact"/>
        <w:jc w:val="both"/>
        <w:rPr>
          <w:rFonts w:ascii="Calibri" w:hAnsi="Calibri" w:cs="Calibri"/>
          <w:sz w:val="20"/>
          <w:szCs w:val="20"/>
        </w:rPr>
      </w:pPr>
    </w:p>
    <w:p w14:paraId="1FE8D53E" w14:textId="61900267" w:rsidR="00A35FA6" w:rsidRPr="006F1C68" w:rsidRDefault="004808DD" w:rsidP="00BD61CA">
      <w:pPr>
        <w:jc w:val="both"/>
        <w:rPr>
          <w:rFonts w:ascii="Calibri" w:hAnsi="Calibri" w:cs="Calibri"/>
          <w:sz w:val="20"/>
          <w:szCs w:val="20"/>
        </w:rPr>
      </w:pPr>
      <w:r>
        <w:rPr>
          <w:rFonts w:ascii="Calibri" w:hAnsi="Calibri" w:cs="Calibri"/>
          <w:sz w:val="20"/>
          <w:szCs w:val="20"/>
        </w:rPr>
        <w:t xml:space="preserve">             </w:t>
      </w:r>
      <w:r w:rsidR="00A35FA6" w:rsidRPr="006F1C68">
        <w:rPr>
          <w:rFonts w:ascii="Calibri" w:hAnsi="Calibri" w:cs="Calibri"/>
          <w:sz w:val="20"/>
          <w:szCs w:val="20"/>
        </w:rPr>
        <w:tab/>
      </w:r>
      <w:r w:rsidR="00A35FA6" w:rsidRPr="006F1C68">
        <w:rPr>
          <w:rFonts w:ascii="Calibri" w:hAnsi="Calibri" w:cs="Calibri"/>
          <w:sz w:val="20"/>
          <w:szCs w:val="20"/>
        </w:rPr>
        <w:tab/>
      </w:r>
      <w:r w:rsidR="00A35FA6" w:rsidRPr="006F1C68">
        <w:rPr>
          <w:rFonts w:ascii="Calibri" w:hAnsi="Calibri" w:cs="Calibri"/>
          <w:sz w:val="20"/>
          <w:szCs w:val="20"/>
        </w:rPr>
        <w:tab/>
      </w:r>
      <w:r w:rsidR="00A35FA6" w:rsidRPr="006F1C68">
        <w:rPr>
          <w:rFonts w:ascii="Calibri" w:hAnsi="Calibri" w:cs="Calibri"/>
          <w:sz w:val="20"/>
          <w:szCs w:val="20"/>
        </w:rPr>
        <w:tab/>
      </w:r>
      <w:r w:rsidR="00A35FA6" w:rsidRPr="006F1C68">
        <w:rPr>
          <w:rFonts w:ascii="Calibri" w:hAnsi="Calibri" w:cs="Calibri"/>
          <w:sz w:val="20"/>
          <w:szCs w:val="20"/>
        </w:rPr>
        <w:tab/>
      </w:r>
      <w:r w:rsidR="00A35FA6" w:rsidRPr="006F1C68">
        <w:rPr>
          <w:rFonts w:ascii="Calibri" w:hAnsi="Calibri" w:cs="Calibri"/>
          <w:sz w:val="20"/>
          <w:szCs w:val="20"/>
        </w:rPr>
        <w:tab/>
      </w:r>
      <w:r>
        <w:rPr>
          <w:rFonts w:ascii="Calibri" w:hAnsi="Calibri" w:cs="Calibri"/>
          <w:sz w:val="20"/>
          <w:szCs w:val="20"/>
        </w:rPr>
        <w:t xml:space="preserve">           </w:t>
      </w:r>
    </w:p>
    <w:p w14:paraId="42496DE9" w14:textId="1161F5DC" w:rsidR="00A35FA6" w:rsidRPr="006F1C68" w:rsidRDefault="00A35FA6" w:rsidP="00BD61CA">
      <w:pPr>
        <w:spacing w:before="120"/>
        <w:jc w:val="both"/>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91008" behindDoc="1" locked="0" layoutInCell="0" allowOverlap="1" wp14:anchorId="377E2514" wp14:editId="7D613858">
                <wp:simplePos x="0" y="0"/>
                <wp:positionH relativeFrom="page">
                  <wp:posOffset>825500</wp:posOffset>
                </wp:positionH>
                <wp:positionV relativeFrom="paragraph">
                  <wp:posOffset>41910</wp:posOffset>
                </wp:positionV>
                <wp:extent cx="3212465" cy="12700"/>
                <wp:effectExtent l="6350" t="8890" r="1016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2465" cy="12700"/>
                        </a:xfrm>
                        <a:custGeom>
                          <a:avLst/>
                          <a:gdLst>
                            <a:gd name="T0" fmla="*/ 0 w 5059"/>
                            <a:gd name="T1" fmla="*/ 0 h 20"/>
                            <a:gd name="T2" fmla="*/ 5059 w 5059"/>
                            <a:gd name="T3" fmla="*/ 0 h 20"/>
                          </a:gdLst>
                          <a:ahLst/>
                          <a:cxnLst>
                            <a:cxn ang="0">
                              <a:pos x="T0" y="T1"/>
                            </a:cxn>
                            <a:cxn ang="0">
                              <a:pos x="T2" y="T3"/>
                            </a:cxn>
                          </a:cxnLst>
                          <a:rect l="0" t="0" r="r" b="b"/>
                          <a:pathLst>
                            <a:path w="5059"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49551F" id="Freeform 25"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pt,3.3pt,317.95pt,3.3pt" coordsize="5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" o:allowincell="f" filled="f" strokeweight=".15578mm">
                <v:path arrowok="t" o:connecttype="custom" o:connectlocs="0,0;3212465,0" o:connectangles="0,0"/>
                <w10:wrap anchorx="page"/>
              </v:polyline>
            </w:pict>
          </mc:Fallback>
        </mc:AlternateContent>
      </w:r>
      <w:r>
        <w:rPr>
          <w:rFonts w:ascii="Calibri" w:hAnsi="Calibri" w:cs="Calibri"/>
          <w:noProof/>
          <w:sz w:val="20"/>
          <w:szCs w:val="20"/>
        </w:rPr>
        <mc:AlternateContent>
          <mc:Choice Requires="wps">
            <w:drawing>
              <wp:anchor distT="0" distB="0" distL="114300" distR="114300" simplePos="0" relativeHeight="251692032" behindDoc="1" locked="0" layoutInCell="0" allowOverlap="1" wp14:anchorId="15BB7E22" wp14:editId="54E2A30F">
                <wp:simplePos x="0" y="0"/>
                <wp:positionH relativeFrom="page">
                  <wp:posOffset>4940300</wp:posOffset>
                </wp:positionH>
                <wp:positionV relativeFrom="paragraph">
                  <wp:posOffset>41910</wp:posOffset>
                </wp:positionV>
                <wp:extent cx="1887220" cy="12700"/>
                <wp:effectExtent l="6350" t="8890" r="1143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0"/>
                        </a:xfrm>
                        <a:custGeom>
                          <a:avLst/>
                          <a:gdLst>
                            <a:gd name="T0" fmla="*/ 0 w 2972"/>
                            <a:gd name="T1" fmla="*/ 0 h 20"/>
                            <a:gd name="T2" fmla="*/ 2971 w 2972"/>
                            <a:gd name="T3" fmla="*/ 0 h 20"/>
                          </a:gdLst>
                          <a:ahLst/>
                          <a:cxnLst>
                            <a:cxn ang="0">
                              <a:pos x="T0" y="T1"/>
                            </a:cxn>
                            <a:cxn ang="0">
                              <a:pos x="T2" y="T3"/>
                            </a:cxn>
                          </a:cxnLst>
                          <a:rect l="0" t="0" r="r" b="b"/>
                          <a:pathLst>
                            <a:path w="2972" h="20">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4B5F1B" id="Freeform 24"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9pt,3.3pt,537.55pt,3.3pt" coordsize="29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" o:allowincell="f" filled="f" strokeweight=".15578mm">
                <v:path arrowok="t" o:connecttype="custom" o:connectlocs="0,0;1886585,0" o:connectangles="0,0"/>
                <w10:wrap anchorx="page"/>
              </v:polyline>
            </w:pict>
          </mc:Fallback>
        </mc:AlternateContent>
      </w:r>
      <w:r w:rsidR="00372454">
        <w:rPr>
          <w:rFonts w:ascii="Calibri" w:hAnsi="Calibri" w:cs="Calibri"/>
          <w:sz w:val="20"/>
          <w:szCs w:val="20"/>
        </w:rPr>
        <w:t>MCNCE</w:t>
      </w:r>
      <w:r w:rsidRPr="006F1C68">
        <w:rPr>
          <w:rFonts w:ascii="Calibri" w:hAnsi="Calibri" w:cs="Calibri"/>
          <w:sz w:val="20"/>
          <w:szCs w:val="20"/>
        </w:rPr>
        <w:t xml:space="preserve"> </w:t>
      </w:r>
      <w:r w:rsidR="00CE7D0E">
        <w:rPr>
          <w:rFonts w:ascii="Calibri" w:hAnsi="Calibri" w:cs="Calibri"/>
          <w:sz w:val="20"/>
          <w:szCs w:val="20"/>
        </w:rPr>
        <w:t>Representative</w:t>
      </w:r>
      <w:r w:rsidRPr="006F1C68">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502CA8">
        <w:rPr>
          <w:rFonts w:ascii="Calibri" w:hAnsi="Calibri" w:cs="Calibri"/>
          <w:sz w:val="20"/>
          <w:szCs w:val="20"/>
        </w:rPr>
        <w:tab/>
      </w:r>
      <w:r w:rsidRPr="006F1C68">
        <w:rPr>
          <w:rFonts w:ascii="Calibri" w:hAnsi="Calibri" w:cs="Calibri"/>
          <w:sz w:val="20"/>
          <w:szCs w:val="20"/>
        </w:rPr>
        <w:t>Title</w:t>
      </w:r>
    </w:p>
    <w:p w14:paraId="160A5AF0" w14:textId="77777777" w:rsidR="00A35FA6" w:rsidRPr="006F1C68" w:rsidRDefault="00A35FA6" w:rsidP="00BD61CA">
      <w:pPr>
        <w:jc w:val="both"/>
        <w:rPr>
          <w:rFonts w:ascii="Calibri" w:hAnsi="Calibri" w:cs="Calibri"/>
          <w:sz w:val="20"/>
          <w:szCs w:val="20"/>
        </w:rPr>
      </w:pPr>
    </w:p>
    <w:p w14:paraId="264F741E" w14:textId="77777777" w:rsidR="00A35FA6" w:rsidRPr="006F1C68" w:rsidRDefault="00A35FA6" w:rsidP="00BD61CA">
      <w:pPr>
        <w:jc w:val="both"/>
        <w:rPr>
          <w:rFonts w:ascii="Calibri" w:hAnsi="Calibri" w:cs="Calibri"/>
          <w:sz w:val="20"/>
          <w:szCs w:val="20"/>
        </w:rPr>
      </w:pPr>
    </w:p>
    <w:p w14:paraId="51266EF3" w14:textId="0DF4304F" w:rsidR="00A35FA6" w:rsidRDefault="00A35FA6" w:rsidP="00BD61CA">
      <w:pPr>
        <w:jc w:val="both"/>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93056" behindDoc="1" locked="0" layoutInCell="0" allowOverlap="1" wp14:anchorId="159665F2" wp14:editId="45D1B32E">
                <wp:simplePos x="0" y="0"/>
                <wp:positionH relativeFrom="page">
                  <wp:posOffset>826135</wp:posOffset>
                </wp:positionH>
                <wp:positionV relativeFrom="paragraph">
                  <wp:posOffset>43180</wp:posOffset>
                </wp:positionV>
                <wp:extent cx="3212465" cy="12700"/>
                <wp:effectExtent l="6985" t="8255" r="9525"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2465" cy="12700"/>
                        </a:xfrm>
                        <a:custGeom>
                          <a:avLst/>
                          <a:gdLst>
                            <a:gd name="T0" fmla="*/ 0 w 5059"/>
                            <a:gd name="T1" fmla="*/ 0 h 20"/>
                            <a:gd name="T2" fmla="*/ 5059 w 5059"/>
                            <a:gd name="T3" fmla="*/ 0 h 20"/>
                          </a:gdLst>
                          <a:ahLst/>
                          <a:cxnLst>
                            <a:cxn ang="0">
                              <a:pos x="T0" y="T1"/>
                            </a:cxn>
                            <a:cxn ang="0">
                              <a:pos x="T2" y="T3"/>
                            </a:cxn>
                          </a:cxnLst>
                          <a:rect l="0" t="0" r="r" b="b"/>
                          <a:pathLst>
                            <a:path w="5059"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5E1EF" id="Freeform 23"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05pt,3.4pt,318pt,3.4pt" coordsize="5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" o:allowincell="f" filled="f" strokeweight=".15578mm">
                <v:path arrowok="t" o:connecttype="custom" o:connectlocs="0,0;3212465,0" o:connectangles="0,0"/>
                <w10:wrap anchorx="page"/>
              </v:polyline>
            </w:pict>
          </mc:Fallback>
        </mc:AlternateContent>
      </w:r>
      <w:r>
        <w:rPr>
          <w:rFonts w:ascii="Calibri" w:hAnsi="Calibri" w:cs="Calibri"/>
          <w:noProof/>
          <w:sz w:val="20"/>
          <w:szCs w:val="20"/>
        </w:rPr>
        <mc:AlternateContent>
          <mc:Choice Requires="wps">
            <w:drawing>
              <wp:anchor distT="0" distB="0" distL="114300" distR="114300" simplePos="0" relativeHeight="251694080" behindDoc="1" locked="0" layoutInCell="0" allowOverlap="1" wp14:anchorId="18D3C361" wp14:editId="0EFB27A6">
                <wp:simplePos x="0" y="0"/>
                <wp:positionH relativeFrom="page">
                  <wp:posOffset>4940935</wp:posOffset>
                </wp:positionH>
                <wp:positionV relativeFrom="paragraph">
                  <wp:posOffset>43180</wp:posOffset>
                </wp:positionV>
                <wp:extent cx="1886585" cy="12700"/>
                <wp:effectExtent l="6985" t="8255" r="1143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0"/>
                        </a:xfrm>
                        <a:custGeom>
                          <a:avLst/>
                          <a:gdLst>
                            <a:gd name="T0" fmla="*/ 0 w 2971"/>
                            <a:gd name="T1" fmla="*/ 0 h 20"/>
                            <a:gd name="T2" fmla="*/ 2971 w 2971"/>
                            <a:gd name="T3" fmla="*/ 0 h 20"/>
                          </a:gdLst>
                          <a:ahLst/>
                          <a:cxnLst>
                            <a:cxn ang="0">
                              <a:pos x="T0" y="T1"/>
                            </a:cxn>
                            <a:cxn ang="0">
                              <a:pos x="T2" y="T3"/>
                            </a:cxn>
                          </a:cxnLst>
                          <a:rect l="0" t="0" r="r" b="b"/>
                          <a:pathLst>
                            <a:path w="2971" h="20">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295FA1" id="Freeform 22"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9.05pt,3.4pt,537.6pt,3.4pt" coordsize="29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" o:allowincell="f" filled="f" strokeweight=".15578mm">
                <v:path arrowok="t" o:connecttype="custom" o:connectlocs="0,0;1886585,0" o:connectangles="0,0"/>
                <w10:wrap anchorx="page"/>
              </v:polyline>
            </w:pict>
          </mc:Fallback>
        </mc:AlternateContent>
      </w:r>
      <w:r w:rsidRPr="006F1C68">
        <w:rPr>
          <w:rFonts w:ascii="Calibri" w:hAnsi="Calibri" w:cs="Calibri"/>
          <w:sz w:val="20"/>
          <w:szCs w:val="20"/>
        </w:rPr>
        <w:t>Signature</w:t>
      </w:r>
      <w:r w:rsidRPr="006F1C68">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F1C68">
        <w:rPr>
          <w:rFonts w:ascii="Calibri" w:hAnsi="Calibri" w:cs="Calibri"/>
          <w:sz w:val="20"/>
          <w:szCs w:val="20"/>
        </w:rPr>
        <w:t>Date</w:t>
      </w:r>
    </w:p>
    <w:p w14:paraId="6BEDF514" w14:textId="61CF9AFD" w:rsidR="00EC5DBD" w:rsidRDefault="00EC5DBD" w:rsidP="00BD61CA">
      <w:pPr>
        <w:jc w:val="both"/>
        <w:rPr>
          <w:rFonts w:ascii="Calibri" w:hAnsi="Calibri" w:cs="Calibri"/>
          <w:sz w:val="20"/>
          <w:szCs w:val="20"/>
        </w:rPr>
      </w:pPr>
    </w:p>
    <w:p w14:paraId="7479BB4A" w14:textId="37D7F8DF" w:rsidR="00EC5DBD" w:rsidRDefault="00EC5DBD" w:rsidP="00BD61CA">
      <w:pPr>
        <w:jc w:val="both"/>
        <w:rPr>
          <w:rFonts w:ascii="Calibri" w:hAnsi="Calibri" w:cs="Calibri"/>
          <w:sz w:val="20"/>
          <w:szCs w:val="20"/>
        </w:rPr>
      </w:pPr>
    </w:p>
    <w:p w14:paraId="7373635E" w14:textId="775E6D80" w:rsidR="00EC5DBD" w:rsidRPr="006F1C68" w:rsidRDefault="00EC5DBD" w:rsidP="00BD61CA">
      <w:pPr>
        <w:jc w:val="both"/>
        <w:rPr>
          <w:rFonts w:ascii="Calibri" w:hAnsi="Calibri" w:cs="Calibri"/>
          <w:sz w:val="20"/>
          <w:szCs w:val="20"/>
        </w:rPr>
      </w:pPr>
      <w:r w:rsidRPr="00EC5DBD">
        <w:rPr>
          <w:rFonts w:ascii="Calibri" w:hAnsi="Calibri" w:cs="Calibri"/>
          <w:sz w:val="20"/>
          <w:szCs w:val="20"/>
          <w:highlight w:val="yellow"/>
        </w:rPr>
        <w:t>*</w:t>
      </w:r>
      <w:r w:rsidRPr="00EC5DBD">
        <w:rPr>
          <w:rFonts w:ascii="Calibri" w:hAnsi="Calibri" w:cs="Calibri"/>
          <w:spacing w:val="-1"/>
          <w:sz w:val="20"/>
          <w:szCs w:val="20"/>
          <w:highlight w:val="yellow"/>
        </w:rPr>
        <w:t xml:space="preserve">(This line is necessary if above Sub-grantee/Host Site is </w:t>
      </w:r>
      <w:r w:rsidRPr="00EC5DBD">
        <w:rPr>
          <w:rFonts w:ascii="Calibri" w:hAnsi="Calibri" w:cs="Calibri"/>
          <w:spacing w:val="-1"/>
          <w:sz w:val="20"/>
          <w:szCs w:val="20"/>
          <w:highlight w:val="yellow"/>
          <w:u w:val="single"/>
        </w:rPr>
        <w:t>not</w:t>
      </w:r>
      <w:r w:rsidRPr="00EC5DBD">
        <w:rPr>
          <w:rFonts w:ascii="Calibri" w:hAnsi="Calibri" w:cs="Calibri"/>
          <w:spacing w:val="-1"/>
          <w:sz w:val="20"/>
          <w:szCs w:val="20"/>
          <w:highlight w:val="yellow"/>
        </w:rPr>
        <w:t xml:space="preserve"> a higher education institution and </w:t>
      </w:r>
      <w:hyperlink r:id="rId10" w:history="1">
        <w:r w:rsidRPr="00EC5DBD">
          <w:rPr>
            <w:rStyle w:val="Hyperlink"/>
            <w:rFonts w:ascii="Calibri" w:hAnsi="Calibri" w:cs="Calibri"/>
            <w:spacing w:val="-1"/>
            <w:sz w:val="20"/>
            <w:szCs w:val="20"/>
            <w:highlight w:val="yellow"/>
          </w:rPr>
          <w:t>affiliate</w:t>
        </w:r>
      </w:hyperlink>
      <w:r w:rsidRPr="00EC5DBD">
        <w:rPr>
          <w:rFonts w:ascii="Calibri" w:hAnsi="Calibri" w:cs="Calibri"/>
          <w:spacing w:val="-1"/>
          <w:sz w:val="20"/>
          <w:szCs w:val="20"/>
          <w:highlight w:val="yellow"/>
        </w:rPr>
        <w:t xml:space="preserve"> of </w:t>
      </w:r>
      <w:r w:rsidR="00372454">
        <w:rPr>
          <w:rFonts w:ascii="Calibri" w:hAnsi="Calibri" w:cs="Calibri"/>
          <w:spacing w:val="-1"/>
          <w:sz w:val="20"/>
          <w:szCs w:val="20"/>
          <w:highlight w:val="yellow"/>
        </w:rPr>
        <w:t>Montana Campus Network for Civic Engagement</w:t>
      </w:r>
      <w:r w:rsidRPr="00EC5DBD">
        <w:rPr>
          <w:rFonts w:ascii="Calibri" w:hAnsi="Calibri" w:cs="Calibri"/>
          <w:spacing w:val="-1"/>
          <w:sz w:val="20"/>
          <w:szCs w:val="20"/>
          <w:highlight w:val="yellow"/>
        </w:rPr>
        <w:t>)</w:t>
      </w:r>
      <w:r>
        <w:rPr>
          <w:rFonts w:ascii="Calibri" w:hAnsi="Calibri" w:cs="Calibri"/>
          <w:spacing w:val="-1"/>
          <w:sz w:val="20"/>
          <w:szCs w:val="20"/>
        </w:rPr>
        <w:t xml:space="preserve"> </w:t>
      </w:r>
    </w:p>
    <w:p w14:paraId="6EA686F4" w14:textId="77777777" w:rsidR="008B687D" w:rsidRDefault="008B2914" w:rsidP="00BD61CA">
      <w:pPr>
        <w:spacing w:after="200" w:line="276" w:lineRule="auto"/>
        <w:jc w:val="both"/>
        <w:rPr>
          <w:rFonts w:ascii="Calibri" w:hAnsi="Calibri" w:cs="Calibri"/>
          <w:spacing w:val="-1"/>
          <w:sz w:val="20"/>
          <w:szCs w:val="20"/>
        </w:rPr>
      </w:pPr>
      <w:r>
        <w:rPr>
          <w:rFonts w:ascii="Calibri" w:hAnsi="Calibri" w:cs="Calibri"/>
          <w:spacing w:val="-1"/>
          <w:sz w:val="20"/>
          <w:szCs w:val="20"/>
        </w:rPr>
        <w:br w:type="page"/>
      </w:r>
    </w:p>
    <w:p w14:paraId="4A7B4821" w14:textId="6FC71644" w:rsidR="00A35FA6" w:rsidRPr="007B4F51" w:rsidRDefault="00A35FA6" w:rsidP="00BD61CA">
      <w:pPr>
        <w:spacing w:after="200" w:line="276" w:lineRule="auto"/>
        <w:jc w:val="both"/>
        <w:rPr>
          <w:rFonts w:ascii="Calibri" w:hAnsi="Calibri" w:cs="Calibri"/>
          <w:spacing w:val="-1"/>
          <w:sz w:val="20"/>
          <w:szCs w:val="20"/>
        </w:rPr>
      </w:pPr>
      <w:r w:rsidRPr="00C672C1">
        <w:rPr>
          <w:rFonts w:ascii="Calibri" w:hAnsi="Calibri" w:cs="Calibri"/>
          <w:b/>
          <w:i/>
          <w:spacing w:val="-1"/>
          <w:sz w:val="20"/>
          <w:szCs w:val="20"/>
        </w:rPr>
        <w:lastRenderedPageBreak/>
        <w:t>A</w:t>
      </w:r>
      <w:r w:rsidRPr="00C672C1">
        <w:rPr>
          <w:rFonts w:ascii="Calibri" w:hAnsi="Calibri" w:cs="Calibri"/>
          <w:b/>
          <w:i/>
          <w:sz w:val="20"/>
          <w:szCs w:val="20"/>
        </w:rPr>
        <w:t>ttac</w:t>
      </w:r>
      <w:r w:rsidRPr="00C672C1">
        <w:rPr>
          <w:rFonts w:ascii="Calibri" w:hAnsi="Calibri" w:cs="Calibri"/>
          <w:b/>
          <w:i/>
          <w:spacing w:val="-3"/>
          <w:sz w:val="20"/>
          <w:szCs w:val="20"/>
        </w:rPr>
        <w:t>h</w:t>
      </w:r>
      <w:r w:rsidRPr="00C672C1">
        <w:rPr>
          <w:rFonts w:ascii="Calibri" w:hAnsi="Calibri" w:cs="Calibri"/>
          <w:b/>
          <w:i/>
          <w:sz w:val="20"/>
          <w:szCs w:val="20"/>
        </w:rPr>
        <w:t>me</w:t>
      </w:r>
      <w:r w:rsidRPr="00C672C1">
        <w:rPr>
          <w:rFonts w:ascii="Calibri" w:hAnsi="Calibri" w:cs="Calibri"/>
          <w:b/>
          <w:i/>
          <w:spacing w:val="-3"/>
          <w:sz w:val="20"/>
          <w:szCs w:val="20"/>
        </w:rPr>
        <w:t>n</w:t>
      </w:r>
      <w:r w:rsidRPr="00C672C1">
        <w:rPr>
          <w:rFonts w:ascii="Calibri" w:hAnsi="Calibri" w:cs="Calibri"/>
          <w:b/>
          <w:i/>
          <w:sz w:val="20"/>
          <w:szCs w:val="20"/>
        </w:rPr>
        <w:t>t</w:t>
      </w:r>
      <w:r w:rsidRPr="00C672C1">
        <w:rPr>
          <w:rFonts w:ascii="Calibri" w:hAnsi="Calibri" w:cs="Calibri"/>
          <w:b/>
          <w:i/>
          <w:spacing w:val="1"/>
          <w:sz w:val="20"/>
          <w:szCs w:val="20"/>
        </w:rPr>
        <w:t xml:space="preserve"> </w:t>
      </w:r>
      <w:r w:rsidRPr="00C672C1">
        <w:rPr>
          <w:rFonts w:ascii="Calibri" w:hAnsi="Calibri" w:cs="Calibri"/>
          <w:b/>
          <w:i/>
          <w:spacing w:val="-1"/>
          <w:sz w:val="20"/>
          <w:szCs w:val="20"/>
        </w:rPr>
        <w:t>A</w:t>
      </w:r>
      <w:r w:rsidRPr="00C672C1">
        <w:rPr>
          <w:rFonts w:ascii="Calibri" w:hAnsi="Calibri" w:cs="Calibri"/>
          <w:b/>
          <w:i/>
          <w:sz w:val="20"/>
          <w:szCs w:val="20"/>
        </w:rPr>
        <w:t>:</w:t>
      </w:r>
      <w:r w:rsidRPr="00C672C1">
        <w:rPr>
          <w:rFonts w:ascii="Calibri" w:hAnsi="Calibri" w:cs="Calibri"/>
          <w:b/>
          <w:i/>
          <w:spacing w:val="1"/>
          <w:sz w:val="20"/>
          <w:szCs w:val="20"/>
        </w:rPr>
        <w:t xml:space="preserve"> </w:t>
      </w:r>
      <w:r w:rsidRPr="00C672C1">
        <w:rPr>
          <w:rFonts w:ascii="Calibri" w:hAnsi="Calibri" w:cs="Calibri"/>
          <w:b/>
          <w:i/>
          <w:spacing w:val="-3"/>
          <w:sz w:val="20"/>
          <w:szCs w:val="20"/>
        </w:rPr>
        <w:t>S</w:t>
      </w:r>
      <w:r w:rsidRPr="00C672C1">
        <w:rPr>
          <w:rFonts w:ascii="Calibri" w:hAnsi="Calibri" w:cs="Calibri"/>
          <w:b/>
          <w:i/>
          <w:spacing w:val="1"/>
          <w:sz w:val="20"/>
          <w:szCs w:val="20"/>
        </w:rPr>
        <w:t>i</w:t>
      </w:r>
      <w:r w:rsidRPr="00C672C1">
        <w:rPr>
          <w:rFonts w:ascii="Calibri" w:hAnsi="Calibri" w:cs="Calibri"/>
          <w:b/>
          <w:i/>
          <w:sz w:val="20"/>
          <w:szCs w:val="20"/>
        </w:rPr>
        <w:t>te</w:t>
      </w:r>
      <w:r w:rsidRPr="00C672C1">
        <w:rPr>
          <w:rFonts w:ascii="Calibri" w:hAnsi="Calibri" w:cs="Calibri"/>
          <w:b/>
          <w:i/>
          <w:spacing w:val="-2"/>
          <w:sz w:val="20"/>
          <w:szCs w:val="20"/>
        </w:rPr>
        <w:t xml:space="preserve"> </w:t>
      </w:r>
      <w:r w:rsidRPr="00C672C1">
        <w:rPr>
          <w:rFonts w:ascii="Calibri" w:hAnsi="Calibri" w:cs="Calibri"/>
          <w:b/>
          <w:i/>
          <w:spacing w:val="-1"/>
          <w:sz w:val="20"/>
          <w:szCs w:val="20"/>
        </w:rPr>
        <w:t>Sup</w:t>
      </w:r>
      <w:r w:rsidRPr="00C672C1">
        <w:rPr>
          <w:rFonts w:ascii="Calibri" w:hAnsi="Calibri" w:cs="Calibri"/>
          <w:b/>
          <w:i/>
          <w:sz w:val="20"/>
          <w:szCs w:val="20"/>
        </w:rPr>
        <w:t>e</w:t>
      </w:r>
      <w:r w:rsidRPr="00C672C1">
        <w:rPr>
          <w:rFonts w:ascii="Calibri" w:hAnsi="Calibri" w:cs="Calibri"/>
          <w:b/>
          <w:i/>
          <w:spacing w:val="-2"/>
          <w:sz w:val="20"/>
          <w:szCs w:val="20"/>
        </w:rPr>
        <w:t>r</w:t>
      </w:r>
      <w:r w:rsidRPr="00C672C1">
        <w:rPr>
          <w:rFonts w:ascii="Calibri" w:hAnsi="Calibri" w:cs="Calibri"/>
          <w:b/>
          <w:i/>
          <w:sz w:val="20"/>
          <w:szCs w:val="20"/>
        </w:rPr>
        <w:t>v</w:t>
      </w:r>
      <w:r w:rsidRPr="00C672C1">
        <w:rPr>
          <w:rFonts w:ascii="Calibri" w:hAnsi="Calibri" w:cs="Calibri"/>
          <w:b/>
          <w:i/>
          <w:spacing w:val="1"/>
          <w:sz w:val="20"/>
          <w:szCs w:val="20"/>
        </w:rPr>
        <w:t>i</w:t>
      </w:r>
      <w:r w:rsidRPr="00C672C1">
        <w:rPr>
          <w:rFonts w:ascii="Calibri" w:hAnsi="Calibri" w:cs="Calibri"/>
          <w:b/>
          <w:i/>
          <w:sz w:val="20"/>
          <w:szCs w:val="20"/>
        </w:rPr>
        <w:t>sor</w:t>
      </w:r>
      <w:r w:rsidRPr="00C672C1">
        <w:rPr>
          <w:rFonts w:ascii="Calibri" w:hAnsi="Calibri" w:cs="Calibri"/>
          <w:b/>
          <w:i/>
          <w:spacing w:val="-2"/>
          <w:sz w:val="20"/>
          <w:szCs w:val="20"/>
        </w:rPr>
        <w:t xml:space="preserve"> </w:t>
      </w:r>
      <w:r w:rsidR="008416F8">
        <w:rPr>
          <w:rFonts w:ascii="Calibri" w:hAnsi="Calibri" w:cs="Calibri"/>
          <w:b/>
          <w:i/>
          <w:spacing w:val="-2"/>
          <w:sz w:val="20"/>
          <w:szCs w:val="20"/>
        </w:rPr>
        <w:t xml:space="preserve">and Commitment to </w:t>
      </w:r>
      <w:r w:rsidR="002D5710">
        <w:rPr>
          <w:rFonts w:ascii="Calibri" w:hAnsi="Calibri" w:cs="Calibri"/>
          <w:b/>
          <w:i/>
          <w:spacing w:val="-2"/>
          <w:sz w:val="20"/>
          <w:szCs w:val="20"/>
        </w:rPr>
        <w:t>M</w:t>
      </w:r>
      <w:r w:rsidR="008416F8">
        <w:rPr>
          <w:rFonts w:ascii="Calibri" w:hAnsi="Calibri" w:cs="Calibri"/>
          <w:b/>
          <w:i/>
          <w:spacing w:val="-2"/>
          <w:sz w:val="20"/>
          <w:szCs w:val="20"/>
        </w:rPr>
        <w:t xml:space="preserve">eet Grant Requirements </w:t>
      </w:r>
      <w:r w:rsidRPr="00C672C1">
        <w:rPr>
          <w:rFonts w:ascii="Calibri" w:hAnsi="Calibri" w:cs="Calibri"/>
          <w:b/>
          <w:i/>
          <w:spacing w:val="-1"/>
          <w:sz w:val="20"/>
          <w:szCs w:val="20"/>
        </w:rPr>
        <w:t>A</w:t>
      </w:r>
      <w:r w:rsidRPr="00C672C1">
        <w:rPr>
          <w:rFonts w:ascii="Calibri" w:hAnsi="Calibri" w:cs="Calibri"/>
          <w:b/>
          <w:i/>
          <w:sz w:val="20"/>
          <w:szCs w:val="20"/>
        </w:rPr>
        <w:t>gre</w:t>
      </w:r>
      <w:r w:rsidRPr="00C672C1">
        <w:rPr>
          <w:rFonts w:ascii="Calibri" w:hAnsi="Calibri" w:cs="Calibri"/>
          <w:b/>
          <w:i/>
          <w:spacing w:val="-3"/>
          <w:sz w:val="20"/>
          <w:szCs w:val="20"/>
        </w:rPr>
        <w:t>e</w:t>
      </w:r>
      <w:r w:rsidRPr="00C672C1">
        <w:rPr>
          <w:rFonts w:ascii="Calibri" w:hAnsi="Calibri" w:cs="Calibri"/>
          <w:b/>
          <w:i/>
          <w:sz w:val="20"/>
          <w:szCs w:val="20"/>
        </w:rPr>
        <w:t>me</w:t>
      </w:r>
      <w:r w:rsidRPr="00C672C1">
        <w:rPr>
          <w:rFonts w:ascii="Calibri" w:hAnsi="Calibri" w:cs="Calibri"/>
          <w:b/>
          <w:i/>
          <w:spacing w:val="-3"/>
          <w:sz w:val="20"/>
          <w:szCs w:val="20"/>
        </w:rPr>
        <w:t>n</w:t>
      </w:r>
      <w:r w:rsidRPr="00C672C1">
        <w:rPr>
          <w:rFonts w:ascii="Calibri" w:hAnsi="Calibri" w:cs="Calibri"/>
          <w:b/>
          <w:i/>
          <w:sz w:val="20"/>
          <w:szCs w:val="20"/>
        </w:rPr>
        <w:t>t</w:t>
      </w:r>
    </w:p>
    <w:p w14:paraId="1EEB711E" w14:textId="4C4B50DA" w:rsidR="008416F8" w:rsidRPr="009C6284" w:rsidRDefault="008416F8" w:rsidP="0084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eastAsia="Calibri" w:hAnsi="Calibri"/>
          <w:b/>
          <w:sz w:val="28"/>
          <w:szCs w:val="26"/>
        </w:rPr>
      </w:pPr>
      <w:r>
        <w:rPr>
          <w:rFonts w:ascii="Calibri" w:eastAsia="Calibri" w:hAnsi="Calibri"/>
          <w:b/>
          <w:sz w:val="28"/>
          <w:szCs w:val="26"/>
        </w:rPr>
        <w:t xml:space="preserve">Site Supervisor and </w:t>
      </w:r>
      <w:r w:rsidRPr="009C6284">
        <w:rPr>
          <w:rFonts w:ascii="Calibri" w:eastAsia="Calibri" w:hAnsi="Calibri"/>
          <w:b/>
          <w:sz w:val="28"/>
          <w:szCs w:val="26"/>
        </w:rPr>
        <w:t>Commitment to Meet Grant Requirements</w:t>
      </w:r>
    </w:p>
    <w:p w14:paraId="495F55DA" w14:textId="1D39B60A" w:rsidR="008416F8" w:rsidRDefault="00CA2262" w:rsidP="008416F8">
      <w:pPr>
        <w:pStyle w:val="BodyText"/>
        <w:widowControl w:val="0"/>
        <w:tabs>
          <w:tab w:val="left" w:pos="820"/>
        </w:tabs>
        <w:kinsoku w:val="0"/>
        <w:overflowPunct w:val="0"/>
        <w:autoSpaceDE w:val="0"/>
        <w:autoSpaceDN w:val="0"/>
        <w:adjustRightInd w:val="0"/>
        <w:spacing w:before="39" w:line="253" w:lineRule="auto"/>
        <w:ind w:right="129"/>
        <w:jc w:val="both"/>
        <w:rPr>
          <w:rFonts w:ascii="Calibri" w:hAnsi="Calibri" w:cs="Calibri"/>
          <w:spacing w:val="-2"/>
          <w:sz w:val="20"/>
          <w:szCs w:val="20"/>
        </w:rPr>
      </w:pPr>
      <w:r>
        <w:rPr>
          <w:rFonts w:ascii="Calibri" w:hAnsi="Calibri" w:cs="Calibri"/>
          <w:spacing w:val="-2"/>
          <w:sz w:val="20"/>
          <w:szCs w:val="20"/>
        </w:rPr>
        <w:t>The Site Supervisor</w:t>
      </w:r>
      <w:r w:rsidR="002D5710">
        <w:rPr>
          <w:rFonts w:ascii="Calibri" w:hAnsi="Calibri" w:cs="Calibri"/>
          <w:spacing w:val="-2"/>
          <w:sz w:val="20"/>
          <w:szCs w:val="20"/>
        </w:rPr>
        <w:t>’</w:t>
      </w:r>
      <w:r>
        <w:rPr>
          <w:rFonts w:ascii="Calibri" w:hAnsi="Calibri" w:cs="Calibri"/>
          <w:spacing w:val="-2"/>
          <w:sz w:val="20"/>
          <w:szCs w:val="20"/>
        </w:rPr>
        <w:t xml:space="preserve">s </w:t>
      </w:r>
      <w:r w:rsidR="002D5710">
        <w:rPr>
          <w:rFonts w:ascii="Calibri" w:hAnsi="Calibri" w:cs="Calibri"/>
          <w:spacing w:val="-2"/>
          <w:sz w:val="20"/>
          <w:szCs w:val="20"/>
        </w:rPr>
        <w:t>s</w:t>
      </w:r>
      <w:r>
        <w:rPr>
          <w:rFonts w:ascii="Calibri" w:hAnsi="Calibri" w:cs="Calibri"/>
          <w:spacing w:val="-2"/>
          <w:sz w:val="20"/>
          <w:szCs w:val="20"/>
        </w:rPr>
        <w:t>ignature below indicates</w:t>
      </w:r>
      <w:r w:rsidR="0005521B">
        <w:rPr>
          <w:rFonts w:ascii="Calibri" w:hAnsi="Calibri" w:cs="Calibri"/>
          <w:spacing w:val="-2"/>
          <w:sz w:val="20"/>
          <w:szCs w:val="20"/>
        </w:rPr>
        <w:t xml:space="preserve"> that</w:t>
      </w:r>
      <w:r>
        <w:rPr>
          <w:rFonts w:ascii="Calibri" w:hAnsi="Calibri" w:cs="Calibri"/>
          <w:spacing w:val="-2"/>
          <w:sz w:val="20"/>
          <w:szCs w:val="20"/>
        </w:rPr>
        <w:t xml:space="preserve"> your</w:t>
      </w:r>
      <w:r w:rsidR="008416F8" w:rsidRPr="008416F8">
        <w:rPr>
          <w:rFonts w:ascii="Calibri" w:hAnsi="Calibri" w:cs="Calibri"/>
          <w:spacing w:val="-2"/>
          <w:sz w:val="20"/>
          <w:szCs w:val="20"/>
        </w:rPr>
        <w:t xml:space="preserve"> host site agrees to the following requirements that are prerequisite to host </w:t>
      </w:r>
      <w:r w:rsidR="00372454">
        <w:rPr>
          <w:rFonts w:ascii="Calibri" w:hAnsi="Calibri" w:cs="Calibri"/>
          <w:spacing w:val="-2"/>
          <w:sz w:val="20"/>
          <w:szCs w:val="20"/>
        </w:rPr>
        <w:t>Montana Campus Network for Civic Engagement</w:t>
      </w:r>
      <w:r w:rsidR="008416F8" w:rsidRPr="008416F8">
        <w:rPr>
          <w:rFonts w:ascii="Calibri" w:hAnsi="Calibri" w:cs="Calibri"/>
          <w:spacing w:val="-2"/>
          <w:sz w:val="20"/>
          <w:szCs w:val="20"/>
        </w:rPr>
        <w:t xml:space="preserve"> (</w:t>
      </w:r>
      <w:r w:rsidR="00372454">
        <w:rPr>
          <w:rFonts w:ascii="Calibri" w:hAnsi="Calibri" w:cs="Calibri"/>
          <w:spacing w:val="-2"/>
          <w:sz w:val="20"/>
          <w:szCs w:val="20"/>
        </w:rPr>
        <w:t>MCNCE</w:t>
      </w:r>
      <w:r w:rsidR="008416F8" w:rsidRPr="008416F8">
        <w:rPr>
          <w:rFonts w:ascii="Calibri" w:hAnsi="Calibri" w:cs="Calibri"/>
          <w:spacing w:val="-2"/>
          <w:sz w:val="20"/>
          <w:szCs w:val="20"/>
        </w:rPr>
        <w:t xml:space="preserve">) AmeriCorps </w:t>
      </w:r>
      <w:r w:rsidR="00372454">
        <w:rPr>
          <w:rFonts w:ascii="Calibri" w:hAnsi="Calibri" w:cs="Calibri"/>
          <w:spacing w:val="-2"/>
          <w:sz w:val="20"/>
          <w:szCs w:val="20"/>
        </w:rPr>
        <w:t>Campus Corps</w:t>
      </w:r>
      <w:r w:rsidR="008416F8" w:rsidRPr="008416F8">
        <w:rPr>
          <w:rFonts w:ascii="Calibri" w:hAnsi="Calibri" w:cs="Calibri"/>
          <w:spacing w:val="-2"/>
          <w:sz w:val="20"/>
          <w:szCs w:val="20"/>
        </w:rPr>
        <w:t>:</w:t>
      </w:r>
    </w:p>
    <w:p w14:paraId="70877706" w14:textId="77777777" w:rsidR="008416F8" w:rsidRDefault="008416F8" w:rsidP="008416F8">
      <w:pPr>
        <w:pStyle w:val="BodyText"/>
        <w:widowControl w:val="0"/>
        <w:tabs>
          <w:tab w:val="left" w:pos="820"/>
        </w:tabs>
        <w:kinsoku w:val="0"/>
        <w:overflowPunct w:val="0"/>
        <w:autoSpaceDE w:val="0"/>
        <w:autoSpaceDN w:val="0"/>
        <w:adjustRightInd w:val="0"/>
        <w:spacing w:before="39" w:line="253" w:lineRule="auto"/>
        <w:ind w:right="129"/>
        <w:jc w:val="both"/>
        <w:rPr>
          <w:rFonts w:ascii="Calibri" w:hAnsi="Calibri" w:cs="Calibri"/>
          <w:spacing w:val="-2"/>
          <w:sz w:val="20"/>
          <w:szCs w:val="20"/>
        </w:rPr>
      </w:pPr>
    </w:p>
    <w:p w14:paraId="38AA5A4E" w14:textId="1607CC17" w:rsidR="008416F8" w:rsidRPr="008416F8" w:rsidRDefault="008416F8" w:rsidP="008416F8">
      <w:pPr>
        <w:pStyle w:val="BodyText"/>
        <w:widowControl w:val="0"/>
        <w:tabs>
          <w:tab w:val="left" w:pos="820"/>
        </w:tabs>
        <w:kinsoku w:val="0"/>
        <w:overflowPunct w:val="0"/>
        <w:autoSpaceDE w:val="0"/>
        <w:autoSpaceDN w:val="0"/>
        <w:adjustRightInd w:val="0"/>
        <w:spacing w:before="39" w:line="253" w:lineRule="auto"/>
        <w:ind w:right="129"/>
        <w:jc w:val="both"/>
        <w:rPr>
          <w:rFonts w:ascii="Calibri" w:hAnsi="Calibri" w:cs="Calibri"/>
          <w:spacing w:val="-2"/>
          <w:sz w:val="20"/>
          <w:szCs w:val="20"/>
        </w:rPr>
      </w:pPr>
      <w:r w:rsidRPr="008416F8">
        <w:rPr>
          <w:rFonts w:ascii="Calibri" w:hAnsi="Calibri" w:cs="Calibri"/>
          <w:spacing w:val="-2"/>
          <w:sz w:val="20"/>
          <w:szCs w:val="20"/>
        </w:rPr>
        <w:t xml:space="preserve">As Site Supervisor for </w:t>
      </w:r>
      <w:r w:rsidR="00372454">
        <w:rPr>
          <w:rFonts w:ascii="Calibri" w:hAnsi="Calibri" w:cs="Calibri"/>
          <w:spacing w:val="-2"/>
          <w:sz w:val="20"/>
          <w:szCs w:val="20"/>
        </w:rPr>
        <w:t>MCNCE</w:t>
      </w:r>
      <w:r w:rsidRPr="008416F8">
        <w:rPr>
          <w:rFonts w:ascii="Calibri" w:hAnsi="Calibri" w:cs="Calibri"/>
          <w:spacing w:val="-2"/>
          <w:sz w:val="20"/>
          <w:szCs w:val="20"/>
        </w:rPr>
        <w:t xml:space="preserve">’s local AmeriCorps </w:t>
      </w:r>
      <w:r w:rsidR="00372454">
        <w:rPr>
          <w:rFonts w:ascii="Calibri" w:hAnsi="Calibri" w:cs="Calibri"/>
          <w:spacing w:val="-2"/>
          <w:sz w:val="20"/>
          <w:szCs w:val="20"/>
        </w:rPr>
        <w:t>Campus Corps</w:t>
      </w:r>
      <w:r w:rsidRPr="008416F8">
        <w:rPr>
          <w:rFonts w:ascii="Calibri" w:hAnsi="Calibri" w:cs="Calibri"/>
          <w:spacing w:val="-2"/>
          <w:sz w:val="20"/>
          <w:szCs w:val="20"/>
        </w:rPr>
        <w:t xml:space="preserve"> project, </w:t>
      </w:r>
      <w:proofErr w:type="gramStart"/>
      <w:r w:rsidRPr="008416F8">
        <w:rPr>
          <w:rFonts w:ascii="Calibri" w:hAnsi="Calibri" w:cs="Calibri"/>
          <w:spacing w:val="-2"/>
          <w:sz w:val="20"/>
          <w:szCs w:val="20"/>
        </w:rPr>
        <w:t>I,  _</w:t>
      </w:r>
      <w:proofErr w:type="gramEnd"/>
      <w:r w:rsidRPr="008416F8">
        <w:rPr>
          <w:rFonts w:ascii="Calibri" w:hAnsi="Calibri" w:cs="Calibri"/>
          <w:spacing w:val="-2"/>
          <w:sz w:val="20"/>
          <w:szCs w:val="20"/>
        </w:rPr>
        <w:t>________________________________ (name/title), agree to undertake the following responsibilities:</w:t>
      </w:r>
    </w:p>
    <w:p w14:paraId="696D70BF" w14:textId="0B3E3159" w:rsidR="008416F8" w:rsidRPr="008416F8" w:rsidRDefault="008416F8" w:rsidP="0005521B">
      <w:pPr>
        <w:pStyle w:val="BodyText"/>
        <w:widowControl w:val="0"/>
        <w:numPr>
          <w:ilvl w:val="0"/>
          <w:numId w:val="31"/>
        </w:numPr>
        <w:tabs>
          <w:tab w:val="left" w:pos="820"/>
        </w:tabs>
        <w:kinsoku w:val="0"/>
        <w:overflowPunct w:val="0"/>
        <w:autoSpaceDE w:val="0"/>
        <w:autoSpaceDN w:val="0"/>
        <w:adjustRightInd w:val="0"/>
        <w:spacing w:before="39" w:line="253" w:lineRule="auto"/>
        <w:ind w:left="820" w:right="129"/>
        <w:rPr>
          <w:rFonts w:ascii="Calibri" w:hAnsi="Calibri" w:cs="Calibri"/>
          <w:spacing w:val="-2"/>
          <w:sz w:val="20"/>
          <w:szCs w:val="20"/>
        </w:rPr>
      </w:pPr>
      <w:r w:rsidRPr="008416F8">
        <w:rPr>
          <w:rFonts w:ascii="Calibri" w:hAnsi="Calibri" w:cs="Calibri"/>
          <w:spacing w:val="-2"/>
          <w:sz w:val="20"/>
          <w:szCs w:val="20"/>
        </w:rPr>
        <w:t xml:space="preserve">Provide the required host site fee per </w:t>
      </w:r>
      <w:r w:rsidR="00372454">
        <w:rPr>
          <w:rFonts w:ascii="Calibri" w:hAnsi="Calibri" w:cs="Calibri"/>
          <w:spacing w:val="-2"/>
          <w:sz w:val="20"/>
          <w:szCs w:val="20"/>
        </w:rPr>
        <w:t>Campus Corps</w:t>
      </w:r>
      <w:r w:rsidRPr="008416F8">
        <w:rPr>
          <w:rFonts w:ascii="Calibri" w:hAnsi="Calibri" w:cs="Calibri"/>
          <w:spacing w:val="-2"/>
          <w:sz w:val="20"/>
          <w:szCs w:val="20"/>
        </w:rPr>
        <w:t xml:space="preserve"> placed with the host site. The fee to host one AmeriCorps </w:t>
      </w:r>
      <w:r w:rsidR="00372454">
        <w:rPr>
          <w:rFonts w:ascii="Calibri" w:hAnsi="Calibri" w:cs="Calibri"/>
          <w:spacing w:val="-2"/>
          <w:sz w:val="20"/>
          <w:szCs w:val="20"/>
        </w:rPr>
        <w:t>Campus Corps</w:t>
      </w:r>
      <w:r w:rsidRPr="008416F8">
        <w:rPr>
          <w:rFonts w:ascii="Calibri" w:hAnsi="Calibri" w:cs="Calibri"/>
          <w:spacing w:val="-2"/>
          <w:sz w:val="20"/>
          <w:szCs w:val="20"/>
        </w:rPr>
        <w:t xml:space="preserve"> and </w:t>
      </w:r>
      <w:r w:rsidR="003B2C2D">
        <w:rPr>
          <w:rFonts w:ascii="Calibri" w:hAnsi="Calibri" w:cs="Calibri"/>
          <w:spacing w:val="-2"/>
          <w:sz w:val="20"/>
          <w:szCs w:val="20"/>
        </w:rPr>
        <w:t>three</w:t>
      </w:r>
      <w:r w:rsidRPr="008416F8">
        <w:rPr>
          <w:rFonts w:ascii="Calibri" w:hAnsi="Calibri" w:cs="Calibri"/>
          <w:spacing w:val="-2"/>
          <w:sz w:val="20"/>
          <w:szCs w:val="20"/>
        </w:rPr>
        <w:t xml:space="preserve"> or more </w:t>
      </w:r>
      <w:r w:rsidR="003B2C2D">
        <w:rPr>
          <w:rFonts w:ascii="Calibri" w:hAnsi="Calibri" w:cs="Calibri"/>
          <w:spacing w:val="-2"/>
          <w:sz w:val="20"/>
          <w:szCs w:val="20"/>
        </w:rPr>
        <w:t>part-time</w:t>
      </w:r>
      <w:r w:rsidRPr="008416F8">
        <w:rPr>
          <w:rFonts w:ascii="Calibri" w:hAnsi="Calibri" w:cs="Calibri"/>
          <w:spacing w:val="-2"/>
          <w:sz w:val="20"/>
          <w:szCs w:val="20"/>
        </w:rPr>
        <w:t xml:space="preserve"> members is $</w:t>
      </w:r>
      <w:r w:rsidR="00F77119">
        <w:rPr>
          <w:rFonts w:ascii="Calibri" w:hAnsi="Calibri" w:cs="Calibri"/>
          <w:spacing w:val="-2"/>
          <w:sz w:val="20"/>
          <w:szCs w:val="20"/>
        </w:rPr>
        <w:t>8</w:t>
      </w:r>
      <w:r w:rsidR="006D0E78">
        <w:rPr>
          <w:rFonts w:ascii="Calibri" w:hAnsi="Calibri" w:cs="Calibri"/>
          <w:spacing w:val="-2"/>
          <w:sz w:val="20"/>
          <w:szCs w:val="20"/>
        </w:rPr>
        <w:t>,000</w:t>
      </w:r>
      <w:r w:rsidRPr="008416F8">
        <w:rPr>
          <w:rFonts w:ascii="Calibri" w:hAnsi="Calibri" w:cs="Calibri"/>
          <w:spacing w:val="-2"/>
          <w:sz w:val="20"/>
          <w:szCs w:val="20"/>
        </w:rPr>
        <w:t xml:space="preserve"> for </w:t>
      </w:r>
      <w:r w:rsidR="00372454">
        <w:rPr>
          <w:rFonts w:ascii="Calibri" w:hAnsi="Calibri" w:cs="Calibri"/>
          <w:spacing w:val="-2"/>
          <w:sz w:val="20"/>
          <w:szCs w:val="20"/>
        </w:rPr>
        <w:t>MCNCE</w:t>
      </w:r>
      <w:r w:rsidRPr="008416F8">
        <w:rPr>
          <w:rFonts w:ascii="Calibri" w:hAnsi="Calibri" w:cs="Calibri"/>
          <w:spacing w:val="-2"/>
          <w:sz w:val="20"/>
          <w:szCs w:val="20"/>
        </w:rPr>
        <w:t xml:space="preserve"> affiliates, $</w:t>
      </w:r>
      <w:r w:rsidR="00645DB2">
        <w:rPr>
          <w:rFonts w:ascii="Calibri" w:hAnsi="Calibri" w:cs="Calibri"/>
          <w:spacing w:val="-2"/>
          <w:sz w:val="20"/>
          <w:szCs w:val="20"/>
        </w:rPr>
        <w:t>10</w:t>
      </w:r>
      <w:r w:rsidR="006D0E78">
        <w:rPr>
          <w:rFonts w:ascii="Calibri" w:hAnsi="Calibri" w:cs="Calibri"/>
          <w:spacing w:val="-2"/>
          <w:sz w:val="20"/>
          <w:szCs w:val="20"/>
        </w:rPr>
        <w:t>,000</w:t>
      </w:r>
      <w:r w:rsidR="0005521B">
        <w:rPr>
          <w:rFonts w:ascii="Calibri" w:hAnsi="Calibri" w:cs="Calibri"/>
          <w:spacing w:val="-2"/>
          <w:sz w:val="20"/>
          <w:szCs w:val="20"/>
        </w:rPr>
        <w:t xml:space="preserve"> for non-affiliates. </w:t>
      </w:r>
      <w:r w:rsidRPr="008416F8">
        <w:rPr>
          <w:rFonts w:ascii="Calibri" w:hAnsi="Calibri" w:cs="Calibri"/>
          <w:spacing w:val="-2"/>
          <w:sz w:val="20"/>
          <w:szCs w:val="20"/>
        </w:rPr>
        <w:t>Additional budget should</w:t>
      </w:r>
      <w:r w:rsidR="0005521B">
        <w:rPr>
          <w:rFonts w:ascii="Calibri" w:hAnsi="Calibri" w:cs="Calibri"/>
          <w:spacing w:val="-2"/>
          <w:sz w:val="20"/>
          <w:szCs w:val="20"/>
        </w:rPr>
        <w:t xml:space="preserve"> </w:t>
      </w:r>
      <w:r w:rsidRPr="008416F8">
        <w:rPr>
          <w:rFonts w:ascii="Calibri" w:hAnsi="Calibri" w:cs="Calibri"/>
          <w:spacing w:val="-2"/>
          <w:sz w:val="20"/>
          <w:szCs w:val="20"/>
        </w:rPr>
        <w:t xml:space="preserve">be allocated for costs associated with hosting an AmeriCorps </w:t>
      </w:r>
      <w:r w:rsidR="00372454">
        <w:rPr>
          <w:rFonts w:ascii="Calibri" w:hAnsi="Calibri" w:cs="Calibri"/>
          <w:spacing w:val="-2"/>
          <w:sz w:val="20"/>
          <w:szCs w:val="20"/>
        </w:rPr>
        <w:t>Campus Corps</w:t>
      </w:r>
      <w:r w:rsidRPr="008416F8">
        <w:rPr>
          <w:rFonts w:ascii="Calibri" w:hAnsi="Calibri" w:cs="Calibri"/>
          <w:spacing w:val="-2"/>
          <w:sz w:val="20"/>
          <w:szCs w:val="20"/>
        </w:rPr>
        <w:t xml:space="preserve"> (e.g.</w:t>
      </w:r>
      <w:r w:rsidR="00B1504E">
        <w:rPr>
          <w:rFonts w:ascii="Calibri" w:hAnsi="Calibri" w:cs="Calibri"/>
          <w:spacing w:val="-2"/>
          <w:sz w:val="20"/>
          <w:szCs w:val="20"/>
        </w:rPr>
        <w:t>,</w:t>
      </w:r>
      <w:r w:rsidRPr="008416F8">
        <w:rPr>
          <w:rFonts w:ascii="Calibri" w:hAnsi="Calibri" w:cs="Calibri"/>
          <w:spacing w:val="-2"/>
          <w:sz w:val="20"/>
          <w:szCs w:val="20"/>
        </w:rPr>
        <w:t xml:space="preserve"> phone, internet, computer, supplies) by the host site. </w:t>
      </w:r>
      <w:r w:rsidR="003B2C2D">
        <w:rPr>
          <w:rFonts w:ascii="Calibri" w:hAnsi="Calibri" w:cs="Calibri"/>
          <w:spacing w:val="-2"/>
          <w:sz w:val="20"/>
          <w:szCs w:val="20"/>
        </w:rPr>
        <w:t>Part-time</w:t>
      </w:r>
      <w:r w:rsidRPr="008416F8">
        <w:rPr>
          <w:rFonts w:ascii="Calibri" w:hAnsi="Calibri" w:cs="Calibri"/>
          <w:spacing w:val="-2"/>
          <w:sz w:val="20"/>
          <w:szCs w:val="20"/>
        </w:rPr>
        <w:t xml:space="preserve"> AmeriCorps </w:t>
      </w:r>
      <w:r w:rsidR="00372454">
        <w:rPr>
          <w:rFonts w:ascii="Calibri" w:hAnsi="Calibri" w:cs="Calibri"/>
          <w:spacing w:val="-2"/>
          <w:sz w:val="20"/>
          <w:szCs w:val="20"/>
        </w:rPr>
        <w:t>Campus Corps</w:t>
      </w:r>
      <w:r w:rsidRPr="008416F8">
        <w:rPr>
          <w:rFonts w:ascii="Calibri" w:hAnsi="Calibri" w:cs="Calibri"/>
          <w:spacing w:val="-2"/>
          <w:sz w:val="20"/>
          <w:szCs w:val="20"/>
        </w:rPr>
        <w:t xml:space="preserve"> living allowance</w:t>
      </w:r>
      <w:r w:rsidR="0005521B">
        <w:rPr>
          <w:rFonts w:ascii="Calibri" w:hAnsi="Calibri" w:cs="Calibri"/>
          <w:spacing w:val="-2"/>
          <w:sz w:val="20"/>
          <w:szCs w:val="20"/>
        </w:rPr>
        <w:t>s</w:t>
      </w:r>
      <w:r w:rsidRPr="008416F8">
        <w:rPr>
          <w:rFonts w:ascii="Calibri" w:hAnsi="Calibri" w:cs="Calibri"/>
          <w:spacing w:val="-2"/>
          <w:sz w:val="20"/>
          <w:szCs w:val="20"/>
        </w:rPr>
        <w:t xml:space="preserve"> will need to be campus-supplied and can come from </w:t>
      </w:r>
      <w:r w:rsidR="00B1504E">
        <w:rPr>
          <w:rFonts w:ascii="Calibri" w:hAnsi="Calibri" w:cs="Calibri"/>
          <w:spacing w:val="-2"/>
          <w:sz w:val="20"/>
          <w:szCs w:val="20"/>
        </w:rPr>
        <w:t xml:space="preserve">Federal </w:t>
      </w:r>
      <w:r w:rsidRPr="008416F8">
        <w:rPr>
          <w:rFonts w:ascii="Calibri" w:hAnsi="Calibri" w:cs="Calibri"/>
          <w:spacing w:val="-2"/>
          <w:sz w:val="20"/>
          <w:szCs w:val="20"/>
        </w:rPr>
        <w:t>Work</w:t>
      </w:r>
      <w:r w:rsidR="00B1504E">
        <w:rPr>
          <w:rFonts w:ascii="Calibri" w:hAnsi="Calibri" w:cs="Calibri"/>
          <w:spacing w:val="-2"/>
          <w:sz w:val="20"/>
          <w:szCs w:val="20"/>
        </w:rPr>
        <w:t>-</w:t>
      </w:r>
      <w:r w:rsidRPr="008416F8">
        <w:rPr>
          <w:rFonts w:ascii="Calibri" w:hAnsi="Calibri" w:cs="Calibri"/>
          <w:spacing w:val="-2"/>
          <w:sz w:val="20"/>
          <w:szCs w:val="20"/>
        </w:rPr>
        <w:t>Study awards, internship</w:t>
      </w:r>
      <w:r w:rsidR="00B1504E">
        <w:rPr>
          <w:rFonts w:ascii="Calibri" w:hAnsi="Calibri" w:cs="Calibri"/>
          <w:spacing w:val="-2"/>
          <w:sz w:val="20"/>
          <w:szCs w:val="20"/>
        </w:rPr>
        <w:t>s,</w:t>
      </w:r>
      <w:r w:rsidRPr="008416F8">
        <w:rPr>
          <w:rFonts w:ascii="Calibri" w:hAnsi="Calibri" w:cs="Calibri"/>
          <w:spacing w:val="-2"/>
          <w:sz w:val="20"/>
          <w:szCs w:val="20"/>
        </w:rPr>
        <w:t xml:space="preserve"> or other sources.</w:t>
      </w:r>
    </w:p>
    <w:p w14:paraId="1D13E07D" w14:textId="77777777" w:rsidR="002216A7" w:rsidRPr="002216A7" w:rsidRDefault="002216A7" w:rsidP="002216A7">
      <w:pPr>
        <w:pStyle w:val="Default"/>
        <w:numPr>
          <w:ilvl w:val="0"/>
          <w:numId w:val="31"/>
        </w:numPr>
        <w:spacing w:after="30"/>
        <w:ind w:left="810" w:hanging="360"/>
        <w:rPr>
          <w:rFonts w:ascii="Calibri" w:eastAsia="Times New Roman" w:hAnsi="Calibri" w:cs="Calibri"/>
          <w:color w:val="auto"/>
          <w:spacing w:val="-2"/>
          <w:sz w:val="20"/>
          <w:szCs w:val="20"/>
        </w:rPr>
      </w:pPr>
      <w:r w:rsidRPr="002216A7">
        <w:rPr>
          <w:rFonts w:ascii="Calibri" w:eastAsia="Times New Roman" w:hAnsi="Calibri" w:cs="Calibri"/>
          <w:color w:val="auto"/>
          <w:spacing w:val="-2"/>
          <w:sz w:val="20"/>
          <w:szCs w:val="20"/>
        </w:rPr>
        <w:t xml:space="preserve">Participate in Mandatory Site Supervisor Trainings/Check-in meetings: </w:t>
      </w:r>
    </w:p>
    <w:p w14:paraId="10654D8C" w14:textId="77777777" w:rsidR="00FE1B85" w:rsidRDefault="00FE1B85" w:rsidP="002216A7">
      <w:pPr>
        <w:pStyle w:val="Default"/>
        <w:numPr>
          <w:ilvl w:val="1"/>
          <w:numId w:val="31"/>
        </w:numPr>
        <w:spacing w:after="30"/>
        <w:ind w:left="1440" w:hanging="360"/>
        <w:rPr>
          <w:rFonts w:ascii="Calibri" w:eastAsia="Times New Roman" w:hAnsi="Calibri" w:cs="Calibri"/>
          <w:color w:val="auto"/>
          <w:spacing w:val="-2"/>
          <w:sz w:val="20"/>
          <w:szCs w:val="20"/>
        </w:rPr>
        <w:sectPr w:rsidR="00FE1B85" w:rsidSect="0037077C">
          <w:headerReference w:type="default" r:id="rId11"/>
          <w:footerReference w:type="default" r:id="rId12"/>
          <w:pgSz w:w="12240" w:h="15840"/>
          <w:pgMar w:top="720" w:right="720" w:bottom="720" w:left="720" w:header="720" w:footer="720" w:gutter="0"/>
          <w:cols w:space="720"/>
          <w:docGrid w:linePitch="360"/>
        </w:sectPr>
      </w:pPr>
    </w:p>
    <w:p w14:paraId="1E97E6DE" w14:textId="7C9A9BF1" w:rsidR="002216A7" w:rsidRPr="002216A7" w:rsidRDefault="002216A7" w:rsidP="002216A7">
      <w:pPr>
        <w:pStyle w:val="Default"/>
        <w:numPr>
          <w:ilvl w:val="1"/>
          <w:numId w:val="31"/>
        </w:numPr>
        <w:spacing w:after="30"/>
        <w:ind w:left="1440" w:hanging="360"/>
        <w:rPr>
          <w:rFonts w:ascii="Calibri" w:eastAsia="Times New Roman" w:hAnsi="Calibri" w:cs="Calibri"/>
          <w:color w:val="auto"/>
          <w:spacing w:val="-2"/>
          <w:sz w:val="20"/>
          <w:szCs w:val="20"/>
        </w:rPr>
      </w:pPr>
      <w:r w:rsidRPr="002216A7">
        <w:rPr>
          <w:rFonts w:ascii="Calibri" w:eastAsia="Times New Roman" w:hAnsi="Calibri" w:cs="Calibri"/>
          <w:color w:val="auto"/>
          <w:spacing w:val="-2"/>
          <w:sz w:val="20"/>
          <w:szCs w:val="20"/>
        </w:rPr>
        <w:t>Recruitment training session</w:t>
      </w:r>
      <w:r>
        <w:rPr>
          <w:rFonts w:ascii="Calibri" w:eastAsia="Times New Roman" w:hAnsi="Calibri" w:cs="Calibri"/>
          <w:color w:val="auto"/>
          <w:spacing w:val="-2"/>
          <w:sz w:val="20"/>
          <w:szCs w:val="20"/>
        </w:rPr>
        <w:t xml:space="preserve"> </w:t>
      </w:r>
      <w:r w:rsidR="008A187B">
        <w:rPr>
          <w:rFonts w:ascii="Calibri" w:eastAsia="Times New Roman" w:hAnsi="Calibri" w:cs="Calibri"/>
          <w:color w:val="auto"/>
          <w:spacing w:val="-2"/>
          <w:sz w:val="20"/>
          <w:szCs w:val="20"/>
        </w:rPr>
        <w:t>TBA</w:t>
      </w:r>
    </w:p>
    <w:p w14:paraId="448082C1" w14:textId="14882191" w:rsidR="002216A7" w:rsidRPr="0005521B" w:rsidRDefault="002216A7" w:rsidP="005B4434">
      <w:pPr>
        <w:pStyle w:val="Default"/>
        <w:numPr>
          <w:ilvl w:val="1"/>
          <w:numId w:val="31"/>
        </w:numPr>
        <w:spacing w:after="30"/>
        <w:ind w:left="1440" w:hanging="360"/>
        <w:rPr>
          <w:rFonts w:ascii="Calibri" w:eastAsia="Times New Roman" w:hAnsi="Calibri" w:cs="Calibri"/>
          <w:color w:val="auto"/>
          <w:spacing w:val="-2"/>
          <w:sz w:val="20"/>
          <w:szCs w:val="20"/>
        </w:rPr>
      </w:pPr>
      <w:r w:rsidRPr="0005521B">
        <w:rPr>
          <w:rFonts w:ascii="Calibri" w:eastAsia="Times New Roman" w:hAnsi="Calibri" w:cs="Calibri"/>
          <w:color w:val="auto"/>
          <w:spacing w:val="-2"/>
          <w:sz w:val="20"/>
          <w:szCs w:val="20"/>
        </w:rPr>
        <w:t>Site Supervisor Orientation</w:t>
      </w:r>
      <w:r w:rsidR="0005521B">
        <w:rPr>
          <w:rFonts w:ascii="Calibri" w:eastAsia="Times New Roman" w:hAnsi="Calibri" w:cs="Calibri"/>
          <w:color w:val="auto"/>
          <w:spacing w:val="-2"/>
          <w:sz w:val="20"/>
          <w:szCs w:val="20"/>
        </w:rPr>
        <w:t xml:space="preserve"> in</w:t>
      </w:r>
      <w:r w:rsidRPr="0005521B">
        <w:rPr>
          <w:rFonts w:ascii="Calibri" w:eastAsia="Times New Roman" w:hAnsi="Calibri" w:cs="Calibri"/>
          <w:color w:val="auto"/>
          <w:spacing w:val="-2"/>
          <w:sz w:val="20"/>
          <w:szCs w:val="20"/>
        </w:rPr>
        <w:t xml:space="preserve"> </w:t>
      </w:r>
      <w:r w:rsidR="0042787C" w:rsidRPr="0005521B">
        <w:rPr>
          <w:rFonts w:ascii="Calibri" w:eastAsia="Times New Roman" w:hAnsi="Calibri" w:cs="Calibri"/>
          <w:color w:val="auto"/>
          <w:spacing w:val="-2"/>
          <w:sz w:val="20"/>
          <w:szCs w:val="20"/>
        </w:rPr>
        <w:t>July</w:t>
      </w:r>
      <w:r w:rsidR="00DC3F5E">
        <w:rPr>
          <w:rFonts w:ascii="Calibri" w:eastAsia="Times New Roman" w:hAnsi="Calibri" w:cs="Calibri"/>
          <w:color w:val="auto"/>
          <w:spacing w:val="-2"/>
          <w:sz w:val="20"/>
          <w:szCs w:val="20"/>
        </w:rPr>
        <w:t>/August</w:t>
      </w:r>
      <w:r w:rsidRPr="0005521B">
        <w:rPr>
          <w:rFonts w:ascii="Calibri" w:eastAsia="Times New Roman" w:hAnsi="Calibri" w:cs="Calibri"/>
          <w:color w:val="auto"/>
          <w:spacing w:val="-2"/>
          <w:sz w:val="20"/>
          <w:szCs w:val="20"/>
        </w:rPr>
        <w:t xml:space="preserve"> </w:t>
      </w:r>
    </w:p>
    <w:p w14:paraId="1124F11F" w14:textId="4ED8ECAE" w:rsidR="002216A7" w:rsidRPr="002216A7" w:rsidRDefault="002216A7" w:rsidP="002216A7">
      <w:pPr>
        <w:pStyle w:val="Default"/>
        <w:numPr>
          <w:ilvl w:val="1"/>
          <w:numId w:val="31"/>
        </w:numPr>
        <w:spacing w:after="30"/>
        <w:ind w:left="1440" w:hanging="360"/>
        <w:rPr>
          <w:rFonts w:ascii="Calibri" w:eastAsia="Times New Roman" w:hAnsi="Calibri" w:cs="Calibri"/>
          <w:color w:val="auto"/>
          <w:spacing w:val="-2"/>
          <w:sz w:val="20"/>
          <w:szCs w:val="20"/>
        </w:rPr>
      </w:pPr>
      <w:r w:rsidRPr="002216A7">
        <w:rPr>
          <w:rFonts w:ascii="Calibri" w:eastAsia="Times New Roman" w:hAnsi="Calibri" w:cs="Calibri"/>
          <w:color w:val="auto"/>
          <w:spacing w:val="-2"/>
          <w:sz w:val="20"/>
          <w:szCs w:val="20"/>
        </w:rPr>
        <w:t xml:space="preserve">Mid-year </w:t>
      </w:r>
      <w:r w:rsidR="00B1504E">
        <w:rPr>
          <w:rFonts w:ascii="Calibri" w:eastAsia="Times New Roman" w:hAnsi="Calibri" w:cs="Calibri"/>
          <w:color w:val="auto"/>
          <w:spacing w:val="-2"/>
          <w:sz w:val="20"/>
          <w:szCs w:val="20"/>
        </w:rPr>
        <w:t>t</w:t>
      </w:r>
      <w:r w:rsidRPr="002216A7">
        <w:rPr>
          <w:rFonts w:ascii="Calibri" w:eastAsia="Times New Roman" w:hAnsi="Calibri" w:cs="Calibri"/>
          <w:color w:val="auto"/>
          <w:spacing w:val="-2"/>
          <w:sz w:val="20"/>
          <w:szCs w:val="20"/>
        </w:rPr>
        <w:t>raining session</w:t>
      </w:r>
      <w:r w:rsidR="0005521B">
        <w:rPr>
          <w:rFonts w:ascii="Calibri" w:eastAsia="Times New Roman" w:hAnsi="Calibri" w:cs="Calibri"/>
          <w:color w:val="auto"/>
          <w:spacing w:val="-2"/>
          <w:sz w:val="20"/>
          <w:szCs w:val="20"/>
        </w:rPr>
        <w:t>s in</w:t>
      </w:r>
      <w:r w:rsidRPr="002216A7">
        <w:rPr>
          <w:rFonts w:ascii="Calibri" w:eastAsia="Times New Roman" w:hAnsi="Calibri" w:cs="Calibri"/>
          <w:color w:val="auto"/>
          <w:spacing w:val="-2"/>
          <w:sz w:val="20"/>
          <w:szCs w:val="20"/>
        </w:rPr>
        <w:t xml:space="preserve"> </w:t>
      </w:r>
      <w:r w:rsidR="0005521B">
        <w:rPr>
          <w:rFonts w:ascii="Calibri" w:eastAsia="Times New Roman" w:hAnsi="Calibri" w:cs="Calibri"/>
          <w:color w:val="auto"/>
          <w:spacing w:val="-2"/>
          <w:sz w:val="20"/>
          <w:szCs w:val="20"/>
        </w:rPr>
        <w:t xml:space="preserve">October &amp; </w:t>
      </w:r>
      <w:r w:rsidR="00B25A02">
        <w:rPr>
          <w:rFonts w:ascii="Calibri" w:eastAsia="Times New Roman" w:hAnsi="Calibri" w:cs="Calibri"/>
          <w:color w:val="auto"/>
          <w:spacing w:val="-2"/>
          <w:sz w:val="20"/>
          <w:szCs w:val="20"/>
        </w:rPr>
        <w:t>February</w:t>
      </w:r>
      <w:r w:rsidRPr="002216A7">
        <w:rPr>
          <w:rFonts w:ascii="Calibri" w:eastAsia="Times New Roman" w:hAnsi="Calibri" w:cs="Calibri"/>
          <w:color w:val="auto"/>
          <w:spacing w:val="-2"/>
          <w:sz w:val="20"/>
          <w:szCs w:val="20"/>
        </w:rPr>
        <w:t xml:space="preserve"> </w:t>
      </w:r>
    </w:p>
    <w:p w14:paraId="5142DEEB" w14:textId="51ADF89B" w:rsidR="002216A7" w:rsidRPr="002216A7" w:rsidRDefault="00372454" w:rsidP="002216A7">
      <w:pPr>
        <w:pStyle w:val="Default"/>
        <w:numPr>
          <w:ilvl w:val="1"/>
          <w:numId w:val="31"/>
        </w:numPr>
        <w:spacing w:after="30"/>
        <w:ind w:left="1440" w:hanging="360"/>
        <w:rPr>
          <w:rFonts w:ascii="Calibri" w:eastAsia="Times New Roman" w:hAnsi="Calibri" w:cs="Calibri"/>
          <w:color w:val="auto"/>
          <w:spacing w:val="-2"/>
          <w:sz w:val="20"/>
          <w:szCs w:val="20"/>
        </w:rPr>
      </w:pPr>
      <w:r>
        <w:rPr>
          <w:rFonts w:ascii="Calibri" w:eastAsia="Times New Roman" w:hAnsi="Calibri" w:cs="Calibri"/>
          <w:color w:val="auto"/>
          <w:spacing w:val="-2"/>
          <w:sz w:val="20"/>
          <w:szCs w:val="20"/>
        </w:rPr>
        <w:t xml:space="preserve">Monthly </w:t>
      </w:r>
      <w:r w:rsidR="002216A7" w:rsidRPr="002216A7">
        <w:rPr>
          <w:rFonts w:ascii="Calibri" w:eastAsia="Times New Roman" w:hAnsi="Calibri" w:cs="Calibri"/>
          <w:color w:val="auto"/>
          <w:spacing w:val="-2"/>
          <w:sz w:val="20"/>
          <w:szCs w:val="20"/>
        </w:rPr>
        <w:t>Check-in meeting</w:t>
      </w:r>
      <w:r w:rsidR="0005521B">
        <w:rPr>
          <w:rFonts w:ascii="Calibri" w:eastAsia="Times New Roman" w:hAnsi="Calibri" w:cs="Calibri"/>
          <w:color w:val="auto"/>
          <w:spacing w:val="-2"/>
          <w:sz w:val="20"/>
          <w:szCs w:val="20"/>
        </w:rPr>
        <w:t>(s)</w:t>
      </w:r>
      <w:r w:rsidR="002216A7" w:rsidRPr="002216A7">
        <w:rPr>
          <w:rFonts w:ascii="Calibri" w:eastAsia="Times New Roman" w:hAnsi="Calibri" w:cs="Calibri"/>
          <w:color w:val="auto"/>
          <w:spacing w:val="-2"/>
          <w:sz w:val="20"/>
          <w:szCs w:val="20"/>
        </w:rPr>
        <w:t xml:space="preserve"> via </w:t>
      </w:r>
      <w:r w:rsidR="0097484C">
        <w:rPr>
          <w:rFonts w:ascii="Calibri" w:eastAsia="Times New Roman" w:hAnsi="Calibri" w:cs="Calibri"/>
          <w:color w:val="auto"/>
          <w:spacing w:val="-2"/>
          <w:sz w:val="20"/>
          <w:szCs w:val="20"/>
        </w:rPr>
        <w:t>Z</w:t>
      </w:r>
      <w:r w:rsidR="002216A7" w:rsidRPr="002216A7">
        <w:rPr>
          <w:rFonts w:ascii="Calibri" w:eastAsia="Times New Roman" w:hAnsi="Calibri" w:cs="Calibri"/>
          <w:color w:val="auto"/>
          <w:spacing w:val="-2"/>
          <w:sz w:val="20"/>
          <w:szCs w:val="20"/>
        </w:rPr>
        <w:t xml:space="preserve">oom with </w:t>
      </w:r>
      <w:r w:rsidR="00B1504E">
        <w:rPr>
          <w:rFonts w:ascii="Calibri" w:eastAsia="Times New Roman" w:hAnsi="Calibri" w:cs="Calibri"/>
          <w:color w:val="auto"/>
          <w:spacing w:val="-2"/>
          <w:sz w:val="20"/>
          <w:szCs w:val="20"/>
        </w:rPr>
        <w:t xml:space="preserve">the </w:t>
      </w:r>
      <w:r w:rsidR="00DC3F5E">
        <w:rPr>
          <w:rFonts w:ascii="Calibri" w:eastAsia="Times New Roman" w:hAnsi="Calibri" w:cs="Calibri"/>
          <w:color w:val="auto"/>
          <w:spacing w:val="-2"/>
          <w:sz w:val="20"/>
          <w:szCs w:val="20"/>
        </w:rPr>
        <w:t xml:space="preserve">AmeriCorps </w:t>
      </w:r>
      <w:r w:rsidR="00E57ACB">
        <w:rPr>
          <w:rFonts w:ascii="Calibri" w:eastAsia="Times New Roman" w:hAnsi="Calibri" w:cs="Calibri"/>
          <w:color w:val="auto"/>
          <w:spacing w:val="-2"/>
          <w:sz w:val="20"/>
          <w:szCs w:val="20"/>
        </w:rPr>
        <w:t>Program Manager</w:t>
      </w:r>
      <w:r w:rsidR="002216A7" w:rsidRPr="002216A7">
        <w:rPr>
          <w:rFonts w:ascii="Calibri" w:eastAsia="Times New Roman" w:hAnsi="Calibri" w:cs="Calibri"/>
          <w:color w:val="auto"/>
          <w:spacing w:val="-2"/>
          <w:sz w:val="20"/>
          <w:szCs w:val="20"/>
        </w:rPr>
        <w:t xml:space="preserve"> (</w:t>
      </w:r>
      <w:r>
        <w:rPr>
          <w:rFonts w:ascii="Calibri" w:eastAsia="Times New Roman" w:hAnsi="Calibri" w:cs="Calibri"/>
          <w:color w:val="auto"/>
          <w:spacing w:val="-2"/>
          <w:sz w:val="20"/>
          <w:szCs w:val="20"/>
        </w:rPr>
        <w:t>set up at orientation</w:t>
      </w:r>
      <w:r w:rsidR="002216A7" w:rsidRPr="002216A7">
        <w:rPr>
          <w:rFonts w:ascii="Calibri" w:eastAsia="Times New Roman" w:hAnsi="Calibri" w:cs="Calibri"/>
          <w:color w:val="auto"/>
          <w:spacing w:val="-2"/>
          <w:sz w:val="20"/>
          <w:szCs w:val="20"/>
        </w:rPr>
        <w:t>)</w:t>
      </w:r>
    </w:p>
    <w:p w14:paraId="13F0CFE1" w14:textId="77777777" w:rsidR="00FE1B85" w:rsidRDefault="00FE1B85" w:rsidP="002216A7">
      <w:pPr>
        <w:pStyle w:val="BodyText"/>
        <w:widowControl w:val="0"/>
        <w:numPr>
          <w:ilvl w:val="0"/>
          <w:numId w:val="31"/>
        </w:numPr>
        <w:tabs>
          <w:tab w:val="left" w:pos="820"/>
        </w:tabs>
        <w:kinsoku w:val="0"/>
        <w:overflowPunct w:val="0"/>
        <w:autoSpaceDE w:val="0"/>
        <w:autoSpaceDN w:val="0"/>
        <w:adjustRightInd w:val="0"/>
        <w:spacing w:before="39" w:line="253" w:lineRule="auto"/>
        <w:ind w:left="820" w:right="129"/>
        <w:rPr>
          <w:rFonts w:ascii="Calibri" w:hAnsi="Calibri" w:cs="Calibri"/>
          <w:spacing w:val="-2"/>
          <w:sz w:val="20"/>
          <w:szCs w:val="20"/>
        </w:rPr>
        <w:sectPr w:rsidR="00FE1B85" w:rsidSect="0037077C">
          <w:type w:val="continuous"/>
          <w:pgSz w:w="12240" w:h="15840"/>
          <w:pgMar w:top="720" w:right="720" w:bottom="720" w:left="720" w:header="720" w:footer="720" w:gutter="0"/>
          <w:cols w:num="2" w:space="720"/>
          <w:docGrid w:linePitch="360"/>
        </w:sectPr>
      </w:pPr>
    </w:p>
    <w:p w14:paraId="2D546A71" w14:textId="570BF1EA" w:rsidR="002216A7" w:rsidRPr="002216A7" w:rsidRDefault="002216A7" w:rsidP="00FE1B85">
      <w:pPr>
        <w:pStyle w:val="BodyText"/>
        <w:widowControl w:val="0"/>
        <w:numPr>
          <w:ilvl w:val="0"/>
          <w:numId w:val="31"/>
        </w:numPr>
        <w:tabs>
          <w:tab w:val="left" w:pos="820"/>
        </w:tabs>
        <w:kinsoku w:val="0"/>
        <w:overflowPunct w:val="0"/>
        <w:autoSpaceDE w:val="0"/>
        <w:autoSpaceDN w:val="0"/>
        <w:adjustRightInd w:val="0"/>
        <w:spacing w:before="39" w:line="253" w:lineRule="auto"/>
        <w:ind w:left="820" w:right="129"/>
        <w:jc w:val="both"/>
        <w:rPr>
          <w:rFonts w:ascii="Calibri" w:hAnsi="Calibri" w:cs="Calibri"/>
          <w:spacing w:val="-2"/>
          <w:sz w:val="20"/>
          <w:szCs w:val="20"/>
        </w:rPr>
      </w:pPr>
      <w:r>
        <w:rPr>
          <w:rFonts w:ascii="Calibri" w:hAnsi="Calibri" w:cs="Calibri"/>
          <w:spacing w:val="-2"/>
          <w:sz w:val="20"/>
          <w:szCs w:val="20"/>
        </w:rPr>
        <w:t>Participate in r</w:t>
      </w:r>
      <w:r w:rsidRPr="002216A7">
        <w:rPr>
          <w:rFonts w:ascii="Calibri" w:hAnsi="Calibri" w:cs="Calibri"/>
          <w:spacing w:val="-2"/>
          <w:sz w:val="20"/>
          <w:szCs w:val="20"/>
        </w:rPr>
        <w:t xml:space="preserve">ecruitment: In conjunction with the </w:t>
      </w:r>
      <w:r w:rsidR="00372454">
        <w:rPr>
          <w:rFonts w:ascii="Calibri" w:hAnsi="Calibri" w:cs="Calibri"/>
          <w:spacing w:val="-2"/>
          <w:sz w:val="20"/>
          <w:szCs w:val="20"/>
        </w:rPr>
        <w:t>MCNCE</w:t>
      </w:r>
      <w:r w:rsidRPr="002216A7">
        <w:rPr>
          <w:rFonts w:ascii="Calibri" w:hAnsi="Calibri" w:cs="Calibri"/>
          <w:spacing w:val="-2"/>
          <w:sz w:val="20"/>
          <w:szCs w:val="20"/>
        </w:rPr>
        <w:t xml:space="preserve"> AmeriCorps </w:t>
      </w:r>
      <w:r w:rsidR="00E57ACB" w:rsidRPr="00E57ACB">
        <w:rPr>
          <w:rFonts w:ascii="Calibri" w:hAnsi="Calibri" w:cs="Calibri"/>
          <w:spacing w:val="-2"/>
          <w:sz w:val="20"/>
          <w:szCs w:val="20"/>
        </w:rPr>
        <w:t>Program Manager</w:t>
      </w:r>
      <w:r w:rsidRPr="00E57ACB">
        <w:rPr>
          <w:rFonts w:ascii="Calibri" w:hAnsi="Calibri" w:cs="Calibri"/>
          <w:spacing w:val="-2"/>
          <w:sz w:val="20"/>
          <w:szCs w:val="20"/>
        </w:rPr>
        <w:t>,</w:t>
      </w:r>
      <w:r w:rsidRPr="002216A7">
        <w:rPr>
          <w:rFonts w:ascii="Calibri" w:hAnsi="Calibri" w:cs="Calibri"/>
          <w:spacing w:val="-2"/>
          <w:sz w:val="20"/>
          <w:szCs w:val="20"/>
        </w:rPr>
        <w:t xml:space="preserve"> identify and select AmeriCorps </w:t>
      </w:r>
      <w:r w:rsidR="00372454">
        <w:rPr>
          <w:rFonts w:ascii="Calibri" w:hAnsi="Calibri" w:cs="Calibri"/>
          <w:spacing w:val="-2"/>
          <w:sz w:val="20"/>
          <w:szCs w:val="20"/>
        </w:rPr>
        <w:t>Campus Corps</w:t>
      </w:r>
      <w:r w:rsidRPr="002216A7">
        <w:rPr>
          <w:rFonts w:ascii="Calibri" w:hAnsi="Calibri" w:cs="Calibri"/>
          <w:spacing w:val="-2"/>
          <w:sz w:val="20"/>
          <w:szCs w:val="20"/>
        </w:rPr>
        <w:t xml:space="preserve"> </w:t>
      </w:r>
      <w:r w:rsidR="00372454">
        <w:rPr>
          <w:rFonts w:ascii="Calibri" w:hAnsi="Calibri" w:cs="Calibri"/>
          <w:spacing w:val="-2"/>
          <w:sz w:val="20"/>
          <w:szCs w:val="20"/>
        </w:rPr>
        <w:t xml:space="preserve">member </w:t>
      </w:r>
      <w:r w:rsidRPr="002216A7">
        <w:rPr>
          <w:rFonts w:ascii="Calibri" w:hAnsi="Calibri" w:cs="Calibri"/>
          <w:spacing w:val="-2"/>
          <w:sz w:val="20"/>
          <w:szCs w:val="20"/>
        </w:rPr>
        <w:t xml:space="preserve">service. This includes utilizing the </w:t>
      </w:r>
      <w:r w:rsidR="00372454">
        <w:rPr>
          <w:rFonts w:ascii="Calibri" w:hAnsi="Calibri" w:cs="Calibri"/>
          <w:spacing w:val="-2"/>
          <w:sz w:val="20"/>
          <w:szCs w:val="20"/>
        </w:rPr>
        <w:t>MCNCE</w:t>
      </w:r>
      <w:r w:rsidRPr="002216A7">
        <w:rPr>
          <w:rFonts w:ascii="Calibri" w:hAnsi="Calibri" w:cs="Calibri"/>
          <w:spacing w:val="-2"/>
          <w:sz w:val="20"/>
          <w:szCs w:val="20"/>
        </w:rPr>
        <w:t xml:space="preserve"> AmeriCorps position description, as well as developing responsibilities unique to your host site; recruiting, selecting</w:t>
      </w:r>
      <w:r w:rsidR="00B1504E">
        <w:rPr>
          <w:rFonts w:ascii="Calibri" w:hAnsi="Calibri" w:cs="Calibri"/>
          <w:spacing w:val="-2"/>
          <w:sz w:val="20"/>
          <w:szCs w:val="20"/>
        </w:rPr>
        <w:t>,</w:t>
      </w:r>
      <w:r w:rsidRPr="002216A7">
        <w:rPr>
          <w:rFonts w:ascii="Calibri" w:hAnsi="Calibri" w:cs="Calibri"/>
          <w:spacing w:val="-2"/>
          <w:sz w:val="20"/>
          <w:szCs w:val="20"/>
        </w:rPr>
        <w:t xml:space="preserve"> and orienting the member(s); </w:t>
      </w:r>
      <w:proofErr w:type="gramStart"/>
      <w:r w:rsidRPr="002216A7">
        <w:rPr>
          <w:rFonts w:ascii="Calibri" w:hAnsi="Calibri" w:cs="Calibri"/>
          <w:spacing w:val="-2"/>
          <w:sz w:val="20"/>
          <w:szCs w:val="20"/>
        </w:rPr>
        <w:t>and,</w:t>
      </w:r>
      <w:proofErr w:type="gramEnd"/>
      <w:r w:rsidRPr="002216A7">
        <w:rPr>
          <w:rFonts w:ascii="Calibri" w:hAnsi="Calibri" w:cs="Calibri"/>
          <w:spacing w:val="-2"/>
          <w:sz w:val="20"/>
          <w:szCs w:val="20"/>
        </w:rPr>
        <w:t xml:space="preserve"> completing the required member paperwork by identified </w:t>
      </w:r>
      <w:proofErr w:type="gramStart"/>
      <w:r w:rsidRPr="002216A7">
        <w:rPr>
          <w:rFonts w:ascii="Calibri" w:hAnsi="Calibri" w:cs="Calibri"/>
          <w:spacing w:val="-2"/>
          <w:sz w:val="20"/>
          <w:szCs w:val="20"/>
        </w:rPr>
        <w:t>deadlines</w:t>
      </w:r>
      <w:r w:rsidR="00E31DB4">
        <w:rPr>
          <w:rFonts w:ascii="Calibri" w:hAnsi="Calibri" w:cs="Calibri"/>
          <w:spacing w:val="-2"/>
          <w:sz w:val="20"/>
          <w:szCs w:val="20"/>
        </w:rPr>
        <w:t>;</w:t>
      </w:r>
      <w:proofErr w:type="gramEnd"/>
      <w:r w:rsidRPr="002216A7">
        <w:rPr>
          <w:rFonts w:ascii="Calibri" w:hAnsi="Calibri" w:cs="Calibri"/>
          <w:spacing w:val="-2"/>
          <w:sz w:val="20"/>
          <w:szCs w:val="20"/>
        </w:rPr>
        <w:t xml:space="preserve"> </w:t>
      </w:r>
    </w:p>
    <w:p w14:paraId="1A844400" w14:textId="2C6DE7CE" w:rsidR="002216A7" w:rsidRPr="002216A7" w:rsidRDefault="002216A7" w:rsidP="00FE1B85">
      <w:pPr>
        <w:pStyle w:val="BodyText"/>
        <w:widowControl w:val="0"/>
        <w:numPr>
          <w:ilvl w:val="0"/>
          <w:numId w:val="31"/>
        </w:numPr>
        <w:tabs>
          <w:tab w:val="left" w:pos="820"/>
        </w:tabs>
        <w:kinsoku w:val="0"/>
        <w:overflowPunct w:val="0"/>
        <w:autoSpaceDE w:val="0"/>
        <w:autoSpaceDN w:val="0"/>
        <w:adjustRightInd w:val="0"/>
        <w:spacing w:before="39" w:line="253" w:lineRule="auto"/>
        <w:ind w:left="820" w:right="129"/>
        <w:jc w:val="both"/>
        <w:rPr>
          <w:rFonts w:ascii="Calibri" w:hAnsi="Calibri" w:cs="Calibri"/>
          <w:spacing w:val="-2"/>
          <w:sz w:val="20"/>
          <w:szCs w:val="20"/>
        </w:rPr>
      </w:pPr>
      <w:r w:rsidRPr="002216A7">
        <w:rPr>
          <w:rFonts w:ascii="Calibri" w:hAnsi="Calibri" w:cs="Calibri"/>
          <w:spacing w:val="-2"/>
          <w:sz w:val="20"/>
          <w:szCs w:val="20"/>
        </w:rPr>
        <w:t xml:space="preserve">Site Supervisors plan to dedicate </w:t>
      </w:r>
      <w:r w:rsidR="00B25A02">
        <w:rPr>
          <w:rFonts w:ascii="Calibri" w:hAnsi="Calibri" w:cs="Calibri"/>
          <w:spacing w:val="-2"/>
          <w:sz w:val="20"/>
          <w:szCs w:val="20"/>
        </w:rPr>
        <w:t>10-12</w:t>
      </w:r>
      <w:r w:rsidRPr="002216A7">
        <w:rPr>
          <w:rFonts w:ascii="Calibri" w:hAnsi="Calibri" w:cs="Calibri"/>
          <w:spacing w:val="-2"/>
          <w:sz w:val="20"/>
          <w:szCs w:val="20"/>
        </w:rPr>
        <w:t xml:space="preserve"> hours per week to supervision of </w:t>
      </w:r>
      <w:r w:rsidR="00372454">
        <w:rPr>
          <w:rFonts w:ascii="Calibri" w:hAnsi="Calibri" w:cs="Calibri"/>
          <w:spacing w:val="-2"/>
          <w:sz w:val="20"/>
          <w:szCs w:val="20"/>
        </w:rPr>
        <w:t>MCNCE</w:t>
      </w:r>
      <w:r w:rsidRPr="002216A7">
        <w:rPr>
          <w:rFonts w:ascii="Calibri" w:hAnsi="Calibri" w:cs="Calibri"/>
          <w:spacing w:val="-2"/>
          <w:sz w:val="20"/>
          <w:szCs w:val="20"/>
        </w:rPr>
        <w:t xml:space="preserve"> AmeriCorps </w:t>
      </w:r>
      <w:r w:rsidR="00372454">
        <w:rPr>
          <w:rFonts w:ascii="Calibri" w:hAnsi="Calibri" w:cs="Calibri"/>
          <w:spacing w:val="-2"/>
          <w:sz w:val="20"/>
          <w:szCs w:val="20"/>
        </w:rPr>
        <w:t>Campus Corps</w:t>
      </w:r>
      <w:r w:rsidRPr="002216A7">
        <w:rPr>
          <w:rFonts w:ascii="Calibri" w:hAnsi="Calibri" w:cs="Calibri"/>
          <w:spacing w:val="-2"/>
          <w:sz w:val="20"/>
          <w:szCs w:val="20"/>
        </w:rPr>
        <w:t xml:space="preserve"> to include regular on-site supervision of the </w:t>
      </w:r>
      <w:r w:rsidR="00372454">
        <w:rPr>
          <w:rFonts w:ascii="Calibri" w:hAnsi="Calibri" w:cs="Calibri"/>
          <w:spacing w:val="-2"/>
          <w:sz w:val="20"/>
          <w:szCs w:val="20"/>
        </w:rPr>
        <w:t>MCNCE</w:t>
      </w:r>
      <w:r w:rsidRPr="002216A7">
        <w:rPr>
          <w:rFonts w:ascii="Calibri" w:hAnsi="Calibri" w:cs="Calibri"/>
          <w:spacing w:val="-2"/>
          <w:sz w:val="20"/>
          <w:szCs w:val="20"/>
        </w:rPr>
        <w:t xml:space="preserve"> AmeriCorps </w:t>
      </w:r>
      <w:r w:rsidR="00372454">
        <w:rPr>
          <w:rFonts w:ascii="Calibri" w:hAnsi="Calibri" w:cs="Calibri"/>
          <w:spacing w:val="-2"/>
          <w:sz w:val="20"/>
          <w:szCs w:val="20"/>
        </w:rPr>
        <w:t>Campus Corps</w:t>
      </w:r>
      <w:r w:rsidR="00D57C6F">
        <w:rPr>
          <w:rFonts w:ascii="Calibri" w:hAnsi="Calibri" w:cs="Calibri"/>
          <w:spacing w:val="-2"/>
          <w:sz w:val="20"/>
          <w:szCs w:val="20"/>
        </w:rPr>
        <w:t xml:space="preserve"> </w:t>
      </w:r>
      <w:r w:rsidRPr="002216A7">
        <w:rPr>
          <w:rFonts w:ascii="Calibri" w:hAnsi="Calibri" w:cs="Calibri"/>
          <w:spacing w:val="-2"/>
          <w:sz w:val="20"/>
          <w:szCs w:val="20"/>
        </w:rPr>
        <w:t xml:space="preserve">placed in the </w:t>
      </w:r>
      <w:proofErr w:type="gramStart"/>
      <w:r w:rsidRPr="002216A7">
        <w:rPr>
          <w:rFonts w:ascii="Calibri" w:hAnsi="Calibri" w:cs="Calibri"/>
          <w:spacing w:val="-2"/>
          <w:sz w:val="20"/>
          <w:szCs w:val="20"/>
        </w:rPr>
        <w:t>organization</w:t>
      </w:r>
      <w:r w:rsidR="00E31DB4">
        <w:rPr>
          <w:rFonts w:ascii="Calibri" w:hAnsi="Calibri" w:cs="Calibri"/>
          <w:spacing w:val="-2"/>
          <w:sz w:val="20"/>
          <w:szCs w:val="20"/>
        </w:rPr>
        <w:t>;</w:t>
      </w:r>
      <w:proofErr w:type="gramEnd"/>
    </w:p>
    <w:p w14:paraId="5135AA48" w14:textId="0F629DC2" w:rsidR="00A35FA6" w:rsidRPr="005305CE" w:rsidRDefault="00630518" w:rsidP="00FE1B85">
      <w:pPr>
        <w:pStyle w:val="BodyText"/>
        <w:widowControl w:val="0"/>
        <w:numPr>
          <w:ilvl w:val="0"/>
          <w:numId w:val="31"/>
        </w:numPr>
        <w:tabs>
          <w:tab w:val="left" w:pos="820"/>
        </w:tabs>
        <w:kinsoku w:val="0"/>
        <w:overflowPunct w:val="0"/>
        <w:autoSpaceDE w:val="0"/>
        <w:autoSpaceDN w:val="0"/>
        <w:adjustRightInd w:val="0"/>
        <w:spacing w:before="39" w:line="253" w:lineRule="auto"/>
        <w:ind w:left="820" w:right="129"/>
        <w:jc w:val="both"/>
        <w:rPr>
          <w:rFonts w:ascii="Calibri" w:hAnsi="Calibri" w:cs="Calibri"/>
          <w:sz w:val="20"/>
          <w:szCs w:val="20"/>
        </w:rPr>
      </w:pPr>
      <w:r>
        <w:rPr>
          <w:rFonts w:ascii="Calibri" w:hAnsi="Calibri" w:cs="Calibri"/>
          <w:spacing w:val="-2"/>
          <w:sz w:val="20"/>
          <w:szCs w:val="20"/>
        </w:rPr>
        <w:t>Review and c</w:t>
      </w:r>
      <w:r w:rsidR="005305CE">
        <w:rPr>
          <w:rFonts w:ascii="Calibri" w:hAnsi="Calibri" w:cs="Calibri"/>
          <w:spacing w:val="-2"/>
          <w:sz w:val="20"/>
          <w:szCs w:val="20"/>
        </w:rPr>
        <w:t>ustomize</w:t>
      </w:r>
      <w:r>
        <w:rPr>
          <w:rFonts w:ascii="Calibri" w:hAnsi="Calibri" w:cs="Calibri"/>
          <w:sz w:val="20"/>
          <w:szCs w:val="20"/>
        </w:rPr>
        <w:t xml:space="preserve"> the</w:t>
      </w:r>
      <w:r w:rsidR="005305CE">
        <w:rPr>
          <w:rFonts w:ascii="Calibri" w:hAnsi="Calibri" w:cs="Calibri"/>
          <w:sz w:val="20"/>
          <w:szCs w:val="20"/>
        </w:rPr>
        <w:t xml:space="preserve"> On-Site Orientation Training </w:t>
      </w:r>
      <w:r w:rsidR="00A35FA6" w:rsidRPr="00190314">
        <w:rPr>
          <w:rFonts w:ascii="Calibri" w:hAnsi="Calibri" w:cs="Calibri"/>
          <w:sz w:val="20"/>
          <w:szCs w:val="20"/>
        </w:rPr>
        <w:t>p</w:t>
      </w:r>
      <w:r w:rsidR="00A35FA6" w:rsidRPr="00190314">
        <w:rPr>
          <w:rFonts w:ascii="Calibri" w:hAnsi="Calibri" w:cs="Calibri"/>
          <w:spacing w:val="1"/>
          <w:sz w:val="20"/>
          <w:szCs w:val="20"/>
        </w:rPr>
        <w:t>l</w:t>
      </w:r>
      <w:r w:rsidR="00A35FA6" w:rsidRPr="00190314">
        <w:rPr>
          <w:rFonts w:ascii="Calibri" w:hAnsi="Calibri" w:cs="Calibri"/>
          <w:sz w:val="20"/>
          <w:szCs w:val="20"/>
        </w:rPr>
        <w:t>an</w:t>
      </w:r>
      <w:r w:rsidR="00A35FA6" w:rsidRPr="00190314">
        <w:rPr>
          <w:rFonts w:ascii="Calibri" w:hAnsi="Calibri" w:cs="Calibri"/>
          <w:spacing w:val="-3"/>
          <w:sz w:val="20"/>
          <w:szCs w:val="20"/>
        </w:rPr>
        <w:t xml:space="preserve"> </w:t>
      </w:r>
      <w:r w:rsidR="00A35FA6" w:rsidRPr="00190314">
        <w:rPr>
          <w:rFonts w:ascii="Calibri" w:hAnsi="Calibri" w:cs="Calibri"/>
          <w:sz w:val="20"/>
          <w:szCs w:val="20"/>
        </w:rPr>
        <w:t>for</w:t>
      </w:r>
      <w:r w:rsidR="00A35FA6" w:rsidRPr="00190314">
        <w:rPr>
          <w:rFonts w:ascii="Calibri" w:hAnsi="Calibri" w:cs="Calibri"/>
          <w:spacing w:val="-2"/>
          <w:sz w:val="20"/>
          <w:szCs w:val="20"/>
        </w:rPr>
        <w:t xml:space="preserve"> </w:t>
      </w:r>
      <w:r w:rsidR="00A35FA6" w:rsidRPr="00190314">
        <w:rPr>
          <w:rFonts w:ascii="Calibri" w:hAnsi="Calibri" w:cs="Calibri"/>
          <w:spacing w:val="1"/>
          <w:sz w:val="20"/>
          <w:szCs w:val="20"/>
        </w:rPr>
        <w:t>t</w:t>
      </w:r>
      <w:r w:rsidR="00A35FA6" w:rsidRPr="00190314">
        <w:rPr>
          <w:rFonts w:ascii="Calibri" w:hAnsi="Calibri" w:cs="Calibri"/>
          <w:sz w:val="20"/>
          <w:szCs w:val="20"/>
        </w:rPr>
        <w:t>he</w:t>
      </w:r>
      <w:r w:rsidR="00A35FA6" w:rsidRPr="00190314">
        <w:rPr>
          <w:rFonts w:ascii="Calibri" w:hAnsi="Calibri" w:cs="Calibri"/>
          <w:spacing w:val="-2"/>
          <w:sz w:val="20"/>
          <w:szCs w:val="20"/>
        </w:rPr>
        <w:t xml:space="preserve"> </w:t>
      </w:r>
      <w:r w:rsidR="0017680A">
        <w:rPr>
          <w:rFonts w:ascii="Calibri" w:hAnsi="Calibri" w:cs="Calibri"/>
          <w:spacing w:val="1"/>
          <w:sz w:val="20"/>
          <w:szCs w:val="20"/>
        </w:rPr>
        <w:t xml:space="preserve">AmeriCorps </w:t>
      </w:r>
      <w:r w:rsidR="00372454">
        <w:rPr>
          <w:rFonts w:ascii="Calibri" w:hAnsi="Calibri" w:cs="Calibri"/>
          <w:spacing w:val="1"/>
          <w:sz w:val="20"/>
          <w:szCs w:val="20"/>
        </w:rPr>
        <w:t>Campus Corps</w:t>
      </w:r>
      <w:r w:rsidR="00A35FA6" w:rsidRPr="00190314">
        <w:rPr>
          <w:rFonts w:ascii="Calibri" w:hAnsi="Calibri" w:cs="Calibri"/>
          <w:spacing w:val="1"/>
          <w:sz w:val="20"/>
          <w:szCs w:val="20"/>
        </w:rPr>
        <w:t xml:space="preserve"> t</w:t>
      </w:r>
      <w:r w:rsidR="00A35FA6" w:rsidRPr="00190314">
        <w:rPr>
          <w:rFonts w:ascii="Calibri" w:hAnsi="Calibri" w:cs="Calibri"/>
          <w:sz w:val="20"/>
          <w:szCs w:val="20"/>
        </w:rPr>
        <w:t xml:space="preserve">o be </w:t>
      </w:r>
      <w:r w:rsidR="00A35FA6" w:rsidRPr="00190314">
        <w:rPr>
          <w:rFonts w:ascii="Calibri" w:hAnsi="Calibri" w:cs="Calibri"/>
          <w:spacing w:val="-3"/>
          <w:sz w:val="20"/>
          <w:szCs w:val="20"/>
        </w:rPr>
        <w:t>p</w:t>
      </w:r>
      <w:r w:rsidR="00A35FA6" w:rsidRPr="00190314">
        <w:rPr>
          <w:rFonts w:ascii="Calibri" w:hAnsi="Calibri" w:cs="Calibri"/>
          <w:spacing w:val="1"/>
          <w:sz w:val="20"/>
          <w:szCs w:val="20"/>
        </w:rPr>
        <w:t>l</w:t>
      </w:r>
      <w:r w:rsidR="00A35FA6" w:rsidRPr="00190314">
        <w:rPr>
          <w:rFonts w:ascii="Calibri" w:hAnsi="Calibri" w:cs="Calibri"/>
          <w:sz w:val="20"/>
          <w:szCs w:val="20"/>
        </w:rPr>
        <w:t>ac</w:t>
      </w:r>
      <w:r w:rsidR="00A35FA6" w:rsidRPr="00190314">
        <w:rPr>
          <w:rFonts w:ascii="Calibri" w:hAnsi="Calibri" w:cs="Calibri"/>
          <w:spacing w:val="-3"/>
          <w:sz w:val="20"/>
          <w:szCs w:val="20"/>
        </w:rPr>
        <w:t>e</w:t>
      </w:r>
      <w:r w:rsidR="00A35FA6" w:rsidRPr="00190314">
        <w:rPr>
          <w:rFonts w:ascii="Calibri" w:hAnsi="Calibri" w:cs="Calibri"/>
          <w:sz w:val="20"/>
          <w:szCs w:val="20"/>
        </w:rPr>
        <w:t xml:space="preserve">d </w:t>
      </w:r>
      <w:r w:rsidR="00A35FA6" w:rsidRPr="00190314">
        <w:rPr>
          <w:rFonts w:ascii="Calibri" w:hAnsi="Calibri" w:cs="Calibri"/>
          <w:spacing w:val="-3"/>
          <w:sz w:val="20"/>
          <w:szCs w:val="20"/>
        </w:rPr>
        <w:t>a</w:t>
      </w:r>
      <w:r w:rsidR="00A35FA6" w:rsidRPr="00190314">
        <w:rPr>
          <w:rFonts w:ascii="Calibri" w:hAnsi="Calibri" w:cs="Calibri"/>
          <w:sz w:val="20"/>
          <w:szCs w:val="20"/>
        </w:rPr>
        <w:t>t</w:t>
      </w:r>
      <w:r w:rsidR="00A35FA6" w:rsidRPr="00190314">
        <w:rPr>
          <w:rFonts w:ascii="Calibri" w:hAnsi="Calibri" w:cs="Calibri"/>
          <w:spacing w:val="1"/>
          <w:sz w:val="20"/>
          <w:szCs w:val="20"/>
        </w:rPr>
        <w:t xml:space="preserve"> </w:t>
      </w:r>
      <w:r w:rsidR="00A35FA6" w:rsidRPr="00190314">
        <w:rPr>
          <w:rFonts w:ascii="Calibri" w:hAnsi="Calibri" w:cs="Calibri"/>
          <w:spacing w:val="-3"/>
          <w:sz w:val="20"/>
          <w:szCs w:val="20"/>
        </w:rPr>
        <w:t>y</w:t>
      </w:r>
      <w:r w:rsidR="00A35FA6" w:rsidRPr="00190314">
        <w:rPr>
          <w:rFonts w:ascii="Calibri" w:hAnsi="Calibri" w:cs="Calibri"/>
          <w:sz w:val="20"/>
          <w:szCs w:val="20"/>
        </w:rPr>
        <w:t>our</w:t>
      </w:r>
      <w:r w:rsidR="00A35FA6" w:rsidRPr="00190314">
        <w:rPr>
          <w:rFonts w:ascii="Calibri" w:hAnsi="Calibri" w:cs="Calibri"/>
          <w:spacing w:val="1"/>
          <w:sz w:val="20"/>
          <w:szCs w:val="20"/>
        </w:rPr>
        <w:t xml:space="preserve"> </w:t>
      </w:r>
      <w:r w:rsidR="00A35FA6" w:rsidRPr="00190314">
        <w:rPr>
          <w:rFonts w:ascii="Calibri" w:hAnsi="Calibri" w:cs="Calibri"/>
          <w:spacing w:val="-2"/>
          <w:sz w:val="20"/>
          <w:szCs w:val="20"/>
        </w:rPr>
        <w:t>s</w:t>
      </w:r>
      <w:r w:rsidR="00A35FA6" w:rsidRPr="00190314">
        <w:rPr>
          <w:rFonts w:ascii="Calibri" w:hAnsi="Calibri" w:cs="Calibri"/>
          <w:spacing w:val="1"/>
          <w:sz w:val="20"/>
          <w:szCs w:val="20"/>
        </w:rPr>
        <w:t>it</w:t>
      </w:r>
      <w:r>
        <w:rPr>
          <w:rFonts w:ascii="Calibri" w:hAnsi="Calibri" w:cs="Calibri"/>
          <w:sz w:val="20"/>
          <w:szCs w:val="20"/>
        </w:rPr>
        <w:t xml:space="preserve">e </w:t>
      </w:r>
      <w:r w:rsidR="005305CE" w:rsidRPr="005305CE">
        <w:rPr>
          <w:rFonts w:ascii="Calibri" w:hAnsi="Calibri" w:cs="Calibri"/>
          <w:bCs/>
          <w:sz w:val="20"/>
          <w:szCs w:val="20"/>
        </w:rPr>
        <w:t xml:space="preserve">(a template will be emailed </w:t>
      </w:r>
      <w:r>
        <w:rPr>
          <w:rFonts w:ascii="Calibri" w:hAnsi="Calibri" w:cs="Calibri"/>
          <w:bCs/>
          <w:sz w:val="20"/>
          <w:szCs w:val="20"/>
        </w:rPr>
        <w:t>several weeks before the service term</w:t>
      </w:r>
      <w:r w:rsidR="00B1504E">
        <w:rPr>
          <w:rFonts w:ascii="Calibri" w:hAnsi="Calibri" w:cs="Calibri"/>
          <w:bCs/>
          <w:sz w:val="20"/>
          <w:szCs w:val="20"/>
        </w:rPr>
        <w:t xml:space="preserve"> begins</w:t>
      </w:r>
      <w:proofErr w:type="gramStart"/>
      <w:r w:rsidR="005305CE" w:rsidRPr="005305CE">
        <w:rPr>
          <w:rFonts w:ascii="Calibri" w:hAnsi="Calibri" w:cs="Calibri"/>
          <w:bCs/>
          <w:sz w:val="20"/>
          <w:szCs w:val="20"/>
        </w:rPr>
        <w:t>)</w:t>
      </w:r>
      <w:r w:rsidR="00E31DB4">
        <w:rPr>
          <w:rFonts w:ascii="Calibri" w:hAnsi="Calibri" w:cs="Calibri"/>
          <w:bCs/>
          <w:sz w:val="20"/>
          <w:szCs w:val="20"/>
        </w:rPr>
        <w:t>;</w:t>
      </w:r>
      <w:proofErr w:type="gramEnd"/>
    </w:p>
    <w:p w14:paraId="12D27223" w14:textId="6D7F1FFD" w:rsidR="00A35FA6" w:rsidRPr="0017680A" w:rsidRDefault="00A35FA6" w:rsidP="00FE1B85">
      <w:pPr>
        <w:pStyle w:val="BodyText"/>
        <w:widowControl w:val="0"/>
        <w:numPr>
          <w:ilvl w:val="0"/>
          <w:numId w:val="31"/>
        </w:numPr>
        <w:tabs>
          <w:tab w:val="left" w:pos="820"/>
        </w:tabs>
        <w:kinsoku w:val="0"/>
        <w:overflowPunct w:val="0"/>
        <w:autoSpaceDE w:val="0"/>
        <w:autoSpaceDN w:val="0"/>
        <w:adjustRightInd w:val="0"/>
        <w:spacing w:before="25" w:line="277" w:lineRule="auto"/>
        <w:ind w:left="820" w:right="196" w:hanging="360"/>
        <w:jc w:val="both"/>
        <w:rPr>
          <w:rFonts w:ascii="Calibri" w:hAnsi="Calibri" w:cs="Calibri"/>
          <w:sz w:val="20"/>
          <w:szCs w:val="20"/>
        </w:rPr>
      </w:pPr>
      <w:r w:rsidRPr="00190314">
        <w:rPr>
          <w:rFonts w:ascii="Calibri" w:hAnsi="Calibri" w:cs="Calibri"/>
          <w:spacing w:val="-1"/>
          <w:sz w:val="20"/>
          <w:szCs w:val="20"/>
        </w:rPr>
        <w:t>D</w:t>
      </w:r>
      <w:r w:rsidRPr="00190314">
        <w:rPr>
          <w:rFonts w:ascii="Calibri" w:hAnsi="Calibri" w:cs="Calibri"/>
          <w:sz w:val="20"/>
          <w:szCs w:val="20"/>
        </w:rPr>
        <w:t>e</w:t>
      </w:r>
      <w:r w:rsidRPr="00190314">
        <w:rPr>
          <w:rFonts w:ascii="Calibri" w:hAnsi="Calibri" w:cs="Calibri"/>
          <w:spacing w:val="-3"/>
          <w:sz w:val="20"/>
          <w:szCs w:val="20"/>
        </w:rPr>
        <w:t>v</w:t>
      </w:r>
      <w:r w:rsidRPr="00190314">
        <w:rPr>
          <w:rFonts w:ascii="Calibri" w:hAnsi="Calibri" w:cs="Calibri"/>
          <w:sz w:val="20"/>
          <w:szCs w:val="20"/>
        </w:rPr>
        <w:t>e</w:t>
      </w:r>
      <w:r w:rsidRPr="00190314">
        <w:rPr>
          <w:rFonts w:ascii="Calibri" w:hAnsi="Calibri" w:cs="Calibri"/>
          <w:spacing w:val="1"/>
          <w:sz w:val="20"/>
          <w:szCs w:val="20"/>
        </w:rPr>
        <w:t>l</w:t>
      </w:r>
      <w:r w:rsidRPr="00190314">
        <w:rPr>
          <w:rFonts w:ascii="Calibri" w:hAnsi="Calibri" w:cs="Calibri"/>
          <w:sz w:val="20"/>
          <w:szCs w:val="20"/>
        </w:rPr>
        <w:t xml:space="preserve">op a </w:t>
      </w:r>
      <w:r w:rsidRPr="00190314">
        <w:rPr>
          <w:rFonts w:ascii="Calibri" w:hAnsi="Calibri" w:cs="Calibri"/>
          <w:spacing w:val="-2"/>
          <w:sz w:val="20"/>
          <w:szCs w:val="20"/>
        </w:rPr>
        <w:t>t</w:t>
      </w:r>
      <w:r w:rsidRPr="00190314">
        <w:rPr>
          <w:rFonts w:ascii="Calibri" w:hAnsi="Calibri" w:cs="Calibri"/>
          <w:sz w:val="20"/>
          <w:szCs w:val="20"/>
        </w:rPr>
        <w:t>hor</w:t>
      </w:r>
      <w:r w:rsidRPr="00190314">
        <w:rPr>
          <w:rFonts w:ascii="Calibri" w:hAnsi="Calibri" w:cs="Calibri"/>
          <w:spacing w:val="-3"/>
          <w:sz w:val="20"/>
          <w:szCs w:val="20"/>
        </w:rPr>
        <w:t>o</w:t>
      </w:r>
      <w:r w:rsidRPr="00190314">
        <w:rPr>
          <w:rFonts w:ascii="Calibri" w:hAnsi="Calibri" w:cs="Calibri"/>
          <w:sz w:val="20"/>
          <w:szCs w:val="20"/>
        </w:rPr>
        <w:t>u</w:t>
      </w:r>
      <w:r w:rsidRPr="00190314">
        <w:rPr>
          <w:rFonts w:ascii="Calibri" w:hAnsi="Calibri" w:cs="Calibri"/>
          <w:spacing w:val="-3"/>
          <w:sz w:val="20"/>
          <w:szCs w:val="20"/>
        </w:rPr>
        <w:t>g</w:t>
      </w:r>
      <w:r w:rsidRPr="00190314">
        <w:rPr>
          <w:rFonts w:ascii="Calibri" w:hAnsi="Calibri" w:cs="Calibri"/>
          <w:sz w:val="20"/>
          <w:szCs w:val="20"/>
        </w:rPr>
        <w:t>h on</w:t>
      </w:r>
      <w:r w:rsidRPr="00190314">
        <w:rPr>
          <w:rFonts w:ascii="Calibri" w:hAnsi="Calibri" w:cs="Calibri"/>
          <w:spacing w:val="-4"/>
          <w:sz w:val="20"/>
          <w:szCs w:val="20"/>
        </w:rPr>
        <w:t>-</w:t>
      </w:r>
      <w:r w:rsidRPr="00190314">
        <w:rPr>
          <w:rFonts w:ascii="Calibri" w:hAnsi="Calibri" w:cs="Calibri"/>
          <w:sz w:val="20"/>
          <w:szCs w:val="20"/>
        </w:rPr>
        <w:t>s</w:t>
      </w:r>
      <w:r w:rsidRPr="00190314">
        <w:rPr>
          <w:rFonts w:ascii="Calibri" w:hAnsi="Calibri" w:cs="Calibri"/>
          <w:spacing w:val="1"/>
          <w:sz w:val="20"/>
          <w:szCs w:val="20"/>
        </w:rPr>
        <w:t>it</w:t>
      </w:r>
      <w:r w:rsidRPr="00190314">
        <w:rPr>
          <w:rFonts w:ascii="Calibri" w:hAnsi="Calibri" w:cs="Calibri"/>
          <w:sz w:val="20"/>
          <w:szCs w:val="20"/>
        </w:rPr>
        <w:t>e</w:t>
      </w:r>
      <w:r w:rsidRPr="00190314">
        <w:rPr>
          <w:rFonts w:ascii="Calibri" w:hAnsi="Calibri" w:cs="Calibri"/>
          <w:spacing w:val="-2"/>
          <w:sz w:val="20"/>
          <w:szCs w:val="20"/>
        </w:rPr>
        <w:t xml:space="preserve"> </w:t>
      </w:r>
      <w:r w:rsidRPr="00190314">
        <w:rPr>
          <w:rFonts w:ascii="Calibri" w:hAnsi="Calibri" w:cs="Calibri"/>
          <w:sz w:val="20"/>
          <w:szCs w:val="20"/>
        </w:rPr>
        <w:t>or</w:t>
      </w:r>
      <w:r w:rsidRPr="00190314">
        <w:rPr>
          <w:rFonts w:ascii="Calibri" w:hAnsi="Calibri" w:cs="Calibri"/>
          <w:spacing w:val="1"/>
          <w:sz w:val="20"/>
          <w:szCs w:val="20"/>
        </w:rPr>
        <w:t>i</w:t>
      </w:r>
      <w:r w:rsidRPr="00190314">
        <w:rPr>
          <w:rFonts w:ascii="Calibri" w:hAnsi="Calibri" w:cs="Calibri"/>
          <w:spacing w:val="-3"/>
          <w:sz w:val="20"/>
          <w:szCs w:val="20"/>
        </w:rPr>
        <w:t>e</w:t>
      </w:r>
      <w:r w:rsidRPr="00190314">
        <w:rPr>
          <w:rFonts w:ascii="Calibri" w:hAnsi="Calibri" w:cs="Calibri"/>
          <w:sz w:val="20"/>
          <w:szCs w:val="20"/>
        </w:rPr>
        <w:t>n</w:t>
      </w:r>
      <w:r w:rsidRPr="00190314">
        <w:rPr>
          <w:rFonts w:ascii="Calibri" w:hAnsi="Calibri" w:cs="Calibri"/>
          <w:spacing w:val="1"/>
          <w:sz w:val="20"/>
          <w:szCs w:val="20"/>
        </w:rPr>
        <w:t>t</w:t>
      </w:r>
      <w:r w:rsidRPr="00190314">
        <w:rPr>
          <w:rFonts w:ascii="Calibri" w:hAnsi="Calibri" w:cs="Calibri"/>
          <w:spacing w:val="-3"/>
          <w:sz w:val="20"/>
          <w:szCs w:val="20"/>
        </w:rPr>
        <w:t>a</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z w:val="20"/>
          <w:szCs w:val="20"/>
        </w:rPr>
        <w:t>on</w:t>
      </w:r>
      <w:r w:rsidRPr="00190314">
        <w:rPr>
          <w:rFonts w:ascii="Calibri" w:hAnsi="Calibri" w:cs="Calibri"/>
          <w:spacing w:val="-1"/>
          <w:sz w:val="20"/>
          <w:szCs w:val="20"/>
        </w:rPr>
        <w:t xml:space="preserve"> </w:t>
      </w:r>
      <w:r w:rsidRPr="00190314">
        <w:rPr>
          <w:rFonts w:ascii="Calibri" w:hAnsi="Calibri" w:cs="Calibri"/>
          <w:spacing w:val="-3"/>
          <w:sz w:val="20"/>
          <w:szCs w:val="20"/>
        </w:rPr>
        <w:t>a</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2"/>
          <w:sz w:val="20"/>
          <w:szCs w:val="20"/>
        </w:rPr>
        <w:t>t</w:t>
      </w:r>
      <w:r w:rsidRPr="00190314">
        <w:rPr>
          <w:rFonts w:ascii="Calibri" w:hAnsi="Calibri" w:cs="Calibri"/>
          <w:sz w:val="20"/>
          <w:szCs w:val="20"/>
        </w:rPr>
        <w:t xml:space="preserve">he </w:t>
      </w:r>
      <w:r w:rsidRPr="00190314">
        <w:rPr>
          <w:rFonts w:ascii="Calibri" w:hAnsi="Calibri" w:cs="Calibri"/>
          <w:spacing w:val="-2"/>
          <w:sz w:val="20"/>
          <w:szCs w:val="20"/>
        </w:rPr>
        <w:t>s</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z w:val="20"/>
          <w:szCs w:val="20"/>
        </w:rPr>
        <w:t xml:space="preserve">e </w:t>
      </w:r>
      <w:r w:rsidRPr="00190314">
        <w:rPr>
          <w:rFonts w:ascii="Calibri" w:hAnsi="Calibri" w:cs="Calibri"/>
          <w:spacing w:val="-2"/>
          <w:sz w:val="20"/>
          <w:szCs w:val="20"/>
        </w:rPr>
        <w:t>l</w:t>
      </w:r>
      <w:r w:rsidRPr="00190314">
        <w:rPr>
          <w:rFonts w:ascii="Calibri" w:hAnsi="Calibri" w:cs="Calibri"/>
          <w:sz w:val="20"/>
          <w:szCs w:val="20"/>
        </w:rPr>
        <w:t>e</w:t>
      </w:r>
      <w:r w:rsidRPr="00190314">
        <w:rPr>
          <w:rFonts w:ascii="Calibri" w:hAnsi="Calibri" w:cs="Calibri"/>
          <w:spacing w:val="-3"/>
          <w:sz w:val="20"/>
          <w:szCs w:val="20"/>
        </w:rPr>
        <w:t>v</w:t>
      </w:r>
      <w:r w:rsidRPr="00190314">
        <w:rPr>
          <w:rFonts w:ascii="Calibri" w:hAnsi="Calibri" w:cs="Calibri"/>
          <w:sz w:val="20"/>
          <w:szCs w:val="20"/>
        </w:rPr>
        <w:t>el</w:t>
      </w:r>
      <w:r w:rsidRPr="00190314">
        <w:rPr>
          <w:rFonts w:ascii="Calibri" w:hAnsi="Calibri" w:cs="Calibri"/>
          <w:spacing w:val="-2"/>
          <w:sz w:val="20"/>
          <w:szCs w:val="20"/>
        </w:rPr>
        <w:t xml:space="preserve"> </w:t>
      </w:r>
      <w:r w:rsidRPr="00190314">
        <w:rPr>
          <w:rFonts w:ascii="Calibri" w:hAnsi="Calibri" w:cs="Calibri"/>
          <w:spacing w:val="-1"/>
          <w:sz w:val="20"/>
          <w:szCs w:val="20"/>
        </w:rPr>
        <w:t>w</w:t>
      </w:r>
      <w:r w:rsidRPr="00190314">
        <w:rPr>
          <w:rFonts w:ascii="Calibri" w:hAnsi="Calibri" w:cs="Calibri"/>
          <w:spacing w:val="1"/>
          <w:sz w:val="20"/>
          <w:szCs w:val="20"/>
        </w:rPr>
        <w:t>it</w:t>
      </w:r>
      <w:r w:rsidRPr="00190314">
        <w:rPr>
          <w:rFonts w:ascii="Calibri" w:hAnsi="Calibri" w:cs="Calibri"/>
          <w:spacing w:val="-3"/>
          <w:sz w:val="20"/>
          <w:szCs w:val="20"/>
        </w:rPr>
        <w:t>h</w:t>
      </w:r>
      <w:r w:rsidRPr="00190314">
        <w:rPr>
          <w:rFonts w:ascii="Calibri" w:hAnsi="Calibri" w:cs="Calibri"/>
          <w:spacing w:val="1"/>
          <w:sz w:val="20"/>
          <w:szCs w:val="20"/>
        </w:rPr>
        <w:t>i</w:t>
      </w:r>
      <w:r w:rsidRPr="00190314">
        <w:rPr>
          <w:rFonts w:ascii="Calibri" w:hAnsi="Calibri" w:cs="Calibri"/>
          <w:sz w:val="20"/>
          <w:szCs w:val="20"/>
        </w:rPr>
        <w:t xml:space="preserve">n </w:t>
      </w:r>
      <w:r w:rsidRPr="00190314">
        <w:rPr>
          <w:rFonts w:ascii="Calibri" w:hAnsi="Calibri" w:cs="Calibri"/>
          <w:spacing w:val="1"/>
          <w:sz w:val="20"/>
          <w:szCs w:val="20"/>
        </w:rPr>
        <w:t>t</w:t>
      </w:r>
      <w:r w:rsidRPr="00190314">
        <w:rPr>
          <w:rFonts w:ascii="Calibri" w:hAnsi="Calibri" w:cs="Calibri"/>
          <w:spacing w:val="-3"/>
          <w:sz w:val="20"/>
          <w:szCs w:val="20"/>
        </w:rPr>
        <w:t>h</w:t>
      </w:r>
      <w:r w:rsidRPr="00190314">
        <w:rPr>
          <w:rFonts w:ascii="Calibri" w:hAnsi="Calibri" w:cs="Calibri"/>
          <w:sz w:val="20"/>
          <w:szCs w:val="20"/>
        </w:rPr>
        <w:t xml:space="preserve">e </w:t>
      </w:r>
      <w:r w:rsidRPr="00190314">
        <w:rPr>
          <w:rFonts w:ascii="Calibri" w:hAnsi="Calibri" w:cs="Calibri"/>
          <w:spacing w:val="-2"/>
          <w:sz w:val="20"/>
          <w:szCs w:val="20"/>
        </w:rPr>
        <w:t>f</w:t>
      </w:r>
      <w:r w:rsidRPr="00190314">
        <w:rPr>
          <w:rFonts w:ascii="Calibri" w:hAnsi="Calibri" w:cs="Calibri"/>
          <w:spacing w:val="1"/>
          <w:sz w:val="20"/>
          <w:szCs w:val="20"/>
        </w:rPr>
        <w:t>i</w:t>
      </w:r>
      <w:r w:rsidRPr="00190314">
        <w:rPr>
          <w:rFonts w:ascii="Calibri" w:hAnsi="Calibri" w:cs="Calibri"/>
          <w:spacing w:val="-2"/>
          <w:sz w:val="20"/>
          <w:szCs w:val="20"/>
        </w:rPr>
        <w:t>r</w:t>
      </w:r>
      <w:r w:rsidRPr="00190314">
        <w:rPr>
          <w:rFonts w:ascii="Calibri" w:hAnsi="Calibri" w:cs="Calibri"/>
          <w:sz w:val="20"/>
          <w:szCs w:val="20"/>
        </w:rPr>
        <w:t>st</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pacing w:val="-1"/>
          <w:sz w:val="20"/>
          <w:szCs w:val="20"/>
        </w:rPr>
        <w:t>w</w:t>
      </w:r>
      <w:r w:rsidRPr="00190314">
        <w:rPr>
          <w:rFonts w:ascii="Calibri" w:hAnsi="Calibri" w:cs="Calibri"/>
          <w:sz w:val="20"/>
          <w:szCs w:val="20"/>
        </w:rPr>
        <w:t xml:space="preserve">o </w:t>
      </w:r>
      <w:r w:rsidRPr="00190314">
        <w:rPr>
          <w:rFonts w:ascii="Calibri" w:hAnsi="Calibri" w:cs="Calibri"/>
          <w:spacing w:val="-1"/>
          <w:sz w:val="20"/>
          <w:szCs w:val="20"/>
        </w:rPr>
        <w:t>w</w:t>
      </w:r>
      <w:r w:rsidRPr="00190314">
        <w:rPr>
          <w:rFonts w:ascii="Calibri" w:hAnsi="Calibri" w:cs="Calibri"/>
          <w:sz w:val="20"/>
          <w:szCs w:val="20"/>
        </w:rPr>
        <w:t>ee</w:t>
      </w:r>
      <w:r w:rsidRPr="00190314">
        <w:rPr>
          <w:rFonts w:ascii="Calibri" w:hAnsi="Calibri" w:cs="Calibri"/>
          <w:spacing w:val="-3"/>
          <w:sz w:val="20"/>
          <w:szCs w:val="20"/>
        </w:rPr>
        <w:t>k</w:t>
      </w:r>
      <w:r w:rsidRPr="00190314">
        <w:rPr>
          <w:rFonts w:ascii="Calibri" w:hAnsi="Calibri" w:cs="Calibri"/>
          <w:sz w:val="20"/>
          <w:szCs w:val="20"/>
        </w:rPr>
        <w:t xml:space="preserve">s </w:t>
      </w:r>
      <w:r w:rsidRPr="00190314">
        <w:rPr>
          <w:rFonts w:ascii="Calibri" w:hAnsi="Calibri" w:cs="Calibri"/>
          <w:spacing w:val="-3"/>
          <w:sz w:val="20"/>
          <w:szCs w:val="20"/>
        </w:rPr>
        <w:t>o</w:t>
      </w:r>
      <w:r w:rsidRPr="00190314">
        <w:rPr>
          <w:rFonts w:ascii="Calibri" w:hAnsi="Calibri" w:cs="Calibri"/>
          <w:sz w:val="20"/>
          <w:szCs w:val="20"/>
        </w:rPr>
        <w:t>f</w:t>
      </w:r>
      <w:r w:rsidRPr="00190314">
        <w:rPr>
          <w:rFonts w:ascii="Calibri" w:hAnsi="Calibri" w:cs="Calibri"/>
          <w:spacing w:val="1"/>
          <w:sz w:val="20"/>
          <w:szCs w:val="20"/>
        </w:rPr>
        <w:t xml:space="preserve"> t</w:t>
      </w:r>
      <w:r w:rsidRPr="00190314">
        <w:rPr>
          <w:rFonts w:ascii="Calibri" w:hAnsi="Calibri" w:cs="Calibri"/>
          <w:spacing w:val="-3"/>
          <w:sz w:val="20"/>
          <w:szCs w:val="20"/>
        </w:rPr>
        <w:t>h</w:t>
      </w:r>
      <w:r w:rsidRPr="00190314">
        <w:rPr>
          <w:rFonts w:ascii="Calibri" w:hAnsi="Calibri" w:cs="Calibri"/>
          <w:sz w:val="20"/>
          <w:szCs w:val="20"/>
        </w:rPr>
        <w:t xml:space="preserve">e </w:t>
      </w:r>
      <w:r w:rsidR="0017680A">
        <w:rPr>
          <w:rFonts w:ascii="Calibri" w:hAnsi="Calibri" w:cs="Calibri"/>
          <w:spacing w:val="1"/>
          <w:sz w:val="20"/>
          <w:szCs w:val="20"/>
        </w:rPr>
        <w:t xml:space="preserve">AmeriCorps </w:t>
      </w:r>
      <w:r w:rsidR="00372454">
        <w:rPr>
          <w:rFonts w:ascii="Calibri" w:hAnsi="Calibri" w:cs="Calibri"/>
          <w:spacing w:val="1"/>
          <w:sz w:val="20"/>
          <w:szCs w:val="20"/>
        </w:rPr>
        <w:t xml:space="preserve">Campus </w:t>
      </w:r>
      <w:proofErr w:type="spellStart"/>
      <w:r w:rsidR="00372454">
        <w:rPr>
          <w:rFonts w:ascii="Calibri" w:hAnsi="Calibri" w:cs="Calibri"/>
          <w:spacing w:val="1"/>
          <w:sz w:val="20"/>
          <w:szCs w:val="20"/>
        </w:rPr>
        <w:t>Corps</w:t>
      </w:r>
      <w:r w:rsidR="00566792">
        <w:rPr>
          <w:rFonts w:ascii="Calibri" w:hAnsi="Calibri" w:cs="Calibri"/>
          <w:spacing w:val="1"/>
          <w:sz w:val="20"/>
          <w:szCs w:val="20"/>
        </w:rPr>
        <w:t>’</w:t>
      </w:r>
      <w:r w:rsidR="006D0E78">
        <w:rPr>
          <w:rFonts w:ascii="Calibri" w:hAnsi="Calibri" w:cs="Calibri"/>
          <w:spacing w:val="1"/>
          <w:sz w:val="20"/>
          <w:szCs w:val="20"/>
        </w:rPr>
        <w:t>s</w:t>
      </w:r>
      <w:proofErr w:type="spellEnd"/>
      <w:r w:rsidRPr="0017680A">
        <w:rPr>
          <w:rFonts w:ascii="Calibri" w:hAnsi="Calibri" w:cs="Calibri"/>
          <w:sz w:val="20"/>
          <w:szCs w:val="20"/>
        </w:rPr>
        <w:t xml:space="preserve"> p</w:t>
      </w:r>
      <w:r w:rsidRPr="0017680A">
        <w:rPr>
          <w:rFonts w:ascii="Calibri" w:hAnsi="Calibri" w:cs="Calibri"/>
          <w:spacing w:val="-2"/>
          <w:sz w:val="20"/>
          <w:szCs w:val="20"/>
        </w:rPr>
        <w:t>l</w:t>
      </w:r>
      <w:r w:rsidRPr="0017680A">
        <w:rPr>
          <w:rFonts w:ascii="Calibri" w:hAnsi="Calibri" w:cs="Calibri"/>
          <w:sz w:val="20"/>
          <w:szCs w:val="20"/>
        </w:rPr>
        <w:t>ace</w:t>
      </w:r>
      <w:r w:rsidRPr="0017680A">
        <w:rPr>
          <w:rFonts w:ascii="Calibri" w:hAnsi="Calibri" w:cs="Calibri"/>
          <w:spacing w:val="-4"/>
          <w:sz w:val="20"/>
          <w:szCs w:val="20"/>
        </w:rPr>
        <w:t>m</w:t>
      </w:r>
      <w:r w:rsidRPr="0017680A">
        <w:rPr>
          <w:rFonts w:ascii="Calibri" w:hAnsi="Calibri" w:cs="Calibri"/>
          <w:sz w:val="20"/>
          <w:szCs w:val="20"/>
        </w:rPr>
        <w:t>en</w:t>
      </w:r>
      <w:r w:rsidRPr="0017680A">
        <w:rPr>
          <w:rFonts w:ascii="Calibri" w:hAnsi="Calibri" w:cs="Calibri"/>
          <w:spacing w:val="1"/>
          <w:sz w:val="20"/>
          <w:szCs w:val="20"/>
        </w:rPr>
        <w:t>t</w:t>
      </w:r>
      <w:r w:rsidRPr="0017680A">
        <w:rPr>
          <w:rFonts w:ascii="Calibri" w:hAnsi="Calibri" w:cs="Calibri"/>
          <w:sz w:val="20"/>
          <w:szCs w:val="20"/>
        </w:rPr>
        <w:t>, e</w:t>
      </w:r>
      <w:r w:rsidRPr="0017680A">
        <w:rPr>
          <w:rFonts w:ascii="Calibri" w:hAnsi="Calibri" w:cs="Calibri"/>
          <w:spacing w:val="-3"/>
          <w:sz w:val="20"/>
          <w:szCs w:val="20"/>
        </w:rPr>
        <w:t>n</w:t>
      </w:r>
      <w:r w:rsidRPr="0017680A">
        <w:rPr>
          <w:rFonts w:ascii="Calibri" w:hAnsi="Calibri" w:cs="Calibri"/>
          <w:sz w:val="20"/>
          <w:szCs w:val="20"/>
        </w:rPr>
        <w:t>su</w:t>
      </w:r>
      <w:r w:rsidRPr="0017680A">
        <w:rPr>
          <w:rFonts w:ascii="Calibri" w:hAnsi="Calibri" w:cs="Calibri"/>
          <w:spacing w:val="-2"/>
          <w:sz w:val="20"/>
          <w:szCs w:val="20"/>
        </w:rPr>
        <w:t>r</w:t>
      </w:r>
      <w:r w:rsidRPr="0017680A">
        <w:rPr>
          <w:rFonts w:ascii="Calibri" w:hAnsi="Calibri" w:cs="Calibri"/>
          <w:spacing w:val="1"/>
          <w:sz w:val="20"/>
          <w:szCs w:val="20"/>
        </w:rPr>
        <w:t>i</w:t>
      </w:r>
      <w:r w:rsidRPr="0017680A">
        <w:rPr>
          <w:rFonts w:ascii="Calibri" w:hAnsi="Calibri" w:cs="Calibri"/>
          <w:sz w:val="20"/>
          <w:szCs w:val="20"/>
        </w:rPr>
        <w:t>ng</w:t>
      </w:r>
      <w:r w:rsidRPr="0017680A">
        <w:rPr>
          <w:rFonts w:ascii="Calibri" w:hAnsi="Calibri" w:cs="Calibri"/>
          <w:spacing w:val="-3"/>
          <w:sz w:val="20"/>
          <w:szCs w:val="20"/>
        </w:rPr>
        <w:t xml:space="preserve"> </w:t>
      </w:r>
      <w:r w:rsidRPr="0017680A">
        <w:rPr>
          <w:rFonts w:ascii="Calibri" w:hAnsi="Calibri" w:cs="Calibri"/>
          <w:spacing w:val="1"/>
          <w:sz w:val="20"/>
          <w:szCs w:val="20"/>
        </w:rPr>
        <w:t>t</w:t>
      </w:r>
      <w:r w:rsidRPr="0017680A">
        <w:rPr>
          <w:rFonts w:ascii="Calibri" w:hAnsi="Calibri" w:cs="Calibri"/>
          <w:sz w:val="20"/>
          <w:szCs w:val="20"/>
        </w:rPr>
        <w:t>hat</w:t>
      </w:r>
      <w:r w:rsidRPr="0017680A">
        <w:rPr>
          <w:rFonts w:ascii="Calibri" w:hAnsi="Calibri" w:cs="Calibri"/>
          <w:spacing w:val="-2"/>
          <w:sz w:val="20"/>
          <w:szCs w:val="20"/>
        </w:rPr>
        <w:t xml:space="preserve"> </w:t>
      </w:r>
      <w:r w:rsidRPr="0017680A">
        <w:rPr>
          <w:rFonts w:ascii="Calibri" w:hAnsi="Calibri" w:cs="Calibri"/>
          <w:sz w:val="20"/>
          <w:szCs w:val="20"/>
        </w:rPr>
        <w:t>bo</w:t>
      </w:r>
      <w:r w:rsidRPr="0017680A">
        <w:rPr>
          <w:rFonts w:ascii="Calibri" w:hAnsi="Calibri" w:cs="Calibri"/>
          <w:spacing w:val="-2"/>
          <w:sz w:val="20"/>
          <w:szCs w:val="20"/>
        </w:rPr>
        <w:t>t</w:t>
      </w:r>
      <w:r w:rsidRPr="0017680A">
        <w:rPr>
          <w:rFonts w:ascii="Calibri" w:hAnsi="Calibri" w:cs="Calibri"/>
          <w:sz w:val="20"/>
          <w:szCs w:val="20"/>
        </w:rPr>
        <w:t xml:space="preserve">h </w:t>
      </w:r>
      <w:r w:rsidRPr="0017680A">
        <w:rPr>
          <w:rFonts w:ascii="Calibri" w:hAnsi="Calibri" w:cs="Calibri"/>
          <w:spacing w:val="1"/>
          <w:sz w:val="20"/>
          <w:szCs w:val="20"/>
        </w:rPr>
        <w:t>t</w:t>
      </w:r>
      <w:r w:rsidRPr="0017680A">
        <w:rPr>
          <w:rFonts w:ascii="Calibri" w:hAnsi="Calibri" w:cs="Calibri"/>
          <w:spacing w:val="-3"/>
          <w:sz w:val="20"/>
          <w:szCs w:val="20"/>
        </w:rPr>
        <w:t>h</w:t>
      </w:r>
      <w:r w:rsidRPr="0017680A">
        <w:rPr>
          <w:rFonts w:ascii="Calibri" w:hAnsi="Calibri" w:cs="Calibri"/>
          <w:sz w:val="20"/>
          <w:szCs w:val="20"/>
        </w:rPr>
        <w:t>e</w:t>
      </w:r>
      <w:r w:rsidRPr="0017680A">
        <w:rPr>
          <w:rFonts w:ascii="Calibri" w:hAnsi="Calibri" w:cs="Calibri"/>
          <w:spacing w:val="-2"/>
          <w:sz w:val="20"/>
          <w:szCs w:val="20"/>
        </w:rPr>
        <w:t xml:space="preserve"> </w:t>
      </w:r>
      <w:r w:rsidR="0017680A">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7680A">
        <w:rPr>
          <w:rFonts w:ascii="Calibri" w:hAnsi="Calibri" w:cs="Calibri"/>
          <w:spacing w:val="1"/>
          <w:sz w:val="20"/>
          <w:szCs w:val="20"/>
        </w:rPr>
        <w:t xml:space="preserve"> </w:t>
      </w:r>
      <w:r w:rsidRPr="0017680A">
        <w:rPr>
          <w:rFonts w:ascii="Calibri" w:hAnsi="Calibri" w:cs="Calibri"/>
          <w:sz w:val="20"/>
          <w:szCs w:val="20"/>
        </w:rPr>
        <w:t>a</w:t>
      </w:r>
      <w:r w:rsidRPr="0017680A">
        <w:rPr>
          <w:rFonts w:ascii="Calibri" w:hAnsi="Calibri" w:cs="Calibri"/>
          <w:spacing w:val="-1"/>
          <w:sz w:val="20"/>
          <w:szCs w:val="20"/>
        </w:rPr>
        <w:t>n</w:t>
      </w:r>
      <w:r w:rsidRPr="0017680A">
        <w:rPr>
          <w:rFonts w:ascii="Calibri" w:hAnsi="Calibri" w:cs="Calibri"/>
          <w:sz w:val="20"/>
          <w:szCs w:val="20"/>
        </w:rPr>
        <w:t xml:space="preserve">d </w:t>
      </w:r>
      <w:r w:rsidRPr="0017680A">
        <w:rPr>
          <w:rFonts w:ascii="Calibri" w:hAnsi="Calibri" w:cs="Calibri"/>
          <w:spacing w:val="-2"/>
          <w:sz w:val="20"/>
          <w:szCs w:val="20"/>
        </w:rPr>
        <w:t>H</w:t>
      </w:r>
      <w:r w:rsidRPr="0017680A">
        <w:rPr>
          <w:rFonts w:ascii="Calibri" w:hAnsi="Calibri" w:cs="Calibri"/>
          <w:sz w:val="20"/>
          <w:szCs w:val="20"/>
        </w:rPr>
        <w:t>o</w:t>
      </w:r>
      <w:r w:rsidRPr="0017680A">
        <w:rPr>
          <w:rFonts w:ascii="Calibri" w:hAnsi="Calibri" w:cs="Calibri"/>
          <w:spacing w:val="-2"/>
          <w:sz w:val="20"/>
          <w:szCs w:val="20"/>
        </w:rPr>
        <w:t>s</w:t>
      </w:r>
      <w:r w:rsidRPr="0017680A">
        <w:rPr>
          <w:rFonts w:ascii="Calibri" w:hAnsi="Calibri" w:cs="Calibri"/>
          <w:sz w:val="20"/>
          <w:szCs w:val="20"/>
        </w:rPr>
        <w:t>t</w:t>
      </w:r>
      <w:r w:rsidRPr="0017680A">
        <w:rPr>
          <w:rFonts w:ascii="Calibri" w:hAnsi="Calibri" w:cs="Calibri"/>
          <w:spacing w:val="1"/>
          <w:sz w:val="20"/>
          <w:szCs w:val="20"/>
        </w:rPr>
        <w:t xml:space="preserve"> </w:t>
      </w:r>
      <w:r w:rsidRPr="0017680A">
        <w:rPr>
          <w:rFonts w:ascii="Calibri" w:hAnsi="Calibri" w:cs="Calibri"/>
          <w:spacing w:val="-1"/>
          <w:sz w:val="20"/>
          <w:szCs w:val="20"/>
        </w:rPr>
        <w:t>S</w:t>
      </w:r>
      <w:r w:rsidRPr="0017680A">
        <w:rPr>
          <w:rFonts w:ascii="Calibri" w:hAnsi="Calibri" w:cs="Calibri"/>
          <w:spacing w:val="-2"/>
          <w:sz w:val="20"/>
          <w:szCs w:val="20"/>
        </w:rPr>
        <w:t>i</w:t>
      </w:r>
      <w:r w:rsidRPr="0017680A">
        <w:rPr>
          <w:rFonts w:ascii="Calibri" w:hAnsi="Calibri" w:cs="Calibri"/>
          <w:spacing w:val="1"/>
          <w:sz w:val="20"/>
          <w:szCs w:val="20"/>
        </w:rPr>
        <w:t>t</w:t>
      </w:r>
      <w:r w:rsidRPr="0017680A">
        <w:rPr>
          <w:rFonts w:ascii="Calibri" w:hAnsi="Calibri" w:cs="Calibri"/>
          <w:sz w:val="20"/>
          <w:szCs w:val="20"/>
        </w:rPr>
        <w:t xml:space="preserve">e </w:t>
      </w:r>
      <w:r w:rsidRPr="0017680A">
        <w:rPr>
          <w:rFonts w:ascii="Calibri" w:hAnsi="Calibri" w:cs="Calibri"/>
          <w:spacing w:val="-2"/>
          <w:sz w:val="20"/>
          <w:szCs w:val="20"/>
        </w:rPr>
        <w:t>s</w:t>
      </w:r>
      <w:r w:rsidRPr="0017680A">
        <w:rPr>
          <w:rFonts w:ascii="Calibri" w:hAnsi="Calibri" w:cs="Calibri"/>
          <w:spacing w:val="1"/>
          <w:sz w:val="20"/>
          <w:szCs w:val="20"/>
        </w:rPr>
        <w:t>t</w:t>
      </w:r>
      <w:r w:rsidRPr="0017680A">
        <w:rPr>
          <w:rFonts w:ascii="Calibri" w:hAnsi="Calibri" w:cs="Calibri"/>
          <w:spacing w:val="-3"/>
          <w:sz w:val="20"/>
          <w:szCs w:val="20"/>
        </w:rPr>
        <w:t>a</w:t>
      </w:r>
      <w:r w:rsidRPr="0017680A">
        <w:rPr>
          <w:rFonts w:ascii="Calibri" w:hAnsi="Calibri" w:cs="Calibri"/>
          <w:sz w:val="20"/>
          <w:szCs w:val="20"/>
        </w:rPr>
        <w:t>ff</w:t>
      </w:r>
      <w:r w:rsidRPr="0017680A">
        <w:rPr>
          <w:rFonts w:ascii="Calibri" w:hAnsi="Calibri" w:cs="Calibri"/>
          <w:spacing w:val="1"/>
          <w:sz w:val="20"/>
          <w:szCs w:val="20"/>
        </w:rPr>
        <w:t xml:space="preserve"> </w:t>
      </w:r>
      <w:r w:rsidRPr="0017680A">
        <w:rPr>
          <w:rFonts w:ascii="Calibri" w:hAnsi="Calibri" w:cs="Calibri"/>
          <w:spacing w:val="-3"/>
          <w:sz w:val="20"/>
          <w:szCs w:val="20"/>
        </w:rPr>
        <w:t>h</w:t>
      </w:r>
      <w:r w:rsidRPr="0017680A">
        <w:rPr>
          <w:rFonts w:ascii="Calibri" w:hAnsi="Calibri" w:cs="Calibri"/>
          <w:sz w:val="20"/>
          <w:szCs w:val="20"/>
        </w:rPr>
        <w:t>a</w:t>
      </w:r>
      <w:r w:rsidRPr="0017680A">
        <w:rPr>
          <w:rFonts w:ascii="Calibri" w:hAnsi="Calibri" w:cs="Calibri"/>
          <w:spacing w:val="-3"/>
          <w:sz w:val="20"/>
          <w:szCs w:val="20"/>
        </w:rPr>
        <w:t>v</w:t>
      </w:r>
      <w:r w:rsidRPr="0017680A">
        <w:rPr>
          <w:rFonts w:ascii="Calibri" w:hAnsi="Calibri" w:cs="Calibri"/>
          <w:sz w:val="20"/>
          <w:szCs w:val="20"/>
        </w:rPr>
        <w:t>e a c</w:t>
      </w:r>
      <w:r w:rsidRPr="0017680A">
        <w:rPr>
          <w:rFonts w:ascii="Calibri" w:hAnsi="Calibri" w:cs="Calibri"/>
          <w:spacing w:val="1"/>
          <w:sz w:val="20"/>
          <w:szCs w:val="20"/>
        </w:rPr>
        <w:t>l</w:t>
      </w:r>
      <w:r w:rsidRPr="0017680A">
        <w:rPr>
          <w:rFonts w:ascii="Calibri" w:hAnsi="Calibri" w:cs="Calibri"/>
          <w:spacing w:val="-3"/>
          <w:sz w:val="20"/>
          <w:szCs w:val="20"/>
        </w:rPr>
        <w:t>e</w:t>
      </w:r>
      <w:r w:rsidRPr="0017680A">
        <w:rPr>
          <w:rFonts w:ascii="Calibri" w:hAnsi="Calibri" w:cs="Calibri"/>
          <w:sz w:val="20"/>
          <w:szCs w:val="20"/>
        </w:rPr>
        <w:t>ar unde</w:t>
      </w:r>
      <w:r w:rsidRPr="0017680A">
        <w:rPr>
          <w:rFonts w:ascii="Calibri" w:hAnsi="Calibri" w:cs="Calibri"/>
          <w:spacing w:val="-2"/>
          <w:sz w:val="20"/>
          <w:szCs w:val="20"/>
        </w:rPr>
        <w:t>r</w:t>
      </w:r>
      <w:r w:rsidRPr="0017680A">
        <w:rPr>
          <w:rFonts w:ascii="Calibri" w:hAnsi="Calibri" w:cs="Calibri"/>
          <w:sz w:val="20"/>
          <w:szCs w:val="20"/>
        </w:rPr>
        <w:t>s</w:t>
      </w:r>
      <w:r w:rsidRPr="0017680A">
        <w:rPr>
          <w:rFonts w:ascii="Calibri" w:hAnsi="Calibri" w:cs="Calibri"/>
          <w:spacing w:val="1"/>
          <w:sz w:val="20"/>
          <w:szCs w:val="20"/>
        </w:rPr>
        <w:t>t</w:t>
      </w:r>
      <w:r w:rsidRPr="0017680A">
        <w:rPr>
          <w:rFonts w:ascii="Calibri" w:hAnsi="Calibri" w:cs="Calibri"/>
          <w:spacing w:val="-3"/>
          <w:sz w:val="20"/>
          <w:szCs w:val="20"/>
        </w:rPr>
        <w:t>a</w:t>
      </w:r>
      <w:r w:rsidRPr="0017680A">
        <w:rPr>
          <w:rFonts w:ascii="Calibri" w:hAnsi="Calibri" w:cs="Calibri"/>
          <w:sz w:val="20"/>
          <w:szCs w:val="20"/>
        </w:rPr>
        <w:t>nd</w:t>
      </w:r>
      <w:r w:rsidRPr="0017680A">
        <w:rPr>
          <w:rFonts w:ascii="Calibri" w:hAnsi="Calibri" w:cs="Calibri"/>
          <w:spacing w:val="1"/>
          <w:sz w:val="20"/>
          <w:szCs w:val="20"/>
        </w:rPr>
        <w:t>i</w:t>
      </w:r>
      <w:r w:rsidRPr="0017680A">
        <w:rPr>
          <w:rFonts w:ascii="Calibri" w:hAnsi="Calibri" w:cs="Calibri"/>
          <w:sz w:val="20"/>
          <w:szCs w:val="20"/>
        </w:rPr>
        <w:t>ng</w:t>
      </w:r>
      <w:r w:rsidRPr="0017680A">
        <w:rPr>
          <w:rFonts w:ascii="Calibri" w:hAnsi="Calibri" w:cs="Calibri"/>
          <w:spacing w:val="-3"/>
          <w:sz w:val="20"/>
          <w:szCs w:val="20"/>
        </w:rPr>
        <w:t xml:space="preserve"> </w:t>
      </w:r>
      <w:r w:rsidRPr="0017680A">
        <w:rPr>
          <w:rFonts w:ascii="Calibri" w:hAnsi="Calibri" w:cs="Calibri"/>
          <w:sz w:val="20"/>
          <w:szCs w:val="20"/>
        </w:rPr>
        <w:t>of</w:t>
      </w:r>
      <w:r w:rsidRPr="0017680A">
        <w:rPr>
          <w:rFonts w:ascii="Calibri" w:hAnsi="Calibri" w:cs="Calibri"/>
          <w:spacing w:val="-2"/>
          <w:sz w:val="20"/>
          <w:szCs w:val="20"/>
        </w:rPr>
        <w:t xml:space="preserve"> </w:t>
      </w:r>
      <w:r w:rsidR="00372454">
        <w:rPr>
          <w:rFonts w:ascii="Calibri" w:hAnsi="Calibri" w:cs="Calibri"/>
          <w:spacing w:val="-2"/>
          <w:sz w:val="20"/>
          <w:szCs w:val="20"/>
        </w:rPr>
        <w:t>MCNCE</w:t>
      </w:r>
      <w:r w:rsidRPr="0017680A">
        <w:rPr>
          <w:rFonts w:ascii="Calibri" w:hAnsi="Calibri" w:cs="Calibri"/>
          <w:spacing w:val="-1"/>
          <w:sz w:val="20"/>
          <w:szCs w:val="20"/>
        </w:rPr>
        <w:t xml:space="preserve"> </w:t>
      </w:r>
      <w:r w:rsidRPr="0017680A">
        <w:rPr>
          <w:rFonts w:ascii="Calibri" w:hAnsi="Calibri" w:cs="Calibri"/>
          <w:sz w:val="20"/>
          <w:szCs w:val="20"/>
        </w:rPr>
        <w:t>a</w:t>
      </w:r>
      <w:r w:rsidRPr="0017680A">
        <w:rPr>
          <w:rFonts w:ascii="Calibri" w:hAnsi="Calibri" w:cs="Calibri"/>
          <w:spacing w:val="-3"/>
          <w:sz w:val="20"/>
          <w:szCs w:val="20"/>
        </w:rPr>
        <w:t>n</w:t>
      </w:r>
      <w:r w:rsidRPr="0017680A">
        <w:rPr>
          <w:rFonts w:ascii="Calibri" w:hAnsi="Calibri" w:cs="Calibri"/>
          <w:sz w:val="20"/>
          <w:szCs w:val="20"/>
        </w:rPr>
        <w:t xml:space="preserve">d </w:t>
      </w:r>
      <w:r w:rsidRPr="0017680A">
        <w:rPr>
          <w:rFonts w:ascii="Calibri" w:hAnsi="Calibri" w:cs="Calibri"/>
          <w:spacing w:val="1"/>
          <w:sz w:val="20"/>
          <w:szCs w:val="20"/>
        </w:rPr>
        <w:t>i</w:t>
      </w:r>
      <w:r w:rsidRPr="0017680A">
        <w:rPr>
          <w:rFonts w:ascii="Calibri" w:hAnsi="Calibri" w:cs="Calibri"/>
          <w:spacing w:val="-2"/>
          <w:sz w:val="20"/>
          <w:szCs w:val="20"/>
        </w:rPr>
        <w:t>t</w:t>
      </w:r>
      <w:r w:rsidRPr="0017680A">
        <w:rPr>
          <w:rFonts w:ascii="Calibri" w:hAnsi="Calibri" w:cs="Calibri"/>
          <w:sz w:val="20"/>
          <w:szCs w:val="20"/>
        </w:rPr>
        <w:t xml:space="preserve">s </w:t>
      </w:r>
      <w:r w:rsidR="00D36B2F" w:rsidRPr="0017680A">
        <w:rPr>
          <w:rFonts w:ascii="Calibri" w:hAnsi="Calibri" w:cs="Calibri"/>
          <w:spacing w:val="-1"/>
          <w:sz w:val="20"/>
          <w:szCs w:val="20"/>
        </w:rPr>
        <w:t xml:space="preserve">AmeriCorps </w:t>
      </w:r>
      <w:r w:rsidR="00372454">
        <w:rPr>
          <w:rFonts w:ascii="Calibri" w:hAnsi="Calibri" w:cs="Calibri"/>
          <w:spacing w:val="-1"/>
          <w:sz w:val="20"/>
          <w:szCs w:val="20"/>
        </w:rPr>
        <w:t>Campus Corps</w:t>
      </w:r>
      <w:r w:rsidR="00D36B2F" w:rsidRPr="0017680A">
        <w:rPr>
          <w:rFonts w:ascii="Calibri" w:hAnsi="Calibri" w:cs="Calibri"/>
          <w:spacing w:val="-1"/>
          <w:sz w:val="20"/>
          <w:szCs w:val="20"/>
        </w:rPr>
        <w:t xml:space="preserve"> </w:t>
      </w:r>
      <w:r w:rsidRPr="0017680A">
        <w:rPr>
          <w:rFonts w:ascii="Calibri" w:hAnsi="Calibri" w:cs="Calibri"/>
          <w:spacing w:val="-3"/>
          <w:sz w:val="20"/>
          <w:szCs w:val="20"/>
        </w:rPr>
        <w:t>P</w:t>
      </w:r>
      <w:r w:rsidRPr="0017680A">
        <w:rPr>
          <w:rFonts w:ascii="Calibri" w:hAnsi="Calibri" w:cs="Calibri"/>
          <w:sz w:val="20"/>
          <w:szCs w:val="20"/>
        </w:rPr>
        <w:t>r</w:t>
      </w:r>
      <w:r w:rsidRPr="0017680A">
        <w:rPr>
          <w:rFonts w:ascii="Calibri" w:hAnsi="Calibri" w:cs="Calibri"/>
          <w:spacing w:val="-3"/>
          <w:sz w:val="20"/>
          <w:szCs w:val="20"/>
        </w:rPr>
        <w:t>o</w:t>
      </w:r>
      <w:r w:rsidRPr="0017680A">
        <w:rPr>
          <w:rFonts w:ascii="Calibri" w:hAnsi="Calibri" w:cs="Calibri"/>
          <w:spacing w:val="3"/>
          <w:sz w:val="20"/>
          <w:szCs w:val="20"/>
        </w:rPr>
        <w:t>j</w:t>
      </w:r>
      <w:r w:rsidRPr="0017680A">
        <w:rPr>
          <w:rFonts w:ascii="Calibri" w:hAnsi="Calibri" w:cs="Calibri"/>
          <w:spacing w:val="-3"/>
          <w:sz w:val="20"/>
          <w:szCs w:val="20"/>
        </w:rPr>
        <w:t>e</w:t>
      </w:r>
      <w:r w:rsidRPr="0017680A">
        <w:rPr>
          <w:rFonts w:ascii="Calibri" w:hAnsi="Calibri" w:cs="Calibri"/>
          <w:sz w:val="20"/>
          <w:szCs w:val="20"/>
        </w:rPr>
        <w:t>c</w:t>
      </w:r>
      <w:r w:rsidRPr="0017680A">
        <w:rPr>
          <w:rFonts w:ascii="Calibri" w:hAnsi="Calibri" w:cs="Calibri"/>
          <w:spacing w:val="1"/>
          <w:sz w:val="20"/>
          <w:szCs w:val="20"/>
        </w:rPr>
        <w:t>t</w:t>
      </w:r>
      <w:r w:rsidRPr="0017680A">
        <w:rPr>
          <w:rFonts w:ascii="Calibri" w:hAnsi="Calibri" w:cs="Calibri"/>
          <w:sz w:val="20"/>
          <w:szCs w:val="20"/>
        </w:rPr>
        <w:t>,</w:t>
      </w:r>
      <w:r w:rsidRPr="0017680A">
        <w:rPr>
          <w:rFonts w:ascii="Calibri" w:hAnsi="Calibri" w:cs="Calibri"/>
          <w:spacing w:val="-3"/>
          <w:sz w:val="20"/>
          <w:szCs w:val="20"/>
        </w:rPr>
        <w:t xml:space="preserve"> </w:t>
      </w:r>
      <w:r w:rsidRPr="0017680A">
        <w:rPr>
          <w:rFonts w:ascii="Calibri" w:hAnsi="Calibri" w:cs="Calibri"/>
          <w:sz w:val="20"/>
          <w:szCs w:val="20"/>
        </w:rPr>
        <w:t xml:space="preserve">as </w:t>
      </w:r>
      <w:r w:rsidRPr="0017680A">
        <w:rPr>
          <w:rFonts w:ascii="Calibri" w:hAnsi="Calibri" w:cs="Calibri"/>
          <w:spacing w:val="-3"/>
          <w:sz w:val="20"/>
          <w:szCs w:val="20"/>
        </w:rPr>
        <w:t>d</w:t>
      </w:r>
      <w:r w:rsidRPr="0017680A">
        <w:rPr>
          <w:rFonts w:ascii="Calibri" w:hAnsi="Calibri" w:cs="Calibri"/>
          <w:spacing w:val="1"/>
          <w:sz w:val="20"/>
          <w:szCs w:val="20"/>
        </w:rPr>
        <w:t>i</w:t>
      </w:r>
      <w:r w:rsidRPr="0017680A">
        <w:rPr>
          <w:rFonts w:ascii="Calibri" w:hAnsi="Calibri" w:cs="Calibri"/>
          <w:spacing w:val="-2"/>
          <w:sz w:val="20"/>
          <w:szCs w:val="20"/>
        </w:rPr>
        <w:t>s</w:t>
      </w:r>
      <w:r w:rsidRPr="0017680A">
        <w:rPr>
          <w:rFonts w:ascii="Calibri" w:hAnsi="Calibri" w:cs="Calibri"/>
          <w:spacing w:val="1"/>
          <w:sz w:val="20"/>
          <w:szCs w:val="20"/>
        </w:rPr>
        <w:t>ti</w:t>
      </w:r>
      <w:r w:rsidRPr="0017680A">
        <w:rPr>
          <w:rFonts w:ascii="Calibri" w:hAnsi="Calibri" w:cs="Calibri"/>
          <w:spacing w:val="-3"/>
          <w:sz w:val="20"/>
          <w:szCs w:val="20"/>
        </w:rPr>
        <w:t>n</w:t>
      </w:r>
      <w:r w:rsidRPr="0017680A">
        <w:rPr>
          <w:rFonts w:ascii="Calibri" w:hAnsi="Calibri" w:cs="Calibri"/>
          <w:sz w:val="20"/>
          <w:szCs w:val="20"/>
        </w:rPr>
        <w:t>ct</w:t>
      </w:r>
      <w:r w:rsidRPr="0017680A">
        <w:rPr>
          <w:rFonts w:ascii="Calibri" w:hAnsi="Calibri" w:cs="Calibri"/>
          <w:spacing w:val="-2"/>
          <w:sz w:val="20"/>
          <w:szCs w:val="20"/>
        </w:rPr>
        <w:t xml:space="preserve"> </w:t>
      </w:r>
      <w:r w:rsidRPr="0017680A">
        <w:rPr>
          <w:rFonts w:ascii="Calibri" w:hAnsi="Calibri" w:cs="Calibri"/>
          <w:sz w:val="20"/>
          <w:szCs w:val="20"/>
        </w:rPr>
        <w:t>from</w:t>
      </w:r>
      <w:r w:rsidRPr="0017680A">
        <w:rPr>
          <w:rFonts w:ascii="Calibri" w:hAnsi="Calibri" w:cs="Calibri"/>
          <w:spacing w:val="-4"/>
          <w:sz w:val="20"/>
          <w:szCs w:val="20"/>
        </w:rPr>
        <w:t xml:space="preserve"> </w:t>
      </w:r>
      <w:proofErr w:type="gramStart"/>
      <w:r w:rsidRPr="0017680A">
        <w:rPr>
          <w:rFonts w:ascii="Calibri" w:hAnsi="Calibri" w:cs="Calibri"/>
          <w:sz w:val="20"/>
          <w:szCs w:val="20"/>
        </w:rPr>
        <w:t>o</w:t>
      </w:r>
      <w:r w:rsidRPr="0017680A">
        <w:rPr>
          <w:rFonts w:ascii="Calibri" w:hAnsi="Calibri" w:cs="Calibri"/>
          <w:spacing w:val="1"/>
          <w:sz w:val="20"/>
          <w:szCs w:val="20"/>
        </w:rPr>
        <w:t>t</w:t>
      </w:r>
      <w:r w:rsidRPr="0017680A">
        <w:rPr>
          <w:rFonts w:ascii="Calibri" w:hAnsi="Calibri" w:cs="Calibri"/>
          <w:sz w:val="20"/>
          <w:szCs w:val="20"/>
        </w:rPr>
        <w:t>h</w:t>
      </w:r>
      <w:r w:rsidRPr="0017680A">
        <w:rPr>
          <w:rFonts w:ascii="Calibri" w:hAnsi="Calibri" w:cs="Calibri"/>
          <w:spacing w:val="-3"/>
          <w:sz w:val="20"/>
          <w:szCs w:val="20"/>
        </w:rPr>
        <w:t>e</w:t>
      </w:r>
      <w:r w:rsidRPr="0017680A">
        <w:rPr>
          <w:rFonts w:ascii="Calibri" w:hAnsi="Calibri" w:cs="Calibri"/>
          <w:sz w:val="20"/>
          <w:szCs w:val="20"/>
        </w:rPr>
        <w:t>r</w:t>
      </w:r>
      <w:proofErr w:type="gramEnd"/>
      <w:r w:rsidRPr="0017680A">
        <w:rPr>
          <w:rFonts w:ascii="Calibri" w:hAnsi="Calibri" w:cs="Calibri"/>
          <w:spacing w:val="1"/>
          <w:sz w:val="20"/>
          <w:szCs w:val="20"/>
        </w:rPr>
        <w:t xml:space="preserve"> </w:t>
      </w:r>
      <w:r w:rsidR="00D36B2F" w:rsidRPr="0017680A">
        <w:rPr>
          <w:rFonts w:ascii="Calibri" w:hAnsi="Calibri" w:cs="Calibri"/>
          <w:spacing w:val="-1"/>
          <w:sz w:val="20"/>
          <w:szCs w:val="20"/>
        </w:rPr>
        <w:t xml:space="preserve">AmeriCorps </w:t>
      </w:r>
      <w:r w:rsidR="002216A7">
        <w:rPr>
          <w:rFonts w:ascii="Calibri" w:hAnsi="Calibri" w:cs="Calibri"/>
          <w:spacing w:val="-1"/>
          <w:sz w:val="20"/>
          <w:szCs w:val="20"/>
        </w:rPr>
        <w:t>or VISTA</w:t>
      </w:r>
      <w:r w:rsidRPr="0017680A">
        <w:rPr>
          <w:rFonts w:ascii="Calibri" w:hAnsi="Calibri" w:cs="Calibri"/>
          <w:spacing w:val="-2"/>
          <w:sz w:val="20"/>
          <w:szCs w:val="20"/>
        </w:rPr>
        <w:t xml:space="preserve"> </w:t>
      </w:r>
      <w:proofErr w:type="gramStart"/>
      <w:r w:rsidRPr="0017680A">
        <w:rPr>
          <w:rFonts w:ascii="Calibri" w:hAnsi="Calibri" w:cs="Calibri"/>
          <w:sz w:val="20"/>
          <w:szCs w:val="20"/>
        </w:rPr>
        <w:t>pro</w:t>
      </w:r>
      <w:r w:rsidRPr="0017680A">
        <w:rPr>
          <w:rFonts w:ascii="Calibri" w:hAnsi="Calibri" w:cs="Calibri"/>
          <w:spacing w:val="-3"/>
          <w:sz w:val="20"/>
          <w:szCs w:val="20"/>
        </w:rPr>
        <w:t>g</w:t>
      </w:r>
      <w:r w:rsidRPr="0017680A">
        <w:rPr>
          <w:rFonts w:ascii="Calibri" w:hAnsi="Calibri" w:cs="Calibri"/>
          <w:sz w:val="20"/>
          <w:szCs w:val="20"/>
        </w:rPr>
        <w:t>ra</w:t>
      </w:r>
      <w:r w:rsidRPr="0017680A">
        <w:rPr>
          <w:rFonts w:ascii="Calibri" w:hAnsi="Calibri" w:cs="Calibri"/>
          <w:spacing w:val="-4"/>
          <w:sz w:val="20"/>
          <w:szCs w:val="20"/>
        </w:rPr>
        <w:t>m</w:t>
      </w:r>
      <w:r w:rsidRPr="0017680A">
        <w:rPr>
          <w:rFonts w:ascii="Calibri" w:hAnsi="Calibri" w:cs="Calibri"/>
          <w:sz w:val="20"/>
          <w:szCs w:val="20"/>
        </w:rPr>
        <w:t>s;</w:t>
      </w:r>
      <w:proofErr w:type="gramEnd"/>
    </w:p>
    <w:p w14:paraId="30320824" w14:textId="0AEE9680" w:rsidR="00B25A02" w:rsidRDefault="00372454" w:rsidP="00FE1B85">
      <w:pPr>
        <w:pStyle w:val="BodyText"/>
        <w:widowControl w:val="0"/>
        <w:numPr>
          <w:ilvl w:val="0"/>
          <w:numId w:val="31"/>
        </w:numPr>
        <w:tabs>
          <w:tab w:val="left" w:pos="820"/>
        </w:tabs>
        <w:kinsoku w:val="0"/>
        <w:overflowPunct w:val="0"/>
        <w:autoSpaceDE w:val="0"/>
        <w:autoSpaceDN w:val="0"/>
        <w:adjustRightInd w:val="0"/>
        <w:spacing w:line="277" w:lineRule="auto"/>
        <w:ind w:left="820" w:right="1476"/>
        <w:jc w:val="both"/>
        <w:rPr>
          <w:rFonts w:ascii="Calibri" w:hAnsi="Calibri" w:cs="Calibri"/>
          <w:sz w:val="20"/>
          <w:szCs w:val="20"/>
        </w:rPr>
      </w:pPr>
      <w:r>
        <w:rPr>
          <w:rFonts w:ascii="Calibri" w:hAnsi="Calibri" w:cs="Calibri"/>
          <w:sz w:val="20"/>
          <w:szCs w:val="20"/>
        </w:rPr>
        <w:t>MCNCE</w:t>
      </w:r>
      <w:r w:rsidR="00B25A02">
        <w:rPr>
          <w:rFonts w:ascii="Calibri" w:hAnsi="Calibri" w:cs="Calibri"/>
          <w:sz w:val="20"/>
          <w:szCs w:val="20"/>
        </w:rPr>
        <w:t xml:space="preserve"> will provide a </w:t>
      </w:r>
      <w:r w:rsidR="006D0E78">
        <w:rPr>
          <w:rFonts w:ascii="Calibri" w:hAnsi="Calibri" w:cs="Calibri"/>
          <w:sz w:val="20"/>
          <w:szCs w:val="20"/>
        </w:rPr>
        <w:t>three-week</w:t>
      </w:r>
      <w:r w:rsidR="00B25A02">
        <w:rPr>
          <w:rFonts w:ascii="Calibri" w:hAnsi="Calibri" w:cs="Calibri"/>
          <w:sz w:val="20"/>
          <w:szCs w:val="20"/>
        </w:rPr>
        <w:t xml:space="preserve"> on-si</w:t>
      </w:r>
      <w:r w:rsidR="00E31DB4">
        <w:rPr>
          <w:rFonts w:ascii="Calibri" w:hAnsi="Calibri" w:cs="Calibri"/>
          <w:sz w:val="20"/>
          <w:szCs w:val="20"/>
        </w:rPr>
        <w:t>t</w:t>
      </w:r>
      <w:r w:rsidR="00B25A02">
        <w:rPr>
          <w:rFonts w:ascii="Calibri" w:hAnsi="Calibri" w:cs="Calibri"/>
          <w:sz w:val="20"/>
          <w:szCs w:val="20"/>
        </w:rPr>
        <w:t xml:space="preserve">e orientation template to be completed with </w:t>
      </w:r>
      <w:r w:rsidR="00566792">
        <w:rPr>
          <w:rFonts w:ascii="Calibri" w:hAnsi="Calibri" w:cs="Calibri"/>
          <w:sz w:val="20"/>
          <w:szCs w:val="20"/>
        </w:rPr>
        <w:t>S</w:t>
      </w:r>
      <w:r w:rsidR="00B25A02">
        <w:rPr>
          <w:rFonts w:ascii="Calibri" w:hAnsi="Calibri" w:cs="Calibri"/>
          <w:sz w:val="20"/>
          <w:szCs w:val="20"/>
        </w:rPr>
        <w:t xml:space="preserve">ite </w:t>
      </w:r>
      <w:r w:rsidR="00566792">
        <w:rPr>
          <w:rFonts w:ascii="Calibri" w:hAnsi="Calibri" w:cs="Calibri"/>
          <w:sz w:val="20"/>
          <w:szCs w:val="20"/>
        </w:rPr>
        <w:t>S</w:t>
      </w:r>
      <w:r w:rsidR="00B25A02">
        <w:rPr>
          <w:rFonts w:ascii="Calibri" w:hAnsi="Calibri" w:cs="Calibri"/>
          <w:sz w:val="20"/>
          <w:szCs w:val="20"/>
        </w:rPr>
        <w:t xml:space="preserve">upervisors and AmeriCorps </w:t>
      </w:r>
      <w:r>
        <w:rPr>
          <w:rFonts w:ascii="Calibri" w:hAnsi="Calibri" w:cs="Calibri"/>
          <w:sz w:val="20"/>
          <w:szCs w:val="20"/>
        </w:rPr>
        <w:t xml:space="preserve">Campus </w:t>
      </w:r>
      <w:proofErr w:type="gramStart"/>
      <w:r>
        <w:rPr>
          <w:rFonts w:ascii="Calibri" w:hAnsi="Calibri" w:cs="Calibri"/>
          <w:sz w:val="20"/>
          <w:szCs w:val="20"/>
        </w:rPr>
        <w:t>Corps</w:t>
      </w:r>
      <w:r w:rsidR="00B25A02">
        <w:rPr>
          <w:rFonts w:ascii="Calibri" w:hAnsi="Calibri" w:cs="Calibri"/>
          <w:sz w:val="20"/>
          <w:szCs w:val="20"/>
        </w:rPr>
        <w:t>;</w:t>
      </w:r>
      <w:proofErr w:type="gramEnd"/>
      <w:r w:rsidR="00B25A02">
        <w:rPr>
          <w:rFonts w:ascii="Calibri" w:hAnsi="Calibri" w:cs="Calibri"/>
          <w:sz w:val="20"/>
          <w:szCs w:val="20"/>
        </w:rPr>
        <w:t xml:space="preserve"> </w:t>
      </w:r>
    </w:p>
    <w:p w14:paraId="2E71645C" w14:textId="554ADFBC" w:rsidR="00A35FA6" w:rsidRDefault="00A35FA6" w:rsidP="00E31DB4">
      <w:pPr>
        <w:pStyle w:val="BodyText"/>
        <w:widowControl w:val="0"/>
        <w:numPr>
          <w:ilvl w:val="0"/>
          <w:numId w:val="31"/>
        </w:numPr>
        <w:tabs>
          <w:tab w:val="left" w:pos="820"/>
        </w:tabs>
        <w:kinsoku w:val="0"/>
        <w:overflowPunct w:val="0"/>
        <w:autoSpaceDE w:val="0"/>
        <w:autoSpaceDN w:val="0"/>
        <w:adjustRightInd w:val="0"/>
        <w:spacing w:line="277" w:lineRule="auto"/>
        <w:ind w:left="820" w:right="1476"/>
        <w:rPr>
          <w:rFonts w:ascii="Calibri" w:hAnsi="Calibri" w:cs="Calibri"/>
          <w:sz w:val="20"/>
          <w:szCs w:val="20"/>
        </w:rPr>
      </w:pPr>
      <w:r w:rsidRPr="00190314">
        <w:rPr>
          <w:rFonts w:ascii="Calibri" w:hAnsi="Calibri" w:cs="Calibri"/>
          <w:sz w:val="20"/>
          <w:szCs w:val="20"/>
        </w:rPr>
        <w:t>Me</w:t>
      </w:r>
      <w:r w:rsidRPr="00190314">
        <w:rPr>
          <w:rFonts w:ascii="Calibri" w:hAnsi="Calibri" w:cs="Calibri"/>
          <w:spacing w:val="-3"/>
          <w:sz w:val="20"/>
          <w:szCs w:val="20"/>
        </w:rPr>
        <w:t>e</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1"/>
          <w:sz w:val="20"/>
          <w:szCs w:val="20"/>
        </w:rPr>
        <w:t>w</w:t>
      </w:r>
      <w:r w:rsidRPr="00190314">
        <w:rPr>
          <w:rFonts w:ascii="Calibri" w:hAnsi="Calibri" w:cs="Calibri"/>
          <w:sz w:val="20"/>
          <w:szCs w:val="20"/>
        </w:rPr>
        <w:t>ee</w:t>
      </w:r>
      <w:r w:rsidRPr="00190314">
        <w:rPr>
          <w:rFonts w:ascii="Calibri" w:hAnsi="Calibri" w:cs="Calibri"/>
          <w:spacing w:val="-3"/>
          <w:sz w:val="20"/>
          <w:szCs w:val="20"/>
        </w:rPr>
        <w:t>k</w:t>
      </w:r>
      <w:r w:rsidRPr="00190314">
        <w:rPr>
          <w:rFonts w:ascii="Calibri" w:hAnsi="Calibri" w:cs="Calibri"/>
          <w:spacing w:val="1"/>
          <w:sz w:val="20"/>
          <w:szCs w:val="20"/>
        </w:rPr>
        <w:t>l</w:t>
      </w:r>
      <w:r w:rsidRPr="00190314">
        <w:rPr>
          <w:rFonts w:ascii="Calibri" w:hAnsi="Calibri" w:cs="Calibri"/>
          <w:sz w:val="20"/>
          <w:szCs w:val="20"/>
        </w:rPr>
        <w:t>y</w:t>
      </w:r>
      <w:r w:rsidRPr="00190314">
        <w:rPr>
          <w:rFonts w:ascii="Calibri" w:hAnsi="Calibri" w:cs="Calibri"/>
          <w:spacing w:val="-3"/>
          <w:sz w:val="20"/>
          <w:szCs w:val="20"/>
        </w:rPr>
        <w:t xml:space="preserve"> </w:t>
      </w:r>
      <w:r w:rsidRPr="00190314">
        <w:rPr>
          <w:rFonts w:ascii="Calibri" w:hAnsi="Calibri" w:cs="Calibri"/>
          <w:spacing w:val="-1"/>
          <w:sz w:val="20"/>
          <w:szCs w:val="20"/>
        </w:rPr>
        <w:t>w</w:t>
      </w:r>
      <w:r w:rsidRPr="00190314">
        <w:rPr>
          <w:rFonts w:ascii="Calibri" w:hAnsi="Calibri" w:cs="Calibri"/>
          <w:spacing w:val="1"/>
          <w:sz w:val="20"/>
          <w:szCs w:val="20"/>
        </w:rPr>
        <w:t>it</w:t>
      </w:r>
      <w:r w:rsidRPr="00190314">
        <w:rPr>
          <w:rFonts w:ascii="Calibri" w:hAnsi="Calibri" w:cs="Calibri"/>
          <w:sz w:val="20"/>
          <w:szCs w:val="20"/>
        </w:rPr>
        <w:t>h</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002216A7">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90314">
        <w:rPr>
          <w:rFonts w:ascii="Calibri" w:hAnsi="Calibri" w:cs="Calibri"/>
          <w:spacing w:val="1"/>
          <w:sz w:val="20"/>
          <w:szCs w:val="20"/>
        </w:rPr>
        <w:t xml:space="preserve"> t</w:t>
      </w:r>
      <w:r w:rsidRPr="00190314">
        <w:rPr>
          <w:rFonts w:ascii="Calibri" w:hAnsi="Calibri" w:cs="Calibri"/>
          <w:sz w:val="20"/>
          <w:szCs w:val="20"/>
        </w:rPr>
        <w:t>o d</w:t>
      </w:r>
      <w:r w:rsidRPr="00190314">
        <w:rPr>
          <w:rFonts w:ascii="Calibri" w:hAnsi="Calibri" w:cs="Calibri"/>
          <w:spacing w:val="1"/>
          <w:sz w:val="20"/>
          <w:szCs w:val="20"/>
        </w:rPr>
        <w:t>i</w:t>
      </w:r>
      <w:r w:rsidRPr="00190314">
        <w:rPr>
          <w:rFonts w:ascii="Calibri" w:hAnsi="Calibri" w:cs="Calibri"/>
          <w:spacing w:val="-2"/>
          <w:sz w:val="20"/>
          <w:szCs w:val="20"/>
        </w:rPr>
        <w:t>s</w:t>
      </w:r>
      <w:r w:rsidRPr="00190314">
        <w:rPr>
          <w:rFonts w:ascii="Calibri" w:hAnsi="Calibri" w:cs="Calibri"/>
          <w:sz w:val="20"/>
          <w:szCs w:val="20"/>
        </w:rPr>
        <w:t>cu</w:t>
      </w:r>
      <w:r w:rsidRPr="00190314">
        <w:rPr>
          <w:rFonts w:ascii="Calibri" w:hAnsi="Calibri" w:cs="Calibri"/>
          <w:spacing w:val="-2"/>
          <w:sz w:val="20"/>
          <w:szCs w:val="20"/>
        </w:rPr>
        <w:t>s</w:t>
      </w:r>
      <w:r w:rsidRPr="00190314">
        <w:rPr>
          <w:rFonts w:ascii="Calibri" w:hAnsi="Calibri" w:cs="Calibri"/>
          <w:sz w:val="20"/>
          <w:szCs w:val="20"/>
        </w:rPr>
        <w:t xml:space="preserve">s </w:t>
      </w:r>
      <w:r w:rsidR="00566792">
        <w:rPr>
          <w:rFonts w:ascii="Calibri" w:hAnsi="Calibri" w:cs="Calibri"/>
          <w:spacing w:val="-1"/>
          <w:sz w:val="20"/>
          <w:szCs w:val="20"/>
        </w:rPr>
        <w:t>their</w:t>
      </w:r>
      <w:r w:rsidRPr="00190314">
        <w:rPr>
          <w:rFonts w:ascii="Calibri" w:hAnsi="Calibri" w:cs="Calibri"/>
          <w:spacing w:val="-3"/>
          <w:sz w:val="20"/>
          <w:szCs w:val="20"/>
        </w:rPr>
        <w:t xml:space="preserve"> </w:t>
      </w:r>
      <w:r w:rsidRPr="00190314">
        <w:rPr>
          <w:rFonts w:ascii="Calibri" w:hAnsi="Calibri" w:cs="Calibri"/>
          <w:sz w:val="20"/>
          <w:szCs w:val="20"/>
        </w:rPr>
        <w:t>pro</w:t>
      </w:r>
      <w:r w:rsidRPr="00190314">
        <w:rPr>
          <w:rFonts w:ascii="Calibri" w:hAnsi="Calibri" w:cs="Calibri"/>
          <w:spacing w:val="-3"/>
          <w:sz w:val="20"/>
          <w:szCs w:val="20"/>
        </w:rPr>
        <w:t>g</w:t>
      </w:r>
      <w:r w:rsidRPr="00190314">
        <w:rPr>
          <w:rFonts w:ascii="Calibri" w:hAnsi="Calibri" w:cs="Calibri"/>
          <w:sz w:val="20"/>
          <w:szCs w:val="20"/>
        </w:rPr>
        <w:t>ress,</w:t>
      </w:r>
      <w:r w:rsidRPr="00190314">
        <w:rPr>
          <w:rFonts w:ascii="Calibri" w:hAnsi="Calibri" w:cs="Calibri"/>
          <w:spacing w:val="-3"/>
          <w:sz w:val="20"/>
          <w:szCs w:val="20"/>
        </w:rPr>
        <w:t xml:space="preserve"> g</w:t>
      </w:r>
      <w:r w:rsidRPr="00190314">
        <w:rPr>
          <w:rFonts w:ascii="Calibri" w:hAnsi="Calibri" w:cs="Calibri"/>
          <w:sz w:val="20"/>
          <w:szCs w:val="20"/>
        </w:rPr>
        <w:t>oa</w:t>
      </w:r>
      <w:r w:rsidRPr="00190314">
        <w:rPr>
          <w:rFonts w:ascii="Calibri" w:hAnsi="Calibri" w:cs="Calibri"/>
          <w:spacing w:val="1"/>
          <w:sz w:val="20"/>
          <w:szCs w:val="20"/>
        </w:rPr>
        <w:t>l</w:t>
      </w:r>
      <w:r w:rsidRPr="00190314">
        <w:rPr>
          <w:rFonts w:ascii="Calibri" w:hAnsi="Calibri" w:cs="Calibri"/>
          <w:sz w:val="20"/>
          <w:szCs w:val="20"/>
        </w:rPr>
        <w:t>s,</w:t>
      </w:r>
      <w:r w:rsidRPr="00190314">
        <w:rPr>
          <w:rFonts w:ascii="Calibri" w:hAnsi="Calibri" w:cs="Calibri"/>
          <w:spacing w:val="-3"/>
          <w:sz w:val="20"/>
          <w:szCs w:val="20"/>
        </w:rPr>
        <w:t xml:space="preserve"> </w:t>
      </w:r>
      <w:r w:rsidRPr="00190314">
        <w:rPr>
          <w:rFonts w:ascii="Calibri" w:hAnsi="Calibri" w:cs="Calibri"/>
          <w:sz w:val="20"/>
          <w:szCs w:val="20"/>
        </w:rPr>
        <w:t>ch</w:t>
      </w:r>
      <w:r w:rsidRPr="00190314">
        <w:rPr>
          <w:rFonts w:ascii="Calibri" w:hAnsi="Calibri" w:cs="Calibri"/>
          <w:spacing w:val="-3"/>
          <w:sz w:val="20"/>
          <w:szCs w:val="20"/>
        </w:rPr>
        <w:t>a</w:t>
      </w:r>
      <w:r w:rsidRPr="00190314">
        <w:rPr>
          <w:rFonts w:ascii="Calibri" w:hAnsi="Calibri" w:cs="Calibri"/>
          <w:spacing w:val="1"/>
          <w:sz w:val="20"/>
          <w:szCs w:val="20"/>
        </w:rPr>
        <w:t>ll</w:t>
      </w:r>
      <w:r w:rsidRPr="00190314">
        <w:rPr>
          <w:rFonts w:ascii="Calibri" w:hAnsi="Calibri" w:cs="Calibri"/>
          <w:spacing w:val="-3"/>
          <w:sz w:val="20"/>
          <w:szCs w:val="20"/>
        </w:rPr>
        <w:t>e</w:t>
      </w:r>
      <w:r w:rsidRPr="00190314">
        <w:rPr>
          <w:rFonts w:ascii="Calibri" w:hAnsi="Calibri" w:cs="Calibri"/>
          <w:sz w:val="20"/>
          <w:szCs w:val="20"/>
        </w:rPr>
        <w:t>n</w:t>
      </w:r>
      <w:r w:rsidRPr="00190314">
        <w:rPr>
          <w:rFonts w:ascii="Calibri" w:hAnsi="Calibri" w:cs="Calibri"/>
          <w:spacing w:val="-3"/>
          <w:sz w:val="20"/>
          <w:szCs w:val="20"/>
        </w:rPr>
        <w:t>g</w:t>
      </w:r>
      <w:r w:rsidRPr="00190314">
        <w:rPr>
          <w:rFonts w:ascii="Calibri" w:hAnsi="Calibri" w:cs="Calibri"/>
          <w:sz w:val="20"/>
          <w:szCs w:val="20"/>
        </w:rPr>
        <w:t>es</w:t>
      </w:r>
      <w:r w:rsidR="00566792">
        <w:rPr>
          <w:rFonts w:ascii="Calibri" w:hAnsi="Calibri" w:cs="Calibri"/>
          <w:sz w:val="20"/>
          <w:szCs w:val="20"/>
        </w:rPr>
        <w:t>,</w:t>
      </w:r>
      <w:r w:rsidRPr="00190314">
        <w:rPr>
          <w:rFonts w:ascii="Calibri" w:hAnsi="Calibri" w:cs="Calibri"/>
          <w:sz w:val="20"/>
          <w:szCs w:val="20"/>
        </w:rPr>
        <w:t xml:space="preserve"> and</w:t>
      </w:r>
      <w:r w:rsidR="00E31DB4">
        <w:rPr>
          <w:rFonts w:ascii="Calibri" w:hAnsi="Calibri" w:cs="Calibri"/>
          <w:sz w:val="20"/>
          <w:szCs w:val="20"/>
        </w:rPr>
        <w:t xml:space="preserve"> </w:t>
      </w:r>
      <w:proofErr w:type="gramStart"/>
      <w:r w:rsidR="00E31DB4">
        <w:rPr>
          <w:rFonts w:ascii="Calibri" w:hAnsi="Calibri" w:cs="Calibri"/>
          <w:sz w:val="20"/>
          <w:szCs w:val="20"/>
        </w:rPr>
        <w:t>ac</w:t>
      </w:r>
      <w:r w:rsidRPr="00190314">
        <w:rPr>
          <w:rFonts w:ascii="Calibri" w:hAnsi="Calibri" w:cs="Calibri"/>
          <w:sz w:val="20"/>
          <w:szCs w:val="20"/>
        </w:rPr>
        <w:t>co</w:t>
      </w:r>
      <w:r w:rsidRPr="00190314">
        <w:rPr>
          <w:rFonts w:ascii="Calibri" w:hAnsi="Calibri" w:cs="Calibri"/>
          <w:spacing w:val="-4"/>
          <w:sz w:val="20"/>
          <w:szCs w:val="20"/>
        </w:rPr>
        <w:t>m</w:t>
      </w:r>
      <w:r w:rsidRPr="00190314">
        <w:rPr>
          <w:rFonts w:ascii="Calibri" w:hAnsi="Calibri" w:cs="Calibri"/>
          <w:sz w:val="20"/>
          <w:szCs w:val="20"/>
        </w:rPr>
        <w:t>p</w:t>
      </w:r>
      <w:r w:rsidRPr="00190314">
        <w:rPr>
          <w:rFonts w:ascii="Calibri" w:hAnsi="Calibri" w:cs="Calibri"/>
          <w:spacing w:val="1"/>
          <w:sz w:val="20"/>
          <w:szCs w:val="20"/>
        </w:rPr>
        <w:t>li</w:t>
      </w:r>
      <w:r w:rsidRPr="00190314">
        <w:rPr>
          <w:rFonts w:ascii="Calibri" w:hAnsi="Calibri" w:cs="Calibri"/>
          <w:sz w:val="20"/>
          <w:szCs w:val="20"/>
        </w:rPr>
        <w:t>sh</w:t>
      </w:r>
      <w:r w:rsidRPr="00190314">
        <w:rPr>
          <w:rFonts w:ascii="Calibri" w:hAnsi="Calibri" w:cs="Calibri"/>
          <w:spacing w:val="-4"/>
          <w:sz w:val="20"/>
          <w:szCs w:val="20"/>
        </w:rPr>
        <w:t>m</w:t>
      </w:r>
      <w:r w:rsidRPr="00190314">
        <w:rPr>
          <w:rFonts w:ascii="Calibri" w:hAnsi="Calibri" w:cs="Calibri"/>
          <w:sz w:val="20"/>
          <w:szCs w:val="20"/>
        </w:rPr>
        <w:t>en</w:t>
      </w:r>
      <w:r w:rsidRPr="00190314">
        <w:rPr>
          <w:rFonts w:ascii="Calibri" w:hAnsi="Calibri" w:cs="Calibri"/>
          <w:spacing w:val="-2"/>
          <w:sz w:val="20"/>
          <w:szCs w:val="20"/>
        </w:rPr>
        <w:t>t</w:t>
      </w:r>
      <w:r w:rsidRPr="00190314">
        <w:rPr>
          <w:rFonts w:ascii="Calibri" w:hAnsi="Calibri" w:cs="Calibri"/>
          <w:sz w:val="20"/>
          <w:szCs w:val="20"/>
        </w:rPr>
        <w:t>s;</w:t>
      </w:r>
      <w:proofErr w:type="gramEnd"/>
    </w:p>
    <w:p w14:paraId="60D40C21" w14:textId="04C701AD" w:rsidR="00FE1B85" w:rsidRPr="00FE1B85" w:rsidRDefault="00FE1B85" w:rsidP="00FE1B85">
      <w:pPr>
        <w:pStyle w:val="BodyText"/>
        <w:widowControl w:val="0"/>
        <w:numPr>
          <w:ilvl w:val="0"/>
          <w:numId w:val="31"/>
        </w:numPr>
        <w:tabs>
          <w:tab w:val="left" w:pos="820"/>
        </w:tabs>
        <w:kinsoku w:val="0"/>
        <w:overflowPunct w:val="0"/>
        <w:autoSpaceDE w:val="0"/>
        <w:autoSpaceDN w:val="0"/>
        <w:adjustRightInd w:val="0"/>
        <w:spacing w:line="277" w:lineRule="auto"/>
        <w:ind w:left="820" w:right="453"/>
        <w:jc w:val="both"/>
        <w:rPr>
          <w:rFonts w:ascii="Calibri" w:hAnsi="Calibri" w:cs="Calibri"/>
          <w:sz w:val="20"/>
          <w:szCs w:val="20"/>
        </w:rPr>
      </w:pPr>
      <w:r w:rsidRPr="00FE1B85">
        <w:rPr>
          <w:rFonts w:ascii="Calibri" w:hAnsi="Calibri" w:cs="Calibri"/>
          <w:sz w:val="20"/>
          <w:szCs w:val="20"/>
        </w:rPr>
        <w:t xml:space="preserve">Provide support to complete the goals of the </w:t>
      </w:r>
      <w:r w:rsidR="00372454">
        <w:rPr>
          <w:rFonts w:ascii="Calibri" w:hAnsi="Calibri" w:cs="Calibri"/>
          <w:sz w:val="20"/>
          <w:szCs w:val="20"/>
        </w:rPr>
        <w:t>MCNCE</w:t>
      </w:r>
      <w:r w:rsidRPr="00FE1B85">
        <w:rPr>
          <w:rFonts w:ascii="Calibri" w:hAnsi="Calibri" w:cs="Calibri"/>
          <w:sz w:val="20"/>
          <w:szCs w:val="20"/>
        </w:rPr>
        <w:t xml:space="preserve"> AmeriCorps program as defined </w:t>
      </w:r>
      <w:proofErr w:type="gramStart"/>
      <w:r w:rsidRPr="00FE1B85">
        <w:rPr>
          <w:rFonts w:ascii="Calibri" w:hAnsi="Calibri" w:cs="Calibri"/>
          <w:sz w:val="20"/>
          <w:szCs w:val="20"/>
        </w:rPr>
        <w:t>above</w:t>
      </w:r>
      <w:r w:rsidR="00E31DB4">
        <w:rPr>
          <w:rFonts w:ascii="Calibri" w:hAnsi="Calibri" w:cs="Calibri"/>
          <w:sz w:val="20"/>
          <w:szCs w:val="20"/>
        </w:rPr>
        <w:t>;</w:t>
      </w:r>
      <w:proofErr w:type="gramEnd"/>
      <w:r w:rsidRPr="00FE1B85">
        <w:rPr>
          <w:rFonts w:ascii="Calibri" w:hAnsi="Calibri" w:cs="Calibri"/>
          <w:sz w:val="20"/>
          <w:szCs w:val="20"/>
        </w:rPr>
        <w:t xml:space="preserve"> </w:t>
      </w:r>
    </w:p>
    <w:p w14:paraId="41E23637" w14:textId="34761B58" w:rsidR="00FE1B85" w:rsidRDefault="00FE1B85" w:rsidP="00FE1B85">
      <w:pPr>
        <w:pStyle w:val="BodyText"/>
        <w:widowControl w:val="0"/>
        <w:numPr>
          <w:ilvl w:val="0"/>
          <w:numId w:val="31"/>
        </w:numPr>
        <w:tabs>
          <w:tab w:val="left" w:pos="820"/>
        </w:tabs>
        <w:kinsoku w:val="0"/>
        <w:overflowPunct w:val="0"/>
        <w:autoSpaceDE w:val="0"/>
        <w:autoSpaceDN w:val="0"/>
        <w:adjustRightInd w:val="0"/>
        <w:spacing w:line="277" w:lineRule="auto"/>
        <w:ind w:left="820" w:right="453"/>
        <w:jc w:val="both"/>
        <w:rPr>
          <w:rFonts w:ascii="Calibri" w:hAnsi="Calibri" w:cs="Calibri"/>
          <w:sz w:val="20"/>
          <w:szCs w:val="20"/>
        </w:rPr>
      </w:pPr>
      <w:r w:rsidRPr="00FE1B85">
        <w:rPr>
          <w:rFonts w:ascii="Calibri" w:hAnsi="Calibri" w:cs="Calibri"/>
          <w:sz w:val="20"/>
          <w:szCs w:val="20"/>
        </w:rPr>
        <w:t xml:space="preserve">Support </w:t>
      </w:r>
      <w:r w:rsidR="00566792">
        <w:rPr>
          <w:rFonts w:ascii="Calibri" w:hAnsi="Calibri" w:cs="Calibri"/>
          <w:sz w:val="20"/>
          <w:szCs w:val="20"/>
        </w:rPr>
        <w:t xml:space="preserve">the </w:t>
      </w:r>
      <w:r w:rsidR="00372454">
        <w:rPr>
          <w:rFonts w:ascii="Calibri" w:hAnsi="Calibri" w:cs="Calibri"/>
          <w:sz w:val="20"/>
          <w:szCs w:val="20"/>
        </w:rPr>
        <w:t>MCNCE</w:t>
      </w:r>
      <w:r w:rsidRPr="00FE1B85">
        <w:rPr>
          <w:rFonts w:ascii="Calibri" w:hAnsi="Calibri" w:cs="Calibri"/>
          <w:sz w:val="20"/>
          <w:szCs w:val="20"/>
        </w:rPr>
        <w:t xml:space="preserve"> AmeriCorps </w:t>
      </w:r>
      <w:r w:rsidR="00372454">
        <w:rPr>
          <w:rFonts w:ascii="Calibri" w:hAnsi="Calibri" w:cs="Calibri"/>
          <w:sz w:val="20"/>
          <w:szCs w:val="20"/>
        </w:rPr>
        <w:t>Campus Corps</w:t>
      </w:r>
      <w:r w:rsidRPr="00FE1B85">
        <w:rPr>
          <w:rFonts w:ascii="Calibri" w:hAnsi="Calibri" w:cs="Calibri"/>
          <w:sz w:val="20"/>
          <w:szCs w:val="20"/>
        </w:rPr>
        <w:t xml:space="preserve"> in meeting mandatory training requirements. This includes member participation in </w:t>
      </w:r>
      <w:r w:rsidR="00E31DB4">
        <w:rPr>
          <w:rFonts w:ascii="Calibri" w:hAnsi="Calibri" w:cs="Calibri"/>
          <w:sz w:val="20"/>
          <w:szCs w:val="20"/>
        </w:rPr>
        <w:t>a</w:t>
      </w:r>
      <w:r w:rsidRPr="00FE1B85">
        <w:rPr>
          <w:rFonts w:ascii="Calibri" w:hAnsi="Calibri" w:cs="Calibri"/>
          <w:sz w:val="20"/>
          <w:szCs w:val="20"/>
        </w:rPr>
        <w:t xml:space="preserve"> member orientation, monthly update calls</w:t>
      </w:r>
      <w:r w:rsidR="00566792">
        <w:rPr>
          <w:rFonts w:ascii="Calibri" w:hAnsi="Calibri" w:cs="Calibri"/>
          <w:sz w:val="20"/>
          <w:szCs w:val="20"/>
        </w:rPr>
        <w:t>,</w:t>
      </w:r>
      <w:r w:rsidRPr="00FE1B85">
        <w:rPr>
          <w:rFonts w:ascii="Calibri" w:hAnsi="Calibri" w:cs="Calibri"/>
          <w:sz w:val="20"/>
          <w:szCs w:val="20"/>
        </w:rPr>
        <w:t xml:space="preserve"> and webinars offered by the program</w:t>
      </w:r>
      <w:r w:rsidR="00E31DB4">
        <w:rPr>
          <w:rFonts w:ascii="Calibri" w:hAnsi="Calibri" w:cs="Calibri"/>
          <w:sz w:val="20"/>
          <w:szCs w:val="20"/>
        </w:rPr>
        <w:t xml:space="preserve"> at no cost, and three</w:t>
      </w:r>
      <w:r w:rsidRPr="00FE1B85">
        <w:rPr>
          <w:rFonts w:ascii="Calibri" w:hAnsi="Calibri" w:cs="Calibri"/>
          <w:sz w:val="20"/>
          <w:szCs w:val="20"/>
        </w:rPr>
        <w:t xml:space="preserve"> trainings during the term of service</w:t>
      </w:r>
      <w:r w:rsidR="00E31DB4">
        <w:rPr>
          <w:rFonts w:ascii="Calibri" w:hAnsi="Calibri" w:cs="Calibri"/>
          <w:sz w:val="20"/>
          <w:szCs w:val="20"/>
        </w:rPr>
        <w:t>;</w:t>
      </w:r>
      <w:r w:rsidRPr="00FE1B85">
        <w:rPr>
          <w:rFonts w:ascii="Calibri" w:hAnsi="Calibri" w:cs="Calibri"/>
          <w:sz w:val="20"/>
          <w:szCs w:val="20"/>
        </w:rPr>
        <w:t xml:space="preserve"> </w:t>
      </w:r>
    </w:p>
    <w:p w14:paraId="40EA151B" w14:textId="6B8555E6" w:rsidR="00B25A02" w:rsidRPr="00FE1B85" w:rsidRDefault="00372454" w:rsidP="00B25A02">
      <w:pPr>
        <w:pStyle w:val="BodyText"/>
        <w:widowControl w:val="0"/>
        <w:numPr>
          <w:ilvl w:val="5"/>
          <w:numId w:val="31"/>
        </w:numPr>
        <w:tabs>
          <w:tab w:val="left" w:pos="820"/>
        </w:tabs>
        <w:kinsoku w:val="0"/>
        <w:overflowPunct w:val="0"/>
        <w:autoSpaceDE w:val="0"/>
        <w:autoSpaceDN w:val="0"/>
        <w:adjustRightInd w:val="0"/>
        <w:spacing w:line="277" w:lineRule="auto"/>
        <w:ind w:left="820" w:right="453" w:hanging="361"/>
        <w:jc w:val="both"/>
        <w:rPr>
          <w:rFonts w:ascii="Calibri" w:hAnsi="Calibri" w:cs="Calibri"/>
          <w:sz w:val="20"/>
          <w:szCs w:val="20"/>
        </w:rPr>
      </w:pPr>
      <w:r>
        <w:rPr>
          <w:rFonts w:ascii="Calibri" w:hAnsi="Calibri" w:cs="Calibri"/>
          <w:sz w:val="20"/>
          <w:szCs w:val="20"/>
        </w:rPr>
        <w:t>MCNCE</w:t>
      </w:r>
      <w:r w:rsidR="00B25A02">
        <w:rPr>
          <w:rFonts w:ascii="Calibri" w:hAnsi="Calibri" w:cs="Calibri"/>
          <w:sz w:val="20"/>
          <w:szCs w:val="20"/>
        </w:rPr>
        <w:t xml:space="preserve"> AmeriCorps </w:t>
      </w:r>
      <w:r>
        <w:rPr>
          <w:rFonts w:ascii="Calibri" w:hAnsi="Calibri" w:cs="Calibri"/>
          <w:sz w:val="20"/>
          <w:szCs w:val="20"/>
        </w:rPr>
        <w:t>Campus Corps</w:t>
      </w:r>
      <w:r w:rsidR="00B25A02">
        <w:rPr>
          <w:rFonts w:ascii="Calibri" w:hAnsi="Calibri" w:cs="Calibri"/>
          <w:sz w:val="20"/>
          <w:szCs w:val="20"/>
        </w:rPr>
        <w:t xml:space="preserve"> </w:t>
      </w:r>
      <w:r w:rsidR="00580A8A">
        <w:rPr>
          <w:rFonts w:ascii="Calibri" w:hAnsi="Calibri" w:cs="Calibri"/>
          <w:sz w:val="20"/>
          <w:szCs w:val="20"/>
        </w:rPr>
        <w:t>bi</w:t>
      </w:r>
      <w:r w:rsidR="00580A8A" w:rsidRPr="00580A8A">
        <w:rPr>
          <w:rFonts w:ascii="Calibri" w:hAnsi="Calibri" w:cs="Calibri"/>
          <w:sz w:val="20"/>
          <w:szCs w:val="20"/>
        </w:rPr>
        <w:t>-</w:t>
      </w:r>
      <w:r w:rsidR="00D57C6F" w:rsidRPr="00580A8A">
        <w:rPr>
          <w:rFonts w:ascii="Calibri" w:hAnsi="Calibri" w:cs="Calibri"/>
          <w:sz w:val="20"/>
          <w:szCs w:val="20"/>
        </w:rPr>
        <w:t>w</w:t>
      </w:r>
      <w:r w:rsidR="00B25A02" w:rsidRPr="00580A8A">
        <w:rPr>
          <w:rFonts w:ascii="Calibri" w:hAnsi="Calibri" w:cs="Calibri"/>
          <w:sz w:val="20"/>
          <w:szCs w:val="20"/>
        </w:rPr>
        <w:t>eekly</w:t>
      </w:r>
      <w:r w:rsidR="00B25A02">
        <w:rPr>
          <w:rFonts w:ascii="Calibri" w:hAnsi="Calibri" w:cs="Calibri"/>
          <w:sz w:val="20"/>
          <w:szCs w:val="20"/>
        </w:rPr>
        <w:t xml:space="preserve"> </w:t>
      </w:r>
      <w:r w:rsidR="00D57C6F">
        <w:rPr>
          <w:rFonts w:ascii="Calibri" w:hAnsi="Calibri" w:cs="Calibri"/>
          <w:sz w:val="20"/>
          <w:szCs w:val="20"/>
        </w:rPr>
        <w:t>c</w:t>
      </w:r>
      <w:r w:rsidR="00B25A02">
        <w:rPr>
          <w:rFonts w:ascii="Calibri" w:hAnsi="Calibri" w:cs="Calibri"/>
          <w:sz w:val="20"/>
          <w:szCs w:val="20"/>
        </w:rPr>
        <w:t>heck</w:t>
      </w:r>
      <w:r w:rsidR="00566792">
        <w:rPr>
          <w:rFonts w:ascii="Calibri" w:hAnsi="Calibri" w:cs="Calibri"/>
          <w:sz w:val="20"/>
          <w:szCs w:val="20"/>
        </w:rPr>
        <w:t>-</w:t>
      </w:r>
      <w:r w:rsidR="00B25A02">
        <w:rPr>
          <w:rFonts w:ascii="Calibri" w:hAnsi="Calibri" w:cs="Calibri"/>
          <w:sz w:val="20"/>
          <w:szCs w:val="20"/>
        </w:rPr>
        <w:t xml:space="preserve">in </w:t>
      </w:r>
      <w:r w:rsidR="00D57C6F">
        <w:rPr>
          <w:rFonts w:ascii="Calibri" w:hAnsi="Calibri" w:cs="Calibri"/>
          <w:sz w:val="20"/>
          <w:szCs w:val="20"/>
        </w:rPr>
        <w:t>m</w:t>
      </w:r>
      <w:r w:rsidR="00B25A02">
        <w:rPr>
          <w:rFonts w:ascii="Calibri" w:hAnsi="Calibri" w:cs="Calibri"/>
          <w:sz w:val="20"/>
          <w:szCs w:val="20"/>
        </w:rPr>
        <w:t>eetings are scheduled for Tuesdays at 9</w:t>
      </w:r>
      <w:r w:rsidR="006D0E78">
        <w:rPr>
          <w:rFonts w:ascii="Calibri" w:hAnsi="Calibri" w:cs="Calibri"/>
          <w:sz w:val="20"/>
          <w:szCs w:val="20"/>
        </w:rPr>
        <w:t>:30</w:t>
      </w:r>
      <w:r w:rsidR="00B25A02">
        <w:rPr>
          <w:rFonts w:ascii="Calibri" w:hAnsi="Calibri" w:cs="Calibri"/>
          <w:sz w:val="20"/>
          <w:szCs w:val="20"/>
        </w:rPr>
        <w:t xml:space="preserve">AM via </w:t>
      </w:r>
      <w:proofErr w:type="gramStart"/>
      <w:r w:rsidR="00986FC1">
        <w:rPr>
          <w:rFonts w:ascii="Calibri" w:hAnsi="Calibri" w:cs="Calibri"/>
          <w:sz w:val="20"/>
          <w:szCs w:val="20"/>
        </w:rPr>
        <w:t>Z</w:t>
      </w:r>
      <w:r w:rsidR="00B25A02">
        <w:rPr>
          <w:rFonts w:ascii="Calibri" w:hAnsi="Calibri" w:cs="Calibri"/>
          <w:sz w:val="20"/>
          <w:szCs w:val="20"/>
        </w:rPr>
        <w:t>oom;</w:t>
      </w:r>
      <w:proofErr w:type="gramEnd"/>
      <w:r w:rsidR="00B25A02">
        <w:rPr>
          <w:rFonts w:ascii="Calibri" w:hAnsi="Calibri" w:cs="Calibri"/>
          <w:sz w:val="20"/>
          <w:szCs w:val="20"/>
        </w:rPr>
        <w:t xml:space="preserve"> </w:t>
      </w:r>
    </w:p>
    <w:p w14:paraId="23B11AE8" w14:textId="17B471D8" w:rsidR="002216A7" w:rsidRDefault="002216A7" w:rsidP="00FE1B85">
      <w:pPr>
        <w:pStyle w:val="BodyText"/>
        <w:widowControl w:val="0"/>
        <w:numPr>
          <w:ilvl w:val="0"/>
          <w:numId w:val="31"/>
        </w:numPr>
        <w:tabs>
          <w:tab w:val="left" w:pos="820"/>
        </w:tabs>
        <w:kinsoku w:val="0"/>
        <w:overflowPunct w:val="0"/>
        <w:autoSpaceDE w:val="0"/>
        <w:autoSpaceDN w:val="0"/>
        <w:adjustRightInd w:val="0"/>
        <w:spacing w:line="277" w:lineRule="auto"/>
        <w:ind w:left="820" w:right="453"/>
        <w:jc w:val="both"/>
        <w:rPr>
          <w:rFonts w:ascii="Calibri" w:hAnsi="Calibri" w:cs="Calibri"/>
          <w:sz w:val="20"/>
          <w:szCs w:val="20"/>
        </w:rPr>
      </w:pPr>
      <w:r>
        <w:rPr>
          <w:rFonts w:ascii="Calibri" w:hAnsi="Calibri" w:cs="Calibri"/>
          <w:sz w:val="20"/>
          <w:szCs w:val="20"/>
        </w:rPr>
        <w:t xml:space="preserve">Verify each </w:t>
      </w:r>
      <w:r w:rsidR="00372454">
        <w:rPr>
          <w:rFonts w:ascii="Calibri" w:hAnsi="Calibri" w:cs="Calibri"/>
          <w:sz w:val="20"/>
          <w:szCs w:val="20"/>
        </w:rPr>
        <w:t>MCNCE</w:t>
      </w:r>
      <w:r>
        <w:rPr>
          <w:rFonts w:ascii="Calibri" w:hAnsi="Calibri" w:cs="Calibri"/>
          <w:sz w:val="20"/>
          <w:szCs w:val="20"/>
        </w:rPr>
        <w:t xml:space="preserve"> AmeriCorps member</w:t>
      </w:r>
      <w:r w:rsidR="00566792">
        <w:rPr>
          <w:rFonts w:ascii="Calibri" w:hAnsi="Calibri" w:cs="Calibri"/>
          <w:sz w:val="20"/>
          <w:szCs w:val="20"/>
        </w:rPr>
        <w:t>’s</w:t>
      </w:r>
      <w:r>
        <w:rPr>
          <w:rFonts w:ascii="Calibri" w:hAnsi="Calibri" w:cs="Calibri"/>
          <w:sz w:val="20"/>
          <w:szCs w:val="20"/>
        </w:rPr>
        <w:t xml:space="preserve"> weekly</w:t>
      </w:r>
      <w:r w:rsidR="00A35FA6" w:rsidRPr="00190314">
        <w:rPr>
          <w:rFonts w:ascii="Calibri" w:hAnsi="Calibri" w:cs="Calibri"/>
          <w:spacing w:val="-3"/>
          <w:sz w:val="20"/>
          <w:szCs w:val="20"/>
        </w:rPr>
        <w:t xml:space="preserve"> </w:t>
      </w:r>
      <w:r w:rsidR="00A35FA6" w:rsidRPr="00190314">
        <w:rPr>
          <w:rFonts w:ascii="Calibri" w:hAnsi="Calibri" w:cs="Calibri"/>
          <w:spacing w:val="-2"/>
          <w:sz w:val="20"/>
          <w:szCs w:val="20"/>
        </w:rPr>
        <w:t>t</w:t>
      </w:r>
      <w:r w:rsidR="00A35FA6" w:rsidRPr="00190314">
        <w:rPr>
          <w:rFonts w:ascii="Calibri" w:hAnsi="Calibri" w:cs="Calibri"/>
          <w:spacing w:val="1"/>
          <w:sz w:val="20"/>
          <w:szCs w:val="20"/>
        </w:rPr>
        <w:t>i</w:t>
      </w:r>
      <w:r w:rsidR="00A35FA6" w:rsidRPr="00190314">
        <w:rPr>
          <w:rFonts w:ascii="Calibri" w:hAnsi="Calibri" w:cs="Calibri"/>
          <w:spacing w:val="-4"/>
          <w:sz w:val="20"/>
          <w:szCs w:val="20"/>
        </w:rPr>
        <w:t>m</w:t>
      </w:r>
      <w:r w:rsidR="00A35FA6" w:rsidRPr="00190314">
        <w:rPr>
          <w:rFonts w:ascii="Calibri" w:hAnsi="Calibri" w:cs="Calibri"/>
          <w:sz w:val="20"/>
          <w:szCs w:val="20"/>
        </w:rPr>
        <w:t xml:space="preserve">e </w:t>
      </w:r>
      <w:r>
        <w:rPr>
          <w:rFonts w:ascii="Calibri" w:hAnsi="Calibri" w:cs="Calibri"/>
          <w:sz w:val="20"/>
          <w:szCs w:val="20"/>
        </w:rPr>
        <w:t xml:space="preserve">logs by </w:t>
      </w:r>
      <w:r w:rsidR="00566792">
        <w:rPr>
          <w:rFonts w:ascii="Calibri" w:hAnsi="Calibri" w:cs="Calibri"/>
          <w:sz w:val="20"/>
          <w:szCs w:val="20"/>
        </w:rPr>
        <w:t xml:space="preserve">the </w:t>
      </w:r>
      <w:r>
        <w:rPr>
          <w:rFonts w:ascii="Calibri" w:hAnsi="Calibri" w:cs="Calibri"/>
          <w:sz w:val="20"/>
          <w:szCs w:val="20"/>
        </w:rPr>
        <w:t>required deadline</w:t>
      </w:r>
      <w:r w:rsidR="00F57B25">
        <w:rPr>
          <w:rFonts w:ascii="Calibri" w:hAnsi="Calibri" w:cs="Calibri"/>
          <w:sz w:val="20"/>
          <w:szCs w:val="20"/>
        </w:rPr>
        <w:t>, ensuring all members are</w:t>
      </w:r>
      <w:r w:rsidR="003A6F34">
        <w:rPr>
          <w:rFonts w:ascii="Calibri" w:hAnsi="Calibri" w:cs="Calibri"/>
          <w:sz w:val="20"/>
          <w:szCs w:val="20"/>
        </w:rPr>
        <w:t xml:space="preserve"> noting the</w:t>
      </w:r>
      <w:r w:rsidR="00491F63">
        <w:rPr>
          <w:rFonts w:ascii="Calibri" w:hAnsi="Calibri" w:cs="Calibri"/>
          <w:sz w:val="20"/>
          <w:szCs w:val="20"/>
        </w:rPr>
        <w:t xml:space="preserve"> following 1) </w:t>
      </w:r>
      <w:r w:rsidR="003A6F34">
        <w:rPr>
          <w:rFonts w:ascii="Calibri" w:hAnsi="Calibri" w:cs="Calibri"/>
          <w:sz w:val="20"/>
          <w:szCs w:val="20"/>
        </w:rPr>
        <w:t xml:space="preserve">What (activity); </w:t>
      </w:r>
      <w:r w:rsidR="00491F63">
        <w:rPr>
          <w:rFonts w:ascii="Calibri" w:hAnsi="Calibri" w:cs="Calibri"/>
          <w:sz w:val="20"/>
          <w:szCs w:val="20"/>
        </w:rPr>
        <w:t xml:space="preserve">2) </w:t>
      </w:r>
      <w:r w:rsidR="003A6F34">
        <w:rPr>
          <w:rFonts w:ascii="Calibri" w:hAnsi="Calibri" w:cs="Calibri"/>
          <w:sz w:val="20"/>
          <w:szCs w:val="20"/>
        </w:rPr>
        <w:t xml:space="preserve">Who (beneficiary); </w:t>
      </w:r>
      <w:r w:rsidR="000C08EA">
        <w:rPr>
          <w:rFonts w:ascii="Calibri" w:hAnsi="Calibri" w:cs="Calibri"/>
          <w:sz w:val="20"/>
          <w:szCs w:val="20"/>
        </w:rPr>
        <w:t xml:space="preserve">3) </w:t>
      </w:r>
      <w:r w:rsidR="003A6F34">
        <w:rPr>
          <w:rFonts w:ascii="Calibri" w:hAnsi="Calibri" w:cs="Calibri"/>
          <w:sz w:val="20"/>
          <w:szCs w:val="20"/>
        </w:rPr>
        <w:t xml:space="preserve">Why (impacts anticipated) and they are not </w:t>
      </w:r>
      <w:r w:rsidR="00F57B25">
        <w:rPr>
          <w:rFonts w:ascii="Calibri" w:hAnsi="Calibri" w:cs="Calibri"/>
          <w:sz w:val="20"/>
          <w:szCs w:val="20"/>
        </w:rPr>
        <w:t xml:space="preserve">including any Prohibited </w:t>
      </w:r>
      <w:proofErr w:type="gramStart"/>
      <w:r w:rsidR="00F57B25">
        <w:rPr>
          <w:rFonts w:ascii="Calibri" w:hAnsi="Calibri" w:cs="Calibri"/>
          <w:sz w:val="20"/>
          <w:szCs w:val="20"/>
        </w:rPr>
        <w:t>Activities</w:t>
      </w:r>
      <w:r>
        <w:rPr>
          <w:rFonts w:ascii="Calibri" w:hAnsi="Calibri" w:cs="Calibri"/>
          <w:sz w:val="20"/>
          <w:szCs w:val="20"/>
        </w:rPr>
        <w:t>;</w:t>
      </w:r>
      <w:proofErr w:type="gramEnd"/>
      <w:r>
        <w:rPr>
          <w:rFonts w:ascii="Calibri" w:hAnsi="Calibri" w:cs="Calibri"/>
          <w:sz w:val="20"/>
          <w:szCs w:val="20"/>
        </w:rPr>
        <w:t xml:space="preserve"> </w:t>
      </w:r>
    </w:p>
    <w:p w14:paraId="2F70326E" w14:textId="51BE5C5F" w:rsidR="00A35FA6" w:rsidRPr="00190314" w:rsidRDefault="00A35FA6" w:rsidP="00FE1B85">
      <w:pPr>
        <w:pStyle w:val="BodyText"/>
        <w:widowControl w:val="0"/>
        <w:numPr>
          <w:ilvl w:val="0"/>
          <w:numId w:val="31"/>
        </w:numPr>
        <w:tabs>
          <w:tab w:val="left" w:pos="821"/>
        </w:tabs>
        <w:kinsoku w:val="0"/>
        <w:overflowPunct w:val="0"/>
        <w:autoSpaceDE w:val="0"/>
        <w:autoSpaceDN w:val="0"/>
        <w:adjustRightInd w:val="0"/>
        <w:spacing w:line="277" w:lineRule="auto"/>
        <w:ind w:left="821" w:right="522"/>
        <w:jc w:val="both"/>
        <w:rPr>
          <w:rFonts w:ascii="Calibri" w:hAnsi="Calibri" w:cs="Calibri"/>
          <w:sz w:val="20"/>
          <w:szCs w:val="20"/>
        </w:rPr>
      </w:pPr>
      <w:r w:rsidRPr="00190314">
        <w:rPr>
          <w:rFonts w:ascii="Calibri" w:hAnsi="Calibri" w:cs="Calibri"/>
          <w:sz w:val="20"/>
          <w:szCs w:val="20"/>
        </w:rPr>
        <w:t>Me</w:t>
      </w:r>
      <w:r w:rsidRPr="00190314">
        <w:rPr>
          <w:rFonts w:ascii="Calibri" w:hAnsi="Calibri" w:cs="Calibri"/>
          <w:spacing w:val="-3"/>
          <w:sz w:val="20"/>
          <w:szCs w:val="20"/>
        </w:rPr>
        <w:t>e</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2"/>
          <w:sz w:val="20"/>
          <w:szCs w:val="20"/>
        </w:rPr>
        <w:t>r</w:t>
      </w:r>
      <w:r w:rsidRPr="00190314">
        <w:rPr>
          <w:rFonts w:ascii="Calibri" w:hAnsi="Calibri" w:cs="Calibri"/>
          <w:sz w:val="20"/>
          <w:szCs w:val="20"/>
        </w:rPr>
        <w:t>e</w:t>
      </w:r>
      <w:r w:rsidRPr="00190314">
        <w:rPr>
          <w:rFonts w:ascii="Calibri" w:hAnsi="Calibri" w:cs="Calibri"/>
          <w:spacing w:val="-3"/>
          <w:sz w:val="20"/>
          <w:szCs w:val="20"/>
        </w:rPr>
        <w:t>g</w:t>
      </w:r>
      <w:r w:rsidRPr="00190314">
        <w:rPr>
          <w:rFonts w:ascii="Calibri" w:hAnsi="Calibri" w:cs="Calibri"/>
          <w:sz w:val="20"/>
          <w:szCs w:val="20"/>
        </w:rPr>
        <w:t>u</w:t>
      </w:r>
      <w:r w:rsidRPr="00190314">
        <w:rPr>
          <w:rFonts w:ascii="Calibri" w:hAnsi="Calibri" w:cs="Calibri"/>
          <w:spacing w:val="1"/>
          <w:sz w:val="20"/>
          <w:szCs w:val="20"/>
        </w:rPr>
        <w:t>l</w:t>
      </w:r>
      <w:r w:rsidRPr="00190314">
        <w:rPr>
          <w:rFonts w:ascii="Calibri" w:hAnsi="Calibri" w:cs="Calibri"/>
          <w:sz w:val="20"/>
          <w:szCs w:val="20"/>
        </w:rPr>
        <w:t>a</w:t>
      </w:r>
      <w:r w:rsidRPr="00190314">
        <w:rPr>
          <w:rFonts w:ascii="Calibri" w:hAnsi="Calibri" w:cs="Calibri"/>
          <w:spacing w:val="-2"/>
          <w:sz w:val="20"/>
          <w:szCs w:val="20"/>
        </w:rPr>
        <w:t>r</w:t>
      </w:r>
      <w:r w:rsidRPr="00190314">
        <w:rPr>
          <w:rFonts w:ascii="Calibri" w:hAnsi="Calibri" w:cs="Calibri"/>
          <w:spacing w:val="1"/>
          <w:sz w:val="20"/>
          <w:szCs w:val="20"/>
        </w:rPr>
        <w:t>l</w:t>
      </w:r>
      <w:r w:rsidRPr="00190314">
        <w:rPr>
          <w:rFonts w:ascii="Calibri" w:hAnsi="Calibri" w:cs="Calibri"/>
          <w:sz w:val="20"/>
          <w:szCs w:val="20"/>
        </w:rPr>
        <w:t>y</w:t>
      </w:r>
      <w:r w:rsidRPr="00190314">
        <w:rPr>
          <w:rFonts w:ascii="Calibri" w:hAnsi="Calibri" w:cs="Calibri"/>
          <w:spacing w:val="-3"/>
          <w:sz w:val="20"/>
          <w:szCs w:val="20"/>
        </w:rPr>
        <w:t xml:space="preserve"> </w:t>
      </w:r>
      <w:r w:rsidRPr="00190314">
        <w:rPr>
          <w:rFonts w:ascii="Calibri" w:hAnsi="Calibri" w:cs="Calibri"/>
          <w:sz w:val="20"/>
          <w:szCs w:val="20"/>
        </w:rPr>
        <w:t>(</w:t>
      </w:r>
      <w:r w:rsidR="007B4F51">
        <w:rPr>
          <w:rFonts w:ascii="Calibri" w:hAnsi="Calibri" w:cs="Calibri"/>
          <w:sz w:val="20"/>
          <w:szCs w:val="20"/>
        </w:rPr>
        <w:t>monthly</w:t>
      </w:r>
      <w:r w:rsidRPr="00190314">
        <w:rPr>
          <w:rFonts w:ascii="Calibri" w:hAnsi="Calibri" w:cs="Calibri"/>
          <w:sz w:val="20"/>
          <w:szCs w:val="20"/>
        </w:rPr>
        <w:t>)</w:t>
      </w:r>
      <w:r w:rsidRPr="00190314">
        <w:rPr>
          <w:rFonts w:ascii="Calibri" w:hAnsi="Calibri" w:cs="Calibri"/>
          <w:spacing w:val="1"/>
          <w:sz w:val="20"/>
          <w:szCs w:val="20"/>
        </w:rPr>
        <w:t xml:space="preserve"> </w:t>
      </w:r>
      <w:r w:rsidRPr="00190314">
        <w:rPr>
          <w:rFonts w:ascii="Calibri" w:hAnsi="Calibri" w:cs="Calibri"/>
          <w:spacing w:val="-1"/>
          <w:sz w:val="20"/>
          <w:szCs w:val="20"/>
        </w:rPr>
        <w:t>w</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z w:val="20"/>
          <w:szCs w:val="20"/>
        </w:rPr>
        <w:t xml:space="preserve">h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r w:rsidRPr="00190314">
        <w:rPr>
          <w:rFonts w:ascii="Calibri" w:hAnsi="Calibri" w:cs="Calibri"/>
          <w:spacing w:val="1"/>
          <w:sz w:val="20"/>
          <w:szCs w:val="20"/>
        </w:rPr>
        <w:t>l</w:t>
      </w:r>
      <w:r w:rsidRPr="00190314">
        <w:rPr>
          <w:rFonts w:ascii="Calibri" w:hAnsi="Calibri" w:cs="Calibri"/>
          <w:sz w:val="20"/>
          <w:szCs w:val="20"/>
        </w:rPr>
        <w:t>o</w:t>
      </w:r>
      <w:r w:rsidRPr="00190314">
        <w:rPr>
          <w:rFonts w:ascii="Calibri" w:hAnsi="Calibri" w:cs="Calibri"/>
          <w:spacing w:val="-2"/>
          <w:sz w:val="20"/>
          <w:szCs w:val="20"/>
        </w:rPr>
        <w:t>c</w:t>
      </w:r>
      <w:r w:rsidRPr="00190314">
        <w:rPr>
          <w:rFonts w:ascii="Calibri" w:hAnsi="Calibri" w:cs="Calibri"/>
          <w:sz w:val="20"/>
          <w:szCs w:val="20"/>
        </w:rPr>
        <w:t>al</w:t>
      </w:r>
      <w:r w:rsidRPr="00190314">
        <w:rPr>
          <w:rFonts w:ascii="Calibri" w:hAnsi="Calibri" w:cs="Calibri"/>
          <w:spacing w:val="-2"/>
          <w:sz w:val="20"/>
          <w:szCs w:val="20"/>
        </w:rPr>
        <w:t xml:space="preserve"> </w:t>
      </w:r>
      <w:r w:rsidR="00372454">
        <w:rPr>
          <w:rFonts w:ascii="Calibri" w:hAnsi="Calibri" w:cs="Calibri"/>
          <w:spacing w:val="-2"/>
          <w:sz w:val="20"/>
          <w:szCs w:val="20"/>
        </w:rPr>
        <w:t>MCNCE</w:t>
      </w:r>
      <w:r w:rsidRPr="00190314">
        <w:rPr>
          <w:rFonts w:ascii="Calibri" w:hAnsi="Calibri" w:cs="Calibri"/>
          <w:spacing w:val="-1"/>
          <w:sz w:val="20"/>
          <w:szCs w:val="20"/>
        </w:rPr>
        <w:t xml:space="preserve"> A</w:t>
      </w:r>
      <w:r w:rsidRPr="00190314">
        <w:rPr>
          <w:rFonts w:ascii="Calibri" w:hAnsi="Calibri" w:cs="Calibri"/>
          <w:sz w:val="20"/>
          <w:szCs w:val="20"/>
        </w:rPr>
        <w:t>f</w:t>
      </w:r>
      <w:r w:rsidRPr="00190314">
        <w:rPr>
          <w:rFonts w:ascii="Calibri" w:hAnsi="Calibri" w:cs="Calibri"/>
          <w:spacing w:val="-2"/>
          <w:sz w:val="20"/>
          <w:szCs w:val="20"/>
        </w:rPr>
        <w:t>f</w:t>
      </w:r>
      <w:r w:rsidRPr="00190314">
        <w:rPr>
          <w:rFonts w:ascii="Calibri" w:hAnsi="Calibri" w:cs="Calibri"/>
          <w:spacing w:val="1"/>
          <w:sz w:val="20"/>
          <w:szCs w:val="20"/>
        </w:rPr>
        <w:t>i</w:t>
      </w:r>
      <w:r w:rsidRPr="00190314">
        <w:rPr>
          <w:rFonts w:ascii="Calibri" w:hAnsi="Calibri" w:cs="Calibri"/>
          <w:spacing w:val="-2"/>
          <w:sz w:val="20"/>
          <w:szCs w:val="20"/>
        </w:rPr>
        <w:t>l</w:t>
      </w:r>
      <w:r w:rsidRPr="00190314">
        <w:rPr>
          <w:rFonts w:ascii="Calibri" w:hAnsi="Calibri" w:cs="Calibri"/>
          <w:spacing w:val="1"/>
          <w:sz w:val="20"/>
          <w:szCs w:val="20"/>
        </w:rPr>
        <w:t>i</w:t>
      </w:r>
      <w:r w:rsidRPr="00190314">
        <w:rPr>
          <w:rFonts w:ascii="Calibri" w:hAnsi="Calibri" w:cs="Calibri"/>
          <w:spacing w:val="-3"/>
          <w:sz w:val="20"/>
          <w:szCs w:val="20"/>
        </w:rPr>
        <w:t>a</w:t>
      </w:r>
      <w:r w:rsidRPr="00190314">
        <w:rPr>
          <w:rFonts w:ascii="Calibri" w:hAnsi="Calibri" w:cs="Calibri"/>
          <w:spacing w:val="1"/>
          <w:sz w:val="20"/>
          <w:szCs w:val="20"/>
        </w:rPr>
        <w:t>t</w:t>
      </w:r>
      <w:r w:rsidRPr="00190314">
        <w:rPr>
          <w:rFonts w:ascii="Calibri" w:hAnsi="Calibri" w:cs="Calibri"/>
          <w:spacing w:val="-3"/>
          <w:sz w:val="20"/>
          <w:szCs w:val="20"/>
        </w:rPr>
        <w:t>e</w:t>
      </w:r>
      <w:r w:rsidRPr="00190314">
        <w:rPr>
          <w:rFonts w:ascii="Calibri" w:hAnsi="Calibri" w:cs="Calibri"/>
          <w:spacing w:val="-2"/>
          <w:sz w:val="20"/>
          <w:szCs w:val="20"/>
        </w:rPr>
        <w:t>/</w:t>
      </w:r>
      <w:r w:rsidRPr="00190314">
        <w:rPr>
          <w:rFonts w:ascii="Calibri" w:hAnsi="Calibri" w:cs="Calibri"/>
          <w:spacing w:val="-1"/>
          <w:sz w:val="20"/>
          <w:szCs w:val="20"/>
        </w:rPr>
        <w:t>C</w:t>
      </w:r>
      <w:r w:rsidRPr="00190314">
        <w:rPr>
          <w:rFonts w:ascii="Calibri" w:hAnsi="Calibri" w:cs="Calibri"/>
          <w:spacing w:val="2"/>
          <w:sz w:val="20"/>
          <w:szCs w:val="20"/>
        </w:rPr>
        <w:t>o</w:t>
      </w:r>
      <w:r w:rsidRPr="00190314">
        <w:rPr>
          <w:rFonts w:ascii="Calibri" w:hAnsi="Calibri" w:cs="Calibri"/>
          <w:spacing w:val="-4"/>
          <w:sz w:val="20"/>
          <w:szCs w:val="20"/>
        </w:rPr>
        <w:t>-</w:t>
      </w:r>
      <w:r w:rsidRPr="00190314">
        <w:rPr>
          <w:rFonts w:ascii="Calibri" w:hAnsi="Calibri" w:cs="Calibri"/>
          <w:spacing w:val="-1"/>
          <w:sz w:val="20"/>
          <w:szCs w:val="20"/>
        </w:rPr>
        <w:t>S</w:t>
      </w:r>
      <w:r w:rsidRPr="00190314">
        <w:rPr>
          <w:rFonts w:ascii="Calibri" w:hAnsi="Calibri" w:cs="Calibri"/>
          <w:sz w:val="20"/>
          <w:szCs w:val="20"/>
        </w:rPr>
        <w:t>ponsor</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o d</w:t>
      </w:r>
      <w:r w:rsidRPr="00190314">
        <w:rPr>
          <w:rFonts w:ascii="Calibri" w:hAnsi="Calibri" w:cs="Calibri"/>
          <w:spacing w:val="1"/>
          <w:sz w:val="20"/>
          <w:szCs w:val="20"/>
        </w:rPr>
        <w:t>i</w:t>
      </w:r>
      <w:r w:rsidRPr="00190314">
        <w:rPr>
          <w:rFonts w:ascii="Calibri" w:hAnsi="Calibri" w:cs="Calibri"/>
          <w:sz w:val="20"/>
          <w:szCs w:val="20"/>
        </w:rPr>
        <w:t>sc</w:t>
      </w:r>
      <w:r w:rsidRPr="00190314">
        <w:rPr>
          <w:rFonts w:ascii="Calibri" w:hAnsi="Calibri" w:cs="Calibri"/>
          <w:spacing w:val="-3"/>
          <w:sz w:val="20"/>
          <w:szCs w:val="20"/>
        </w:rPr>
        <w:t>u</w:t>
      </w:r>
      <w:r w:rsidRPr="00190314">
        <w:rPr>
          <w:rFonts w:ascii="Calibri" w:hAnsi="Calibri" w:cs="Calibri"/>
          <w:sz w:val="20"/>
          <w:szCs w:val="20"/>
        </w:rPr>
        <w:t xml:space="preserve">ss </w:t>
      </w:r>
      <w:r w:rsidRPr="00190314">
        <w:rPr>
          <w:rFonts w:ascii="Calibri" w:hAnsi="Calibri" w:cs="Calibri"/>
          <w:spacing w:val="-3"/>
          <w:sz w:val="20"/>
          <w:szCs w:val="20"/>
        </w:rPr>
        <w:t>p</w:t>
      </w:r>
      <w:r w:rsidRPr="00190314">
        <w:rPr>
          <w:rFonts w:ascii="Calibri" w:hAnsi="Calibri" w:cs="Calibri"/>
          <w:sz w:val="20"/>
          <w:szCs w:val="20"/>
        </w:rPr>
        <w:t>r</w:t>
      </w:r>
      <w:r w:rsidRPr="00190314">
        <w:rPr>
          <w:rFonts w:ascii="Calibri" w:hAnsi="Calibri" w:cs="Calibri"/>
          <w:spacing w:val="-3"/>
          <w:sz w:val="20"/>
          <w:szCs w:val="20"/>
        </w:rPr>
        <w:t>o</w:t>
      </w:r>
      <w:r w:rsidRPr="00190314">
        <w:rPr>
          <w:rFonts w:ascii="Calibri" w:hAnsi="Calibri" w:cs="Calibri"/>
          <w:spacing w:val="1"/>
          <w:sz w:val="20"/>
          <w:szCs w:val="20"/>
        </w:rPr>
        <w:t>j</w:t>
      </w:r>
      <w:r w:rsidRPr="00190314">
        <w:rPr>
          <w:rFonts w:ascii="Calibri" w:hAnsi="Calibri" w:cs="Calibri"/>
          <w:sz w:val="20"/>
          <w:szCs w:val="20"/>
        </w:rPr>
        <w:t>e</w:t>
      </w:r>
      <w:r w:rsidRPr="00190314">
        <w:rPr>
          <w:rFonts w:ascii="Calibri" w:hAnsi="Calibri" w:cs="Calibri"/>
          <w:spacing w:val="-3"/>
          <w:sz w:val="20"/>
          <w:szCs w:val="20"/>
        </w:rPr>
        <w:t>c</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3"/>
          <w:sz w:val="20"/>
          <w:szCs w:val="20"/>
        </w:rPr>
        <w:t>g</w:t>
      </w:r>
      <w:r w:rsidRPr="00190314">
        <w:rPr>
          <w:rFonts w:ascii="Calibri" w:hAnsi="Calibri" w:cs="Calibri"/>
          <w:sz w:val="20"/>
          <w:szCs w:val="20"/>
        </w:rPr>
        <w:t>oa</w:t>
      </w:r>
      <w:r w:rsidRPr="00190314">
        <w:rPr>
          <w:rFonts w:ascii="Calibri" w:hAnsi="Calibri" w:cs="Calibri"/>
          <w:spacing w:val="1"/>
          <w:sz w:val="20"/>
          <w:szCs w:val="20"/>
        </w:rPr>
        <w:t>l</w:t>
      </w:r>
      <w:r w:rsidRPr="00190314">
        <w:rPr>
          <w:rFonts w:ascii="Calibri" w:hAnsi="Calibri" w:cs="Calibri"/>
          <w:sz w:val="20"/>
          <w:szCs w:val="20"/>
        </w:rPr>
        <w:t>s</w:t>
      </w:r>
      <w:r w:rsidRPr="00190314">
        <w:rPr>
          <w:rFonts w:ascii="Calibri" w:hAnsi="Calibri" w:cs="Calibri"/>
          <w:spacing w:val="-2"/>
          <w:sz w:val="20"/>
          <w:szCs w:val="20"/>
        </w:rPr>
        <w:t xml:space="preserve"> </w:t>
      </w:r>
      <w:r w:rsidRPr="00190314">
        <w:rPr>
          <w:rFonts w:ascii="Calibri" w:hAnsi="Calibri" w:cs="Calibri"/>
          <w:sz w:val="20"/>
          <w:szCs w:val="20"/>
        </w:rPr>
        <w:t xml:space="preserve">and </w:t>
      </w:r>
      <w:r w:rsidRPr="00190314">
        <w:rPr>
          <w:rFonts w:ascii="Calibri" w:hAnsi="Calibri" w:cs="Calibri"/>
          <w:spacing w:val="-3"/>
          <w:sz w:val="20"/>
          <w:szCs w:val="20"/>
        </w:rPr>
        <w:t>en</w:t>
      </w:r>
      <w:r w:rsidRPr="00190314">
        <w:rPr>
          <w:rFonts w:ascii="Calibri" w:hAnsi="Calibri" w:cs="Calibri"/>
          <w:sz w:val="20"/>
          <w:szCs w:val="20"/>
        </w:rPr>
        <w:t>sure</w:t>
      </w:r>
      <w:r w:rsidRPr="00190314">
        <w:rPr>
          <w:rFonts w:ascii="Calibri" w:hAnsi="Calibri" w:cs="Calibri"/>
          <w:spacing w:val="-2"/>
          <w:sz w:val="20"/>
          <w:szCs w:val="20"/>
        </w:rPr>
        <w:t xml:space="preserve"> </w:t>
      </w:r>
      <w:r w:rsidRPr="00190314">
        <w:rPr>
          <w:rFonts w:ascii="Calibri" w:hAnsi="Calibri" w:cs="Calibri"/>
          <w:sz w:val="20"/>
          <w:szCs w:val="20"/>
        </w:rPr>
        <w:t>a</w:t>
      </w:r>
      <w:r w:rsidRPr="00190314">
        <w:rPr>
          <w:rFonts w:ascii="Calibri" w:hAnsi="Calibri" w:cs="Calibri"/>
          <w:spacing w:val="-2"/>
          <w:sz w:val="20"/>
          <w:szCs w:val="20"/>
        </w:rPr>
        <w:t>l</w:t>
      </w:r>
      <w:r w:rsidRPr="00190314">
        <w:rPr>
          <w:rFonts w:ascii="Calibri" w:hAnsi="Calibri" w:cs="Calibri"/>
          <w:spacing w:val="1"/>
          <w:sz w:val="20"/>
          <w:szCs w:val="20"/>
        </w:rPr>
        <w:t>i</w:t>
      </w:r>
      <w:r w:rsidRPr="00190314">
        <w:rPr>
          <w:rFonts w:ascii="Calibri" w:hAnsi="Calibri" w:cs="Calibri"/>
          <w:spacing w:val="-3"/>
          <w:sz w:val="20"/>
          <w:szCs w:val="20"/>
        </w:rPr>
        <w:t>g</w:t>
      </w:r>
      <w:r w:rsidRPr="00190314">
        <w:rPr>
          <w:rFonts w:ascii="Calibri" w:hAnsi="Calibri" w:cs="Calibri"/>
          <w:sz w:val="20"/>
          <w:szCs w:val="20"/>
        </w:rPr>
        <w:t>n</w:t>
      </w:r>
      <w:r w:rsidRPr="00190314">
        <w:rPr>
          <w:rFonts w:ascii="Calibri" w:hAnsi="Calibri" w:cs="Calibri"/>
          <w:spacing w:val="-4"/>
          <w:sz w:val="20"/>
          <w:szCs w:val="20"/>
        </w:rPr>
        <w:t>m</w:t>
      </w:r>
      <w:r w:rsidRPr="00190314">
        <w:rPr>
          <w:rFonts w:ascii="Calibri" w:hAnsi="Calibri" w:cs="Calibri"/>
          <w:sz w:val="20"/>
          <w:szCs w:val="20"/>
        </w:rPr>
        <w:t>ent</w:t>
      </w:r>
      <w:r w:rsidRPr="00190314">
        <w:rPr>
          <w:rFonts w:ascii="Calibri" w:hAnsi="Calibri" w:cs="Calibri"/>
          <w:spacing w:val="1"/>
          <w:sz w:val="20"/>
          <w:szCs w:val="20"/>
        </w:rPr>
        <w:t xml:space="preserve"> </w:t>
      </w:r>
      <w:r w:rsidRPr="00190314">
        <w:rPr>
          <w:rFonts w:ascii="Calibri" w:hAnsi="Calibri" w:cs="Calibri"/>
          <w:spacing w:val="-1"/>
          <w:sz w:val="20"/>
          <w:szCs w:val="20"/>
        </w:rPr>
        <w:t>w</w:t>
      </w:r>
      <w:r w:rsidRPr="00190314">
        <w:rPr>
          <w:rFonts w:ascii="Calibri" w:hAnsi="Calibri" w:cs="Calibri"/>
          <w:spacing w:val="1"/>
          <w:sz w:val="20"/>
          <w:szCs w:val="20"/>
        </w:rPr>
        <w:t>it</w:t>
      </w:r>
      <w:r w:rsidRPr="00190314">
        <w:rPr>
          <w:rFonts w:ascii="Calibri" w:hAnsi="Calibri" w:cs="Calibri"/>
          <w:sz w:val="20"/>
          <w:szCs w:val="20"/>
        </w:rPr>
        <w:t xml:space="preserve">h </w:t>
      </w:r>
      <w:r w:rsidR="00372454">
        <w:rPr>
          <w:rFonts w:ascii="Calibri" w:hAnsi="Calibri" w:cs="Calibri"/>
          <w:spacing w:val="-2"/>
          <w:sz w:val="20"/>
          <w:szCs w:val="20"/>
        </w:rPr>
        <w:t>MCNCE</w:t>
      </w:r>
      <w:r w:rsidRPr="00190314">
        <w:rPr>
          <w:rFonts w:ascii="Calibri" w:hAnsi="Calibri" w:cs="Calibri"/>
          <w:sz w:val="20"/>
          <w:szCs w:val="20"/>
        </w:rPr>
        <w:t xml:space="preserve">’s </w:t>
      </w:r>
      <w:r w:rsidRPr="00190314">
        <w:rPr>
          <w:rFonts w:ascii="Calibri" w:hAnsi="Calibri" w:cs="Calibri"/>
          <w:spacing w:val="-4"/>
          <w:sz w:val="20"/>
          <w:szCs w:val="20"/>
        </w:rPr>
        <w:t>m</w:t>
      </w:r>
      <w:r w:rsidRPr="00190314">
        <w:rPr>
          <w:rFonts w:ascii="Calibri" w:hAnsi="Calibri" w:cs="Calibri"/>
          <w:spacing w:val="1"/>
          <w:sz w:val="20"/>
          <w:szCs w:val="20"/>
        </w:rPr>
        <w:t>i</w:t>
      </w:r>
      <w:r w:rsidRPr="00190314">
        <w:rPr>
          <w:rFonts w:ascii="Calibri" w:hAnsi="Calibri" w:cs="Calibri"/>
          <w:sz w:val="20"/>
          <w:szCs w:val="20"/>
        </w:rPr>
        <w:t>ss</w:t>
      </w:r>
      <w:r w:rsidRPr="00190314">
        <w:rPr>
          <w:rFonts w:ascii="Calibri" w:hAnsi="Calibri" w:cs="Calibri"/>
          <w:spacing w:val="1"/>
          <w:sz w:val="20"/>
          <w:szCs w:val="20"/>
        </w:rPr>
        <w:t>i</w:t>
      </w:r>
      <w:r w:rsidRPr="00190314">
        <w:rPr>
          <w:rFonts w:ascii="Calibri" w:hAnsi="Calibri" w:cs="Calibri"/>
          <w:spacing w:val="-3"/>
          <w:sz w:val="20"/>
          <w:szCs w:val="20"/>
        </w:rPr>
        <w:t>o</w:t>
      </w:r>
      <w:r w:rsidRPr="00190314">
        <w:rPr>
          <w:rFonts w:ascii="Calibri" w:hAnsi="Calibri" w:cs="Calibri"/>
          <w:sz w:val="20"/>
          <w:szCs w:val="20"/>
        </w:rPr>
        <w:t>n and</w:t>
      </w:r>
      <w:r w:rsidRPr="00190314">
        <w:rPr>
          <w:rFonts w:ascii="Calibri" w:hAnsi="Calibri" w:cs="Calibri"/>
          <w:spacing w:val="-3"/>
          <w:sz w:val="20"/>
          <w:szCs w:val="20"/>
        </w:rPr>
        <w:t xml:space="preserve"> </w:t>
      </w:r>
      <w:r w:rsidRPr="00190314">
        <w:rPr>
          <w:rFonts w:ascii="Calibri" w:hAnsi="Calibri" w:cs="Calibri"/>
          <w:sz w:val="20"/>
          <w:szCs w:val="20"/>
        </w:rPr>
        <w:t>s</w:t>
      </w:r>
      <w:r w:rsidRPr="00190314">
        <w:rPr>
          <w:rFonts w:ascii="Calibri" w:hAnsi="Calibri" w:cs="Calibri"/>
          <w:spacing w:val="-2"/>
          <w:sz w:val="20"/>
          <w:szCs w:val="20"/>
        </w:rPr>
        <w:t>t</w:t>
      </w:r>
      <w:r w:rsidRPr="00190314">
        <w:rPr>
          <w:rFonts w:ascii="Calibri" w:hAnsi="Calibri" w:cs="Calibri"/>
          <w:sz w:val="20"/>
          <w:szCs w:val="20"/>
        </w:rPr>
        <w:t>r</w:t>
      </w:r>
      <w:r w:rsidRPr="00190314">
        <w:rPr>
          <w:rFonts w:ascii="Calibri" w:hAnsi="Calibri" w:cs="Calibri"/>
          <w:spacing w:val="-3"/>
          <w:sz w:val="20"/>
          <w:szCs w:val="20"/>
        </w:rPr>
        <w:t>a</w:t>
      </w:r>
      <w:r w:rsidRPr="00190314">
        <w:rPr>
          <w:rFonts w:ascii="Calibri" w:hAnsi="Calibri" w:cs="Calibri"/>
          <w:spacing w:val="1"/>
          <w:sz w:val="20"/>
          <w:szCs w:val="20"/>
        </w:rPr>
        <w:t>t</w:t>
      </w:r>
      <w:r w:rsidRPr="00190314">
        <w:rPr>
          <w:rFonts w:ascii="Calibri" w:hAnsi="Calibri" w:cs="Calibri"/>
          <w:sz w:val="20"/>
          <w:szCs w:val="20"/>
        </w:rPr>
        <w:t>e</w:t>
      </w:r>
      <w:r w:rsidRPr="00190314">
        <w:rPr>
          <w:rFonts w:ascii="Calibri" w:hAnsi="Calibri" w:cs="Calibri"/>
          <w:spacing w:val="-3"/>
          <w:sz w:val="20"/>
          <w:szCs w:val="20"/>
        </w:rPr>
        <w:t>g</w:t>
      </w:r>
      <w:r w:rsidRPr="00190314">
        <w:rPr>
          <w:rFonts w:ascii="Calibri" w:hAnsi="Calibri" w:cs="Calibri"/>
          <w:spacing w:val="1"/>
          <w:sz w:val="20"/>
          <w:szCs w:val="20"/>
        </w:rPr>
        <w:t>i</w:t>
      </w:r>
      <w:r w:rsidRPr="00190314">
        <w:rPr>
          <w:rFonts w:ascii="Calibri" w:hAnsi="Calibri" w:cs="Calibri"/>
          <w:sz w:val="20"/>
          <w:szCs w:val="20"/>
        </w:rPr>
        <w:t xml:space="preserve">c </w:t>
      </w:r>
      <w:proofErr w:type="gramStart"/>
      <w:r w:rsidRPr="00190314">
        <w:rPr>
          <w:rFonts w:ascii="Calibri" w:hAnsi="Calibri" w:cs="Calibri"/>
          <w:spacing w:val="-3"/>
          <w:sz w:val="20"/>
          <w:szCs w:val="20"/>
        </w:rPr>
        <w:t>p</w:t>
      </w:r>
      <w:r w:rsidRPr="00190314">
        <w:rPr>
          <w:rFonts w:ascii="Calibri" w:hAnsi="Calibri" w:cs="Calibri"/>
          <w:sz w:val="20"/>
          <w:szCs w:val="20"/>
        </w:rPr>
        <w:t>r</w:t>
      </w:r>
      <w:r w:rsidRPr="00190314">
        <w:rPr>
          <w:rFonts w:ascii="Calibri" w:hAnsi="Calibri" w:cs="Calibri"/>
          <w:spacing w:val="-2"/>
          <w:sz w:val="20"/>
          <w:szCs w:val="20"/>
        </w:rPr>
        <w:t>i</w:t>
      </w:r>
      <w:r w:rsidRPr="00190314">
        <w:rPr>
          <w:rFonts w:ascii="Calibri" w:hAnsi="Calibri" w:cs="Calibri"/>
          <w:sz w:val="20"/>
          <w:szCs w:val="20"/>
        </w:rPr>
        <w:t>or</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pacing w:val="-2"/>
          <w:sz w:val="20"/>
          <w:szCs w:val="20"/>
        </w:rPr>
        <w:t>i</w:t>
      </w:r>
      <w:r w:rsidRPr="00190314">
        <w:rPr>
          <w:rFonts w:ascii="Calibri" w:hAnsi="Calibri" w:cs="Calibri"/>
          <w:sz w:val="20"/>
          <w:szCs w:val="20"/>
        </w:rPr>
        <w:t>es;</w:t>
      </w:r>
      <w:proofErr w:type="gramEnd"/>
    </w:p>
    <w:p w14:paraId="7E4B76A8" w14:textId="4E474139" w:rsidR="00A35FA6" w:rsidRPr="00190314" w:rsidRDefault="00A35FA6" w:rsidP="00FE1B85">
      <w:pPr>
        <w:pStyle w:val="BodyText"/>
        <w:widowControl w:val="0"/>
        <w:numPr>
          <w:ilvl w:val="0"/>
          <w:numId w:val="31"/>
        </w:numPr>
        <w:tabs>
          <w:tab w:val="left" w:pos="821"/>
        </w:tabs>
        <w:kinsoku w:val="0"/>
        <w:overflowPunct w:val="0"/>
        <w:autoSpaceDE w:val="0"/>
        <w:autoSpaceDN w:val="0"/>
        <w:adjustRightInd w:val="0"/>
        <w:ind w:left="821"/>
        <w:jc w:val="both"/>
        <w:rPr>
          <w:rFonts w:ascii="Calibri" w:hAnsi="Calibri" w:cs="Calibri"/>
          <w:sz w:val="20"/>
          <w:szCs w:val="20"/>
        </w:rPr>
      </w:pPr>
      <w:r w:rsidRPr="00190314">
        <w:rPr>
          <w:rFonts w:ascii="Calibri" w:hAnsi="Calibri" w:cs="Calibri"/>
          <w:spacing w:val="-1"/>
          <w:sz w:val="20"/>
          <w:szCs w:val="20"/>
        </w:rPr>
        <w:t>E</w:t>
      </w:r>
      <w:r w:rsidRPr="00190314">
        <w:rPr>
          <w:rFonts w:ascii="Calibri" w:hAnsi="Calibri" w:cs="Calibri"/>
          <w:sz w:val="20"/>
          <w:szCs w:val="20"/>
        </w:rPr>
        <w:t>nsure</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pacing w:val="-3"/>
          <w:sz w:val="20"/>
          <w:szCs w:val="20"/>
        </w:rPr>
        <w:t>h</w:t>
      </w:r>
      <w:r w:rsidRPr="00190314">
        <w:rPr>
          <w:rFonts w:ascii="Calibri" w:hAnsi="Calibri" w:cs="Calibri"/>
          <w:sz w:val="20"/>
          <w:szCs w:val="20"/>
        </w:rPr>
        <w:t>at</w:t>
      </w:r>
      <w:r w:rsidRPr="00190314">
        <w:rPr>
          <w:rFonts w:ascii="Calibri" w:hAnsi="Calibri" w:cs="Calibri"/>
          <w:spacing w:val="1"/>
          <w:sz w:val="20"/>
          <w:szCs w:val="20"/>
        </w:rPr>
        <w:t xml:space="preserve"> </w:t>
      </w:r>
      <w:r w:rsidRPr="00190314">
        <w:rPr>
          <w:rFonts w:ascii="Calibri" w:hAnsi="Calibri" w:cs="Calibri"/>
          <w:spacing w:val="-3"/>
          <w:sz w:val="20"/>
          <w:szCs w:val="20"/>
        </w:rPr>
        <w:t>a</w:t>
      </w:r>
      <w:r w:rsidRPr="00190314">
        <w:rPr>
          <w:rFonts w:ascii="Calibri" w:hAnsi="Calibri" w:cs="Calibri"/>
          <w:spacing w:val="-2"/>
          <w:sz w:val="20"/>
          <w:szCs w:val="20"/>
        </w:rPr>
        <w:t>l</w:t>
      </w:r>
      <w:r w:rsidRPr="00190314">
        <w:rPr>
          <w:rFonts w:ascii="Calibri" w:hAnsi="Calibri" w:cs="Calibri"/>
          <w:sz w:val="20"/>
          <w:szCs w:val="20"/>
        </w:rPr>
        <w:t>l</w:t>
      </w:r>
      <w:r w:rsidRPr="00190314">
        <w:rPr>
          <w:rFonts w:ascii="Calibri" w:hAnsi="Calibri" w:cs="Calibri"/>
          <w:spacing w:val="1"/>
          <w:sz w:val="20"/>
          <w:szCs w:val="20"/>
        </w:rPr>
        <w:t xml:space="preserve"> </w:t>
      </w:r>
      <w:r w:rsidRPr="00190314">
        <w:rPr>
          <w:rFonts w:ascii="Calibri" w:hAnsi="Calibri" w:cs="Calibri"/>
          <w:sz w:val="20"/>
          <w:szCs w:val="20"/>
        </w:rPr>
        <w:t>d</w:t>
      </w:r>
      <w:r w:rsidRPr="00190314">
        <w:rPr>
          <w:rFonts w:ascii="Calibri" w:hAnsi="Calibri" w:cs="Calibri"/>
          <w:spacing w:val="-3"/>
          <w:sz w:val="20"/>
          <w:szCs w:val="20"/>
        </w:rPr>
        <w:t>a</w:t>
      </w:r>
      <w:r w:rsidRPr="00190314">
        <w:rPr>
          <w:rFonts w:ascii="Calibri" w:hAnsi="Calibri" w:cs="Calibri"/>
          <w:spacing w:val="1"/>
          <w:sz w:val="20"/>
          <w:szCs w:val="20"/>
        </w:rPr>
        <w:t>t</w:t>
      </w:r>
      <w:r w:rsidRPr="00190314">
        <w:rPr>
          <w:rFonts w:ascii="Calibri" w:hAnsi="Calibri" w:cs="Calibri"/>
          <w:sz w:val="20"/>
          <w:szCs w:val="20"/>
        </w:rPr>
        <w:t xml:space="preserve">a </w:t>
      </w:r>
      <w:r w:rsidRPr="00190314">
        <w:rPr>
          <w:rFonts w:ascii="Calibri" w:hAnsi="Calibri" w:cs="Calibri"/>
          <w:spacing w:val="-2"/>
          <w:sz w:val="20"/>
          <w:szCs w:val="20"/>
        </w:rPr>
        <w:t>r</w:t>
      </w:r>
      <w:r w:rsidRPr="00190314">
        <w:rPr>
          <w:rFonts w:ascii="Calibri" w:hAnsi="Calibri" w:cs="Calibri"/>
          <w:sz w:val="20"/>
          <w:szCs w:val="20"/>
        </w:rPr>
        <w:t>ep</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t</w:t>
      </w:r>
      <w:r w:rsidRPr="00190314">
        <w:rPr>
          <w:rFonts w:ascii="Calibri" w:hAnsi="Calibri" w:cs="Calibri"/>
          <w:spacing w:val="-3"/>
          <w:sz w:val="20"/>
          <w:szCs w:val="20"/>
        </w:rPr>
        <w:t>e</w:t>
      </w:r>
      <w:r w:rsidRPr="00190314">
        <w:rPr>
          <w:rFonts w:ascii="Calibri" w:hAnsi="Calibri" w:cs="Calibri"/>
          <w:sz w:val="20"/>
          <w:szCs w:val="20"/>
        </w:rPr>
        <w:t>d by</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 ho</w:t>
      </w:r>
      <w:r w:rsidRPr="00190314">
        <w:rPr>
          <w:rFonts w:ascii="Calibri" w:hAnsi="Calibri" w:cs="Calibri"/>
          <w:spacing w:val="-2"/>
          <w:sz w:val="20"/>
          <w:szCs w:val="20"/>
        </w:rPr>
        <w:t>s</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2"/>
          <w:sz w:val="20"/>
          <w:szCs w:val="20"/>
        </w:rPr>
        <w:t>s</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z w:val="20"/>
          <w:szCs w:val="20"/>
        </w:rPr>
        <w:t xml:space="preserve">e </w:t>
      </w:r>
      <w:r w:rsidRPr="00190314">
        <w:rPr>
          <w:rFonts w:ascii="Calibri" w:hAnsi="Calibri" w:cs="Calibri"/>
          <w:spacing w:val="1"/>
          <w:sz w:val="20"/>
          <w:szCs w:val="20"/>
        </w:rPr>
        <w:t>t</w:t>
      </w:r>
      <w:r w:rsidRPr="00190314">
        <w:rPr>
          <w:rFonts w:ascii="Calibri" w:hAnsi="Calibri" w:cs="Calibri"/>
          <w:sz w:val="20"/>
          <w:szCs w:val="20"/>
        </w:rPr>
        <w:t>o</w:t>
      </w:r>
      <w:r w:rsidRPr="00190314">
        <w:rPr>
          <w:rFonts w:ascii="Calibri" w:hAnsi="Calibri" w:cs="Calibri"/>
          <w:spacing w:val="-3"/>
          <w:sz w:val="20"/>
          <w:szCs w:val="20"/>
        </w:rPr>
        <w:t xml:space="preserve"> </w:t>
      </w:r>
      <w:r w:rsidR="00372454">
        <w:rPr>
          <w:rFonts w:ascii="Calibri" w:hAnsi="Calibri" w:cs="Calibri"/>
          <w:spacing w:val="-2"/>
          <w:sz w:val="20"/>
          <w:szCs w:val="20"/>
        </w:rPr>
        <w:t>MCNCE</w:t>
      </w:r>
      <w:r w:rsidRPr="00190314">
        <w:rPr>
          <w:rFonts w:ascii="Calibri" w:hAnsi="Calibri" w:cs="Calibri"/>
          <w:spacing w:val="-4"/>
          <w:sz w:val="20"/>
          <w:szCs w:val="20"/>
        </w:rPr>
        <w:t xml:space="preserve"> </w:t>
      </w:r>
      <w:proofErr w:type="gramStart"/>
      <w:r w:rsidR="00566792">
        <w:rPr>
          <w:rFonts w:ascii="Calibri" w:hAnsi="Calibri" w:cs="Calibri"/>
          <w:spacing w:val="-4"/>
          <w:sz w:val="20"/>
          <w:szCs w:val="20"/>
        </w:rPr>
        <w:t>are</w:t>
      </w:r>
      <w:proofErr w:type="gramEnd"/>
      <w:r w:rsidRPr="00190314">
        <w:rPr>
          <w:rFonts w:ascii="Calibri" w:hAnsi="Calibri" w:cs="Calibri"/>
          <w:sz w:val="20"/>
          <w:szCs w:val="20"/>
        </w:rPr>
        <w:t xml:space="preserve"> d</w:t>
      </w:r>
      <w:r w:rsidRPr="00190314">
        <w:rPr>
          <w:rFonts w:ascii="Calibri" w:hAnsi="Calibri" w:cs="Calibri"/>
          <w:spacing w:val="-3"/>
          <w:sz w:val="20"/>
          <w:szCs w:val="20"/>
        </w:rPr>
        <w:t>o</w:t>
      </w:r>
      <w:r w:rsidRPr="00190314">
        <w:rPr>
          <w:rFonts w:ascii="Calibri" w:hAnsi="Calibri" w:cs="Calibri"/>
          <w:sz w:val="20"/>
          <w:szCs w:val="20"/>
        </w:rPr>
        <w:t>cu</w:t>
      </w:r>
      <w:r w:rsidRPr="00190314">
        <w:rPr>
          <w:rFonts w:ascii="Calibri" w:hAnsi="Calibri" w:cs="Calibri"/>
          <w:spacing w:val="-4"/>
          <w:sz w:val="20"/>
          <w:szCs w:val="20"/>
        </w:rPr>
        <w:t>m</w:t>
      </w:r>
      <w:r w:rsidRPr="00190314">
        <w:rPr>
          <w:rFonts w:ascii="Calibri" w:hAnsi="Calibri" w:cs="Calibri"/>
          <w:sz w:val="20"/>
          <w:szCs w:val="20"/>
        </w:rPr>
        <w:t>en</w:t>
      </w:r>
      <w:r w:rsidRPr="00190314">
        <w:rPr>
          <w:rFonts w:ascii="Calibri" w:hAnsi="Calibri" w:cs="Calibri"/>
          <w:spacing w:val="1"/>
          <w:sz w:val="20"/>
          <w:szCs w:val="20"/>
        </w:rPr>
        <w:t>t</w:t>
      </w:r>
      <w:r w:rsidRPr="00190314">
        <w:rPr>
          <w:rFonts w:ascii="Calibri" w:hAnsi="Calibri" w:cs="Calibri"/>
          <w:sz w:val="20"/>
          <w:szCs w:val="20"/>
        </w:rPr>
        <w:t>ed a</w:t>
      </w:r>
      <w:r w:rsidRPr="00190314">
        <w:rPr>
          <w:rFonts w:ascii="Calibri" w:hAnsi="Calibri" w:cs="Calibri"/>
          <w:spacing w:val="-3"/>
          <w:sz w:val="20"/>
          <w:szCs w:val="20"/>
        </w:rPr>
        <w:t>n</w:t>
      </w:r>
      <w:r w:rsidRPr="00190314">
        <w:rPr>
          <w:rFonts w:ascii="Calibri" w:hAnsi="Calibri" w:cs="Calibri"/>
          <w:sz w:val="20"/>
          <w:szCs w:val="20"/>
        </w:rPr>
        <w:t xml:space="preserve">d </w:t>
      </w:r>
      <w:proofErr w:type="gramStart"/>
      <w:r w:rsidRPr="00190314">
        <w:rPr>
          <w:rFonts w:ascii="Calibri" w:hAnsi="Calibri" w:cs="Calibri"/>
          <w:spacing w:val="-3"/>
          <w:sz w:val="20"/>
          <w:szCs w:val="20"/>
        </w:rPr>
        <w:t>v</w:t>
      </w:r>
      <w:r w:rsidRPr="00190314">
        <w:rPr>
          <w:rFonts w:ascii="Calibri" w:hAnsi="Calibri" w:cs="Calibri"/>
          <w:sz w:val="20"/>
          <w:szCs w:val="20"/>
        </w:rPr>
        <w:t>er</w:t>
      </w:r>
      <w:r w:rsidRPr="00190314">
        <w:rPr>
          <w:rFonts w:ascii="Calibri" w:hAnsi="Calibri" w:cs="Calibri"/>
          <w:spacing w:val="-2"/>
          <w:sz w:val="20"/>
          <w:szCs w:val="20"/>
        </w:rPr>
        <w:t>i</w:t>
      </w:r>
      <w:r w:rsidRPr="00190314">
        <w:rPr>
          <w:rFonts w:ascii="Calibri" w:hAnsi="Calibri" w:cs="Calibri"/>
          <w:sz w:val="20"/>
          <w:szCs w:val="20"/>
        </w:rPr>
        <w:t>f</w:t>
      </w:r>
      <w:r w:rsidRPr="00190314">
        <w:rPr>
          <w:rFonts w:ascii="Calibri" w:hAnsi="Calibri" w:cs="Calibri"/>
          <w:spacing w:val="1"/>
          <w:sz w:val="20"/>
          <w:szCs w:val="20"/>
        </w:rPr>
        <w:t>i</w:t>
      </w:r>
      <w:r w:rsidRPr="00190314">
        <w:rPr>
          <w:rFonts w:ascii="Calibri" w:hAnsi="Calibri" w:cs="Calibri"/>
          <w:spacing w:val="-3"/>
          <w:sz w:val="20"/>
          <w:szCs w:val="20"/>
        </w:rPr>
        <w:t>a</w:t>
      </w:r>
      <w:r w:rsidRPr="00190314">
        <w:rPr>
          <w:rFonts w:ascii="Calibri" w:hAnsi="Calibri" w:cs="Calibri"/>
          <w:sz w:val="20"/>
          <w:szCs w:val="20"/>
        </w:rPr>
        <w:t>b</w:t>
      </w:r>
      <w:r w:rsidRPr="00190314">
        <w:rPr>
          <w:rFonts w:ascii="Calibri" w:hAnsi="Calibri" w:cs="Calibri"/>
          <w:spacing w:val="-2"/>
          <w:sz w:val="20"/>
          <w:szCs w:val="20"/>
        </w:rPr>
        <w:t>l</w:t>
      </w:r>
      <w:r w:rsidRPr="00190314">
        <w:rPr>
          <w:rFonts w:ascii="Calibri" w:hAnsi="Calibri" w:cs="Calibri"/>
          <w:sz w:val="20"/>
          <w:szCs w:val="20"/>
        </w:rPr>
        <w:t>e;</w:t>
      </w:r>
      <w:proofErr w:type="gramEnd"/>
    </w:p>
    <w:p w14:paraId="627B3E0F" w14:textId="77777777" w:rsidR="00D57C6F" w:rsidRPr="00D57C6F" w:rsidRDefault="00A35FA6" w:rsidP="00FE1B85">
      <w:pPr>
        <w:pStyle w:val="BodyText"/>
        <w:widowControl w:val="0"/>
        <w:numPr>
          <w:ilvl w:val="0"/>
          <w:numId w:val="31"/>
        </w:numPr>
        <w:tabs>
          <w:tab w:val="left" w:pos="821"/>
        </w:tabs>
        <w:kinsoku w:val="0"/>
        <w:overflowPunct w:val="0"/>
        <w:autoSpaceDE w:val="0"/>
        <w:autoSpaceDN w:val="0"/>
        <w:adjustRightInd w:val="0"/>
        <w:spacing w:before="39" w:line="278" w:lineRule="auto"/>
        <w:ind w:left="821" w:right="189"/>
        <w:jc w:val="both"/>
        <w:rPr>
          <w:rFonts w:ascii="Calibri" w:hAnsi="Calibri" w:cs="Calibri"/>
          <w:sz w:val="20"/>
          <w:szCs w:val="20"/>
        </w:rPr>
      </w:pPr>
      <w:r w:rsidRPr="00190314">
        <w:rPr>
          <w:rFonts w:ascii="Calibri" w:hAnsi="Calibri" w:cs="Calibri"/>
          <w:sz w:val="20"/>
          <w:szCs w:val="20"/>
        </w:rPr>
        <w:t>Me</w:t>
      </w:r>
      <w:r w:rsidRPr="00190314">
        <w:rPr>
          <w:rFonts w:ascii="Calibri" w:hAnsi="Calibri" w:cs="Calibri"/>
          <w:spacing w:val="-3"/>
          <w:sz w:val="20"/>
          <w:szCs w:val="20"/>
        </w:rPr>
        <w:t>e</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2"/>
          <w:sz w:val="20"/>
          <w:szCs w:val="20"/>
        </w:rPr>
        <w:t>r</w:t>
      </w:r>
      <w:r w:rsidRPr="00190314">
        <w:rPr>
          <w:rFonts w:ascii="Calibri" w:hAnsi="Calibri" w:cs="Calibri"/>
          <w:sz w:val="20"/>
          <w:szCs w:val="20"/>
        </w:rPr>
        <w:t>epo</w:t>
      </w:r>
      <w:r w:rsidRPr="00190314">
        <w:rPr>
          <w:rFonts w:ascii="Calibri" w:hAnsi="Calibri" w:cs="Calibri"/>
          <w:spacing w:val="-2"/>
          <w:sz w:val="20"/>
          <w:szCs w:val="20"/>
        </w:rPr>
        <w:t>r</w:t>
      </w:r>
      <w:r w:rsidRPr="00190314">
        <w:rPr>
          <w:rFonts w:ascii="Calibri" w:hAnsi="Calibri" w:cs="Calibri"/>
          <w:spacing w:val="1"/>
          <w:sz w:val="20"/>
          <w:szCs w:val="20"/>
        </w:rPr>
        <w:t>t</w:t>
      </w:r>
      <w:r w:rsidRPr="00190314">
        <w:rPr>
          <w:rFonts w:ascii="Calibri" w:hAnsi="Calibri" w:cs="Calibri"/>
          <w:spacing w:val="-2"/>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z w:val="20"/>
          <w:szCs w:val="20"/>
        </w:rPr>
        <w:t>requ</w:t>
      </w:r>
      <w:r w:rsidRPr="00190314">
        <w:rPr>
          <w:rFonts w:ascii="Calibri" w:hAnsi="Calibri" w:cs="Calibri"/>
          <w:spacing w:val="-2"/>
          <w:sz w:val="20"/>
          <w:szCs w:val="20"/>
        </w:rPr>
        <w:t>i</w:t>
      </w:r>
      <w:r w:rsidRPr="00190314">
        <w:rPr>
          <w:rFonts w:ascii="Calibri" w:hAnsi="Calibri" w:cs="Calibri"/>
          <w:sz w:val="20"/>
          <w:szCs w:val="20"/>
        </w:rPr>
        <w:t>re</w:t>
      </w:r>
      <w:r w:rsidRPr="00190314">
        <w:rPr>
          <w:rFonts w:ascii="Calibri" w:hAnsi="Calibri" w:cs="Calibri"/>
          <w:spacing w:val="-4"/>
          <w:sz w:val="20"/>
          <w:szCs w:val="20"/>
        </w:rPr>
        <w:t>m</w:t>
      </w:r>
      <w:r w:rsidRPr="00190314">
        <w:rPr>
          <w:rFonts w:ascii="Calibri" w:hAnsi="Calibri" w:cs="Calibri"/>
          <w:sz w:val="20"/>
          <w:szCs w:val="20"/>
        </w:rPr>
        <w:t>en</w:t>
      </w:r>
      <w:r w:rsidRPr="00190314">
        <w:rPr>
          <w:rFonts w:ascii="Calibri" w:hAnsi="Calibri" w:cs="Calibri"/>
          <w:spacing w:val="-2"/>
          <w:sz w:val="20"/>
          <w:szCs w:val="20"/>
        </w:rPr>
        <w:t>t</w:t>
      </w:r>
      <w:r w:rsidRPr="00190314">
        <w:rPr>
          <w:rFonts w:ascii="Calibri" w:hAnsi="Calibri" w:cs="Calibri"/>
          <w:sz w:val="20"/>
          <w:szCs w:val="20"/>
        </w:rPr>
        <w:t xml:space="preserve">s </w:t>
      </w:r>
      <w:r w:rsidRPr="00190314">
        <w:rPr>
          <w:rFonts w:ascii="Calibri" w:hAnsi="Calibri" w:cs="Calibri"/>
          <w:spacing w:val="-1"/>
          <w:sz w:val="20"/>
          <w:szCs w:val="20"/>
        </w:rPr>
        <w:t>w</w:t>
      </w:r>
      <w:r w:rsidRPr="00190314">
        <w:rPr>
          <w:rFonts w:ascii="Calibri" w:hAnsi="Calibri" w:cs="Calibri"/>
          <w:spacing w:val="1"/>
          <w:sz w:val="20"/>
          <w:szCs w:val="20"/>
        </w:rPr>
        <w:t>it</w:t>
      </w:r>
      <w:r w:rsidRPr="00190314">
        <w:rPr>
          <w:rFonts w:ascii="Calibri" w:hAnsi="Calibri" w:cs="Calibri"/>
          <w:spacing w:val="-3"/>
          <w:sz w:val="20"/>
          <w:szCs w:val="20"/>
        </w:rPr>
        <w:t>h</w:t>
      </w:r>
      <w:r w:rsidRPr="00190314">
        <w:rPr>
          <w:rFonts w:ascii="Calibri" w:hAnsi="Calibri" w:cs="Calibri"/>
          <w:spacing w:val="1"/>
          <w:sz w:val="20"/>
          <w:szCs w:val="20"/>
        </w:rPr>
        <w:t>i</w:t>
      </w:r>
      <w:r w:rsidRPr="00190314">
        <w:rPr>
          <w:rFonts w:ascii="Calibri" w:hAnsi="Calibri" w:cs="Calibri"/>
          <w:sz w:val="20"/>
          <w:szCs w:val="20"/>
        </w:rPr>
        <w:t xml:space="preserve">n </w:t>
      </w:r>
      <w:r w:rsidRPr="00190314">
        <w:rPr>
          <w:rFonts w:ascii="Calibri" w:hAnsi="Calibri" w:cs="Calibri"/>
          <w:spacing w:val="-3"/>
          <w:sz w:val="20"/>
          <w:szCs w:val="20"/>
        </w:rPr>
        <w:t>d</w:t>
      </w:r>
      <w:r w:rsidRPr="00190314">
        <w:rPr>
          <w:rFonts w:ascii="Calibri" w:hAnsi="Calibri" w:cs="Calibri"/>
          <w:sz w:val="20"/>
          <w:szCs w:val="20"/>
        </w:rPr>
        <w:t>ea</w:t>
      </w:r>
      <w:r w:rsidRPr="00190314">
        <w:rPr>
          <w:rFonts w:ascii="Calibri" w:hAnsi="Calibri" w:cs="Calibri"/>
          <w:spacing w:val="-3"/>
          <w:sz w:val="20"/>
          <w:szCs w:val="20"/>
        </w:rPr>
        <w:t>d</w:t>
      </w:r>
      <w:r w:rsidRPr="00190314">
        <w:rPr>
          <w:rFonts w:ascii="Calibri" w:hAnsi="Calibri" w:cs="Calibri"/>
          <w:spacing w:val="1"/>
          <w:sz w:val="20"/>
          <w:szCs w:val="20"/>
        </w:rPr>
        <w:t>li</w:t>
      </w:r>
      <w:r w:rsidRPr="00190314">
        <w:rPr>
          <w:rFonts w:ascii="Calibri" w:hAnsi="Calibri" w:cs="Calibri"/>
          <w:spacing w:val="-3"/>
          <w:sz w:val="20"/>
          <w:szCs w:val="20"/>
        </w:rPr>
        <w:t>n</w:t>
      </w:r>
      <w:r w:rsidRPr="00190314">
        <w:rPr>
          <w:rFonts w:ascii="Calibri" w:hAnsi="Calibri" w:cs="Calibri"/>
          <w:sz w:val="20"/>
          <w:szCs w:val="20"/>
        </w:rPr>
        <w:t>es,</w:t>
      </w:r>
      <w:r w:rsidRPr="00190314">
        <w:rPr>
          <w:rFonts w:ascii="Calibri" w:hAnsi="Calibri" w:cs="Calibri"/>
          <w:spacing w:val="-3"/>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c</w:t>
      </w:r>
      <w:r w:rsidRPr="00190314">
        <w:rPr>
          <w:rFonts w:ascii="Calibri" w:hAnsi="Calibri" w:cs="Calibri"/>
          <w:spacing w:val="1"/>
          <w:sz w:val="20"/>
          <w:szCs w:val="20"/>
        </w:rPr>
        <w:t>l</w:t>
      </w:r>
      <w:r w:rsidRPr="00190314">
        <w:rPr>
          <w:rFonts w:ascii="Calibri" w:hAnsi="Calibri" w:cs="Calibri"/>
          <w:sz w:val="20"/>
          <w:szCs w:val="20"/>
        </w:rPr>
        <w:t>u</w:t>
      </w:r>
      <w:r w:rsidRPr="00190314">
        <w:rPr>
          <w:rFonts w:ascii="Calibri" w:hAnsi="Calibri" w:cs="Calibri"/>
          <w:spacing w:val="-3"/>
          <w:sz w:val="20"/>
          <w:szCs w:val="20"/>
        </w:rPr>
        <w:t>d</w:t>
      </w:r>
      <w:r w:rsidRPr="00190314">
        <w:rPr>
          <w:rFonts w:ascii="Calibri" w:hAnsi="Calibri" w:cs="Calibri"/>
          <w:spacing w:val="1"/>
          <w:sz w:val="20"/>
          <w:szCs w:val="20"/>
        </w:rPr>
        <w:t>i</w:t>
      </w:r>
      <w:r w:rsidRPr="00190314">
        <w:rPr>
          <w:rFonts w:ascii="Calibri" w:hAnsi="Calibri" w:cs="Calibri"/>
          <w:spacing w:val="-3"/>
          <w:sz w:val="20"/>
          <w:szCs w:val="20"/>
        </w:rPr>
        <w:t>ng</w:t>
      </w:r>
      <w:r w:rsidRPr="00190314">
        <w:rPr>
          <w:rFonts w:ascii="Calibri" w:hAnsi="Calibri" w:cs="Calibri"/>
          <w:sz w:val="20"/>
          <w:szCs w:val="20"/>
        </w:rPr>
        <w:t>:</w:t>
      </w:r>
      <w:r w:rsidRPr="00190314">
        <w:rPr>
          <w:rFonts w:ascii="Calibri" w:hAnsi="Calibri" w:cs="Calibri"/>
          <w:spacing w:val="1"/>
          <w:sz w:val="20"/>
          <w:szCs w:val="20"/>
        </w:rPr>
        <w:t xml:space="preserve"> </w:t>
      </w:r>
      <w:r w:rsidRPr="00190314">
        <w:rPr>
          <w:rFonts w:ascii="Calibri" w:hAnsi="Calibri" w:cs="Calibri"/>
          <w:sz w:val="20"/>
          <w:szCs w:val="20"/>
        </w:rPr>
        <w:t>re</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ew</w:t>
      </w:r>
      <w:r w:rsidRPr="00190314">
        <w:rPr>
          <w:rFonts w:ascii="Calibri" w:hAnsi="Calibri" w:cs="Calibri"/>
          <w:spacing w:val="-1"/>
          <w:sz w:val="20"/>
          <w:szCs w:val="20"/>
        </w:rPr>
        <w:t xml:space="preserve"> </w:t>
      </w:r>
      <w:r w:rsidRPr="00190314">
        <w:rPr>
          <w:rFonts w:ascii="Calibri" w:hAnsi="Calibri" w:cs="Calibri"/>
          <w:sz w:val="20"/>
          <w:szCs w:val="20"/>
        </w:rPr>
        <w:t xml:space="preserve">and </w:t>
      </w:r>
      <w:r w:rsidRPr="00190314">
        <w:rPr>
          <w:rFonts w:ascii="Calibri" w:hAnsi="Calibri" w:cs="Calibri"/>
          <w:spacing w:val="-3"/>
          <w:sz w:val="20"/>
          <w:szCs w:val="20"/>
        </w:rPr>
        <w:t>a</w:t>
      </w:r>
      <w:r w:rsidRPr="00190314">
        <w:rPr>
          <w:rFonts w:ascii="Calibri" w:hAnsi="Calibri" w:cs="Calibri"/>
          <w:sz w:val="20"/>
          <w:szCs w:val="20"/>
        </w:rPr>
        <w:t>ppro</w:t>
      </w:r>
      <w:r w:rsidRPr="00190314">
        <w:rPr>
          <w:rFonts w:ascii="Calibri" w:hAnsi="Calibri" w:cs="Calibri"/>
          <w:spacing w:val="-3"/>
          <w:sz w:val="20"/>
          <w:szCs w:val="20"/>
        </w:rPr>
        <w:t>v</w:t>
      </w:r>
      <w:r w:rsidRPr="00190314">
        <w:rPr>
          <w:rFonts w:ascii="Calibri" w:hAnsi="Calibri" w:cs="Calibri"/>
          <w:sz w:val="20"/>
          <w:szCs w:val="20"/>
        </w:rPr>
        <w:t xml:space="preserve">e </w:t>
      </w:r>
      <w:r w:rsidR="002216A7">
        <w:rPr>
          <w:rFonts w:ascii="Calibri" w:hAnsi="Calibri" w:cs="Calibri"/>
          <w:sz w:val="20"/>
          <w:szCs w:val="20"/>
        </w:rPr>
        <w:t>monthly</w:t>
      </w:r>
      <w:r w:rsidRPr="00190314">
        <w:rPr>
          <w:rFonts w:ascii="Calibri" w:hAnsi="Calibri" w:cs="Calibri"/>
          <w:spacing w:val="-3"/>
          <w:sz w:val="20"/>
          <w:szCs w:val="20"/>
        </w:rPr>
        <w:t xml:space="preserve"> </w:t>
      </w:r>
      <w:r w:rsidR="00511987">
        <w:rPr>
          <w:rFonts w:ascii="Calibri" w:hAnsi="Calibri" w:cs="Calibri"/>
          <w:spacing w:val="-3"/>
          <w:sz w:val="20"/>
          <w:szCs w:val="20"/>
        </w:rPr>
        <w:t xml:space="preserve">impact </w:t>
      </w:r>
      <w:r w:rsidRPr="00190314">
        <w:rPr>
          <w:rFonts w:ascii="Calibri" w:hAnsi="Calibri" w:cs="Calibri"/>
          <w:sz w:val="20"/>
          <w:szCs w:val="20"/>
        </w:rPr>
        <w:t>rep</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2"/>
          <w:sz w:val="20"/>
          <w:szCs w:val="20"/>
        </w:rPr>
        <w:t>t</w:t>
      </w:r>
      <w:r w:rsidRPr="00190314">
        <w:rPr>
          <w:rFonts w:ascii="Calibri" w:hAnsi="Calibri" w:cs="Calibri"/>
          <w:sz w:val="20"/>
          <w:szCs w:val="20"/>
        </w:rPr>
        <w:t>s produ</w:t>
      </w:r>
      <w:r w:rsidRPr="00190314">
        <w:rPr>
          <w:rFonts w:ascii="Calibri" w:hAnsi="Calibri" w:cs="Calibri"/>
          <w:spacing w:val="-3"/>
          <w:sz w:val="20"/>
          <w:szCs w:val="20"/>
        </w:rPr>
        <w:t>c</w:t>
      </w:r>
      <w:r w:rsidRPr="00190314">
        <w:rPr>
          <w:rFonts w:ascii="Calibri" w:hAnsi="Calibri" w:cs="Calibri"/>
          <w:sz w:val="20"/>
          <w:szCs w:val="20"/>
        </w:rPr>
        <w:t>ed by</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w:t>
      </w:r>
    </w:p>
    <w:p w14:paraId="3013FCEC" w14:textId="4D1E40AD" w:rsidR="00A35FA6" w:rsidRPr="00D57C6F" w:rsidRDefault="002216A7" w:rsidP="00D57C6F">
      <w:pPr>
        <w:pStyle w:val="BodyText"/>
        <w:widowControl w:val="0"/>
        <w:tabs>
          <w:tab w:val="left" w:pos="821"/>
        </w:tabs>
        <w:kinsoku w:val="0"/>
        <w:overflowPunct w:val="0"/>
        <w:autoSpaceDE w:val="0"/>
        <w:autoSpaceDN w:val="0"/>
        <w:adjustRightInd w:val="0"/>
        <w:spacing w:before="39" w:line="278" w:lineRule="auto"/>
        <w:ind w:left="821" w:right="189"/>
        <w:jc w:val="both"/>
        <w:rPr>
          <w:rFonts w:ascii="Calibri" w:hAnsi="Calibri" w:cs="Calibri"/>
          <w:sz w:val="20"/>
          <w:szCs w:val="20"/>
        </w:rPr>
      </w:pPr>
      <w:r w:rsidRPr="00D57C6F">
        <w:rPr>
          <w:rFonts w:ascii="Calibri" w:hAnsi="Calibri" w:cs="Calibri"/>
          <w:spacing w:val="1"/>
          <w:sz w:val="20"/>
          <w:szCs w:val="20"/>
        </w:rPr>
        <w:t xml:space="preserve">AmeriCorps </w:t>
      </w:r>
      <w:r w:rsidR="00372454">
        <w:rPr>
          <w:rFonts w:ascii="Calibri" w:hAnsi="Calibri" w:cs="Calibri"/>
          <w:spacing w:val="1"/>
          <w:sz w:val="20"/>
          <w:szCs w:val="20"/>
        </w:rPr>
        <w:t xml:space="preserve">Campus </w:t>
      </w:r>
      <w:proofErr w:type="gramStart"/>
      <w:r w:rsidR="00372454">
        <w:rPr>
          <w:rFonts w:ascii="Calibri" w:hAnsi="Calibri" w:cs="Calibri"/>
          <w:spacing w:val="1"/>
          <w:sz w:val="20"/>
          <w:szCs w:val="20"/>
        </w:rPr>
        <w:t>Corps</w:t>
      </w:r>
      <w:r w:rsidR="00A35FA6" w:rsidRPr="00D57C6F">
        <w:rPr>
          <w:rFonts w:ascii="Calibri" w:hAnsi="Calibri" w:cs="Calibri"/>
          <w:sz w:val="20"/>
          <w:szCs w:val="20"/>
        </w:rPr>
        <w:t>;</w:t>
      </w:r>
      <w:proofErr w:type="gramEnd"/>
    </w:p>
    <w:p w14:paraId="2917A9DE" w14:textId="3203D5F6" w:rsidR="00A35FA6" w:rsidRDefault="00A35FA6" w:rsidP="00E66B0F">
      <w:pPr>
        <w:pStyle w:val="BodyText"/>
        <w:widowControl w:val="0"/>
        <w:numPr>
          <w:ilvl w:val="0"/>
          <w:numId w:val="31"/>
        </w:numPr>
        <w:tabs>
          <w:tab w:val="left" w:pos="821"/>
        </w:tabs>
        <w:kinsoku w:val="0"/>
        <w:overflowPunct w:val="0"/>
        <w:autoSpaceDE w:val="0"/>
        <w:autoSpaceDN w:val="0"/>
        <w:adjustRightInd w:val="0"/>
        <w:spacing w:line="276" w:lineRule="auto"/>
        <w:ind w:left="821" w:hanging="360"/>
        <w:jc w:val="both"/>
        <w:rPr>
          <w:rFonts w:ascii="Calibri" w:hAnsi="Calibri" w:cs="Calibri"/>
          <w:sz w:val="20"/>
          <w:szCs w:val="20"/>
        </w:rPr>
      </w:pPr>
      <w:r w:rsidRPr="002216A7">
        <w:rPr>
          <w:rFonts w:ascii="Calibri" w:hAnsi="Calibri" w:cs="Calibri"/>
          <w:spacing w:val="-1"/>
          <w:sz w:val="20"/>
          <w:szCs w:val="20"/>
        </w:rPr>
        <w:t>E</w:t>
      </w:r>
      <w:r w:rsidRPr="002216A7">
        <w:rPr>
          <w:rFonts w:ascii="Calibri" w:hAnsi="Calibri" w:cs="Calibri"/>
          <w:sz w:val="20"/>
          <w:szCs w:val="20"/>
        </w:rPr>
        <w:t>nsure</w:t>
      </w:r>
      <w:r w:rsidRPr="002216A7">
        <w:rPr>
          <w:rFonts w:ascii="Calibri" w:hAnsi="Calibri" w:cs="Calibri"/>
          <w:spacing w:val="-2"/>
          <w:sz w:val="20"/>
          <w:szCs w:val="20"/>
        </w:rPr>
        <w:t xml:space="preserve"> </w:t>
      </w:r>
      <w:r w:rsidRPr="002216A7">
        <w:rPr>
          <w:rFonts w:ascii="Calibri" w:hAnsi="Calibri" w:cs="Calibri"/>
          <w:spacing w:val="1"/>
          <w:sz w:val="20"/>
          <w:szCs w:val="20"/>
        </w:rPr>
        <w:t>t</w:t>
      </w:r>
      <w:r w:rsidRPr="002216A7">
        <w:rPr>
          <w:rFonts w:ascii="Calibri" w:hAnsi="Calibri" w:cs="Calibri"/>
          <w:spacing w:val="-3"/>
          <w:sz w:val="20"/>
          <w:szCs w:val="20"/>
        </w:rPr>
        <w:t>h</w:t>
      </w:r>
      <w:r w:rsidRPr="002216A7">
        <w:rPr>
          <w:rFonts w:ascii="Calibri" w:hAnsi="Calibri" w:cs="Calibri"/>
          <w:sz w:val="20"/>
          <w:szCs w:val="20"/>
        </w:rPr>
        <w:t>at</w:t>
      </w:r>
      <w:r w:rsidRPr="002216A7">
        <w:rPr>
          <w:rFonts w:ascii="Calibri" w:hAnsi="Calibri" w:cs="Calibri"/>
          <w:spacing w:val="-2"/>
          <w:sz w:val="20"/>
          <w:szCs w:val="20"/>
        </w:rPr>
        <w:t xml:space="preserve"> </w:t>
      </w:r>
      <w:r w:rsidRPr="002216A7">
        <w:rPr>
          <w:rFonts w:ascii="Calibri" w:hAnsi="Calibri" w:cs="Calibri"/>
          <w:spacing w:val="1"/>
          <w:sz w:val="20"/>
          <w:szCs w:val="20"/>
        </w:rPr>
        <w:t>t</w:t>
      </w:r>
      <w:r w:rsidRPr="002216A7">
        <w:rPr>
          <w:rFonts w:ascii="Calibri" w:hAnsi="Calibri" w:cs="Calibri"/>
          <w:sz w:val="20"/>
          <w:szCs w:val="20"/>
        </w:rPr>
        <w:t>he</w:t>
      </w:r>
      <w:r w:rsidRPr="002216A7">
        <w:rPr>
          <w:rFonts w:ascii="Calibri" w:hAnsi="Calibri" w:cs="Calibri"/>
          <w:spacing w:val="-2"/>
          <w:sz w:val="20"/>
          <w:szCs w:val="20"/>
        </w:rPr>
        <w:t xml:space="preserve"> </w:t>
      </w:r>
      <w:r w:rsidRPr="002216A7">
        <w:rPr>
          <w:rFonts w:ascii="Calibri" w:hAnsi="Calibri" w:cs="Calibri"/>
          <w:sz w:val="20"/>
          <w:szCs w:val="20"/>
        </w:rPr>
        <w:t>ser</w:t>
      </w:r>
      <w:r w:rsidRPr="002216A7">
        <w:rPr>
          <w:rFonts w:ascii="Calibri" w:hAnsi="Calibri" w:cs="Calibri"/>
          <w:spacing w:val="-3"/>
          <w:sz w:val="20"/>
          <w:szCs w:val="20"/>
        </w:rPr>
        <w:t>v</w:t>
      </w:r>
      <w:r w:rsidRPr="002216A7">
        <w:rPr>
          <w:rFonts w:ascii="Calibri" w:hAnsi="Calibri" w:cs="Calibri"/>
          <w:spacing w:val="1"/>
          <w:sz w:val="20"/>
          <w:szCs w:val="20"/>
        </w:rPr>
        <w:t>i</w:t>
      </w:r>
      <w:r w:rsidRPr="002216A7">
        <w:rPr>
          <w:rFonts w:ascii="Calibri" w:hAnsi="Calibri" w:cs="Calibri"/>
          <w:spacing w:val="-3"/>
          <w:sz w:val="20"/>
          <w:szCs w:val="20"/>
        </w:rPr>
        <w:t>c</w:t>
      </w:r>
      <w:r w:rsidRPr="002216A7">
        <w:rPr>
          <w:rFonts w:ascii="Calibri" w:hAnsi="Calibri" w:cs="Calibri"/>
          <w:sz w:val="20"/>
          <w:szCs w:val="20"/>
        </w:rPr>
        <w:t>e of</w:t>
      </w:r>
      <w:r w:rsidRPr="002216A7">
        <w:rPr>
          <w:rFonts w:ascii="Calibri" w:hAnsi="Calibri" w:cs="Calibri"/>
          <w:spacing w:val="-2"/>
          <w:sz w:val="20"/>
          <w:szCs w:val="20"/>
        </w:rPr>
        <w:t xml:space="preserve"> </w:t>
      </w:r>
      <w:r w:rsidR="00372454">
        <w:rPr>
          <w:rFonts w:ascii="Calibri" w:hAnsi="Calibri" w:cs="Calibri"/>
          <w:sz w:val="20"/>
          <w:szCs w:val="20"/>
        </w:rPr>
        <w:t>MCNCE</w:t>
      </w:r>
      <w:r w:rsidRPr="002216A7">
        <w:rPr>
          <w:rFonts w:ascii="Calibri" w:hAnsi="Calibri" w:cs="Calibri"/>
          <w:sz w:val="20"/>
          <w:szCs w:val="20"/>
        </w:rPr>
        <w:t>’s</w:t>
      </w:r>
      <w:r w:rsidRPr="002216A7">
        <w:rPr>
          <w:rFonts w:ascii="Calibri" w:hAnsi="Calibri" w:cs="Calibri"/>
          <w:spacing w:val="-2"/>
          <w:sz w:val="20"/>
          <w:szCs w:val="20"/>
        </w:rPr>
        <w:t xml:space="preserve"> </w:t>
      </w:r>
      <w:r w:rsidR="002216A7" w:rsidRPr="002216A7">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2216A7">
        <w:rPr>
          <w:rFonts w:ascii="Calibri" w:hAnsi="Calibri" w:cs="Calibri"/>
          <w:spacing w:val="1"/>
          <w:sz w:val="20"/>
          <w:szCs w:val="20"/>
        </w:rPr>
        <w:t xml:space="preserve"> </w:t>
      </w:r>
      <w:r w:rsidR="002216A7" w:rsidRPr="002216A7">
        <w:rPr>
          <w:rFonts w:ascii="Calibri" w:hAnsi="Calibri" w:cs="Calibri"/>
          <w:sz w:val="20"/>
          <w:szCs w:val="20"/>
        </w:rPr>
        <w:t>do</w:t>
      </w:r>
      <w:r w:rsidRPr="002216A7">
        <w:rPr>
          <w:rFonts w:ascii="Calibri" w:hAnsi="Calibri" w:cs="Calibri"/>
          <w:sz w:val="20"/>
          <w:szCs w:val="20"/>
        </w:rPr>
        <w:t xml:space="preserve"> n</w:t>
      </w:r>
      <w:r w:rsidRPr="002216A7">
        <w:rPr>
          <w:rFonts w:ascii="Calibri" w:hAnsi="Calibri" w:cs="Calibri"/>
          <w:spacing w:val="-3"/>
          <w:sz w:val="20"/>
          <w:szCs w:val="20"/>
        </w:rPr>
        <w:t>o</w:t>
      </w:r>
      <w:r w:rsidRPr="002216A7">
        <w:rPr>
          <w:rFonts w:ascii="Calibri" w:hAnsi="Calibri" w:cs="Calibri"/>
          <w:sz w:val="20"/>
          <w:szCs w:val="20"/>
        </w:rPr>
        <w:t>t</w:t>
      </w:r>
      <w:r w:rsidRPr="002216A7">
        <w:rPr>
          <w:rFonts w:ascii="Calibri" w:hAnsi="Calibri" w:cs="Calibri"/>
          <w:spacing w:val="1"/>
          <w:sz w:val="20"/>
          <w:szCs w:val="20"/>
        </w:rPr>
        <w:t xml:space="preserve"> </w:t>
      </w:r>
      <w:r w:rsidRPr="002216A7">
        <w:rPr>
          <w:rFonts w:ascii="Calibri" w:hAnsi="Calibri" w:cs="Calibri"/>
          <w:spacing w:val="-3"/>
          <w:sz w:val="20"/>
          <w:szCs w:val="20"/>
        </w:rPr>
        <w:t>d</w:t>
      </w:r>
      <w:r w:rsidRPr="002216A7">
        <w:rPr>
          <w:rFonts w:ascii="Calibri" w:hAnsi="Calibri" w:cs="Calibri"/>
          <w:spacing w:val="1"/>
          <w:sz w:val="20"/>
          <w:szCs w:val="20"/>
        </w:rPr>
        <w:t>i</w:t>
      </w:r>
      <w:r w:rsidRPr="002216A7">
        <w:rPr>
          <w:rFonts w:ascii="Calibri" w:hAnsi="Calibri" w:cs="Calibri"/>
          <w:sz w:val="20"/>
          <w:szCs w:val="20"/>
        </w:rPr>
        <w:t>s</w:t>
      </w:r>
      <w:r w:rsidRPr="002216A7">
        <w:rPr>
          <w:rFonts w:ascii="Calibri" w:hAnsi="Calibri" w:cs="Calibri"/>
          <w:spacing w:val="-3"/>
          <w:sz w:val="20"/>
          <w:szCs w:val="20"/>
        </w:rPr>
        <w:t>p</w:t>
      </w:r>
      <w:r w:rsidRPr="002216A7">
        <w:rPr>
          <w:rFonts w:ascii="Calibri" w:hAnsi="Calibri" w:cs="Calibri"/>
          <w:spacing w:val="1"/>
          <w:sz w:val="20"/>
          <w:szCs w:val="20"/>
        </w:rPr>
        <w:t>l</w:t>
      </w:r>
      <w:r w:rsidRPr="002216A7">
        <w:rPr>
          <w:rFonts w:ascii="Calibri" w:hAnsi="Calibri" w:cs="Calibri"/>
          <w:sz w:val="20"/>
          <w:szCs w:val="20"/>
        </w:rPr>
        <w:t>ace</w:t>
      </w:r>
      <w:r w:rsidRPr="002216A7">
        <w:rPr>
          <w:rFonts w:ascii="Calibri" w:hAnsi="Calibri" w:cs="Calibri"/>
          <w:spacing w:val="-2"/>
          <w:sz w:val="20"/>
          <w:szCs w:val="20"/>
        </w:rPr>
        <w:t xml:space="preserve"> </w:t>
      </w:r>
      <w:r w:rsidRPr="002216A7">
        <w:rPr>
          <w:rFonts w:ascii="Calibri" w:hAnsi="Calibri" w:cs="Calibri"/>
          <w:sz w:val="20"/>
          <w:szCs w:val="20"/>
        </w:rPr>
        <w:t>or</w:t>
      </w:r>
      <w:r w:rsidRPr="002216A7">
        <w:rPr>
          <w:rFonts w:ascii="Calibri" w:hAnsi="Calibri" w:cs="Calibri"/>
          <w:spacing w:val="1"/>
          <w:sz w:val="20"/>
          <w:szCs w:val="20"/>
        </w:rPr>
        <w:t xml:space="preserve"> </w:t>
      </w:r>
      <w:r w:rsidRPr="002216A7">
        <w:rPr>
          <w:rFonts w:ascii="Calibri" w:hAnsi="Calibri" w:cs="Calibri"/>
          <w:spacing w:val="-3"/>
          <w:sz w:val="20"/>
          <w:szCs w:val="20"/>
        </w:rPr>
        <w:t>d</w:t>
      </w:r>
      <w:r w:rsidRPr="002216A7">
        <w:rPr>
          <w:rFonts w:ascii="Calibri" w:hAnsi="Calibri" w:cs="Calibri"/>
          <w:sz w:val="20"/>
          <w:szCs w:val="20"/>
        </w:rPr>
        <w:t>up</w:t>
      </w:r>
      <w:r w:rsidRPr="002216A7">
        <w:rPr>
          <w:rFonts w:ascii="Calibri" w:hAnsi="Calibri" w:cs="Calibri"/>
          <w:spacing w:val="-2"/>
          <w:sz w:val="20"/>
          <w:szCs w:val="20"/>
        </w:rPr>
        <w:t>l</w:t>
      </w:r>
      <w:r w:rsidRPr="002216A7">
        <w:rPr>
          <w:rFonts w:ascii="Calibri" w:hAnsi="Calibri" w:cs="Calibri"/>
          <w:spacing w:val="1"/>
          <w:sz w:val="20"/>
          <w:szCs w:val="20"/>
        </w:rPr>
        <w:t>i</w:t>
      </w:r>
      <w:r w:rsidRPr="002216A7">
        <w:rPr>
          <w:rFonts w:ascii="Calibri" w:hAnsi="Calibri" w:cs="Calibri"/>
          <w:sz w:val="20"/>
          <w:szCs w:val="20"/>
        </w:rPr>
        <w:t>c</w:t>
      </w:r>
      <w:r w:rsidRPr="002216A7">
        <w:rPr>
          <w:rFonts w:ascii="Calibri" w:hAnsi="Calibri" w:cs="Calibri"/>
          <w:spacing w:val="-3"/>
          <w:sz w:val="20"/>
          <w:szCs w:val="20"/>
        </w:rPr>
        <w:t>a</w:t>
      </w:r>
      <w:r w:rsidRPr="002216A7">
        <w:rPr>
          <w:rFonts w:ascii="Calibri" w:hAnsi="Calibri" w:cs="Calibri"/>
          <w:spacing w:val="-2"/>
          <w:sz w:val="20"/>
          <w:szCs w:val="20"/>
        </w:rPr>
        <w:t>t</w:t>
      </w:r>
      <w:r w:rsidRPr="002216A7">
        <w:rPr>
          <w:rFonts w:ascii="Calibri" w:hAnsi="Calibri" w:cs="Calibri"/>
          <w:sz w:val="20"/>
          <w:szCs w:val="20"/>
        </w:rPr>
        <w:t xml:space="preserve">e </w:t>
      </w:r>
      <w:r w:rsidRPr="002216A7">
        <w:rPr>
          <w:rFonts w:ascii="Calibri" w:hAnsi="Calibri" w:cs="Calibri"/>
          <w:spacing w:val="1"/>
          <w:sz w:val="20"/>
          <w:szCs w:val="20"/>
        </w:rPr>
        <w:t>t</w:t>
      </w:r>
      <w:r w:rsidRPr="002216A7">
        <w:rPr>
          <w:rFonts w:ascii="Calibri" w:hAnsi="Calibri" w:cs="Calibri"/>
          <w:sz w:val="20"/>
          <w:szCs w:val="20"/>
        </w:rPr>
        <w:t>he</w:t>
      </w:r>
      <w:r w:rsidRPr="002216A7">
        <w:rPr>
          <w:rFonts w:ascii="Calibri" w:hAnsi="Calibri" w:cs="Calibri"/>
          <w:spacing w:val="-2"/>
          <w:sz w:val="20"/>
          <w:szCs w:val="20"/>
        </w:rPr>
        <w:t xml:space="preserve"> </w:t>
      </w:r>
      <w:r w:rsidRPr="002216A7">
        <w:rPr>
          <w:rFonts w:ascii="Calibri" w:hAnsi="Calibri" w:cs="Calibri"/>
          <w:sz w:val="20"/>
          <w:szCs w:val="20"/>
        </w:rPr>
        <w:t>e</w:t>
      </w:r>
      <w:r w:rsidRPr="002216A7">
        <w:rPr>
          <w:rFonts w:ascii="Calibri" w:hAnsi="Calibri" w:cs="Calibri"/>
          <w:spacing w:val="-2"/>
          <w:sz w:val="20"/>
          <w:szCs w:val="20"/>
        </w:rPr>
        <w:t>f</w:t>
      </w:r>
      <w:r w:rsidRPr="002216A7">
        <w:rPr>
          <w:rFonts w:ascii="Calibri" w:hAnsi="Calibri" w:cs="Calibri"/>
          <w:sz w:val="20"/>
          <w:szCs w:val="20"/>
        </w:rPr>
        <w:t>fo</w:t>
      </w:r>
      <w:r w:rsidRPr="002216A7">
        <w:rPr>
          <w:rFonts w:ascii="Calibri" w:hAnsi="Calibri" w:cs="Calibri"/>
          <w:spacing w:val="-2"/>
          <w:sz w:val="20"/>
          <w:szCs w:val="20"/>
        </w:rPr>
        <w:t>r</w:t>
      </w:r>
      <w:r w:rsidRPr="002216A7">
        <w:rPr>
          <w:rFonts w:ascii="Calibri" w:hAnsi="Calibri" w:cs="Calibri"/>
          <w:spacing w:val="1"/>
          <w:sz w:val="20"/>
          <w:szCs w:val="20"/>
        </w:rPr>
        <w:t>t</w:t>
      </w:r>
      <w:r w:rsidRPr="002216A7">
        <w:rPr>
          <w:rFonts w:ascii="Calibri" w:hAnsi="Calibri" w:cs="Calibri"/>
          <w:sz w:val="20"/>
          <w:szCs w:val="20"/>
        </w:rPr>
        <w:t xml:space="preserve">s </w:t>
      </w:r>
      <w:r w:rsidRPr="002216A7">
        <w:rPr>
          <w:rFonts w:ascii="Calibri" w:hAnsi="Calibri" w:cs="Calibri"/>
          <w:spacing w:val="-3"/>
          <w:sz w:val="20"/>
          <w:szCs w:val="20"/>
        </w:rPr>
        <w:t>o</w:t>
      </w:r>
      <w:r w:rsidRPr="002216A7">
        <w:rPr>
          <w:rFonts w:ascii="Calibri" w:hAnsi="Calibri" w:cs="Calibri"/>
          <w:sz w:val="20"/>
          <w:szCs w:val="20"/>
        </w:rPr>
        <w:t>f</w:t>
      </w:r>
      <w:r w:rsidRPr="002216A7">
        <w:rPr>
          <w:rFonts w:ascii="Calibri" w:hAnsi="Calibri" w:cs="Calibri"/>
          <w:spacing w:val="1"/>
          <w:sz w:val="20"/>
          <w:szCs w:val="20"/>
        </w:rPr>
        <w:t xml:space="preserve"> </w:t>
      </w:r>
      <w:r w:rsidRPr="002216A7">
        <w:rPr>
          <w:rFonts w:ascii="Calibri" w:hAnsi="Calibri" w:cs="Calibri"/>
          <w:spacing w:val="-2"/>
          <w:sz w:val="20"/>
          <w:szCs w:val="20"/>
        </w:rPr>
        <w:t>s</w:t>
      </w:r>
      <w:r w:rsidRPr="002216A7">
        <w:rPr>
          <w:rFonts w:ascii="Calibri" w:hAnsi="Calibri" w:cs="Calibri"/>
          <w:spacing w:val="1"/>
          <w:sz w:val="20"/>
          <w:szCs w:val="20"/>
        </w:rPr>
        <w:t>t</w:t>
      </w:r>
      <w:r w:rsidRPr="002216A7">
        <w:rPr>
          <w:rFonts w:ascii="Calibri" w:hAnsi="Calibri" w:cs="Calibri"/>
          <w:spacing w:val="-3"/>
          <w:sz w:val="20"/>
          <w:szCs w:val="20"/>
        </w:rPr>
        <w:t>a</w:t>
      </w:r>
      <w:r w:rsidRPr="002216A7">
        <w:rPr>
          <w:rFonts w:ascii="Calibri" w:hAnsi="Calibri" w:cs="Calibri"/>
          <w:sz w:val="20"/>
          <w:szCs w:val="20"/>
        </w:rPr>
        <w:t>ff,</w:t>
      </w:r>
      <w:r w:rsidR="002216A7">
        <w:rPr>
          <w:rFonts w:ascii="Calibri" w:hAnsi="Calibri" w:cs="Calibri"/>
          <w:sz w:val="20"/>
          <w:szCs w:val="20"/>
        </w:rPr>
        <w:t xml:space="preserve"> </w:t>
      </w:r>
      <w:r w:rsidRPr="002216A7">
        <w:rPr>
          <w:rFonts w:ascii="Calibri" w:hAnsi="Calibri" w:cs="Calibri"/>
          <w:spacing w:val="-3"/>
          <w:sz w:val="20"/>
          <w:szCs w:val="20"/>
        </w:rPr>
        <w:t>v</w:t>
      </w:r>
      <w:r w:rsidRPr="002216A7">
        <w:rPr>
          <w:rFonts w:ascii="Calibri" w:hAnsi="Calibri" w:cs="Calibri"/>
          <w:sz w:val="20"/>
          <w:szCs w:val="20"/>
        </w:rPr>
        <w:t>o</w:t>
      </w:r>
      <w:r w:rsidRPr="002216A7">
        <w:rPr>
          <w:rFonts w:ascii="Calibri" w:hAnsi="Calibri" w:cs="Calibri"/>
          <w:spacing w:val="1"/>
          <w:sz w:val="20"/>
          <w:szCs w:val="20"/>
        </w:rPr>
        <w:t>l</w:t>
      </w:r>
      <w:r w:rsidRPr="002216A7">
        <w:rPr>
          <w:rFonts w:ascii="Calibri" w:hAnsi="Calibri" w:cs="Calibri"/>
          <w:sz w:val="20"/>
          <w:szCs w:val="20"/>
        </w:rPr>
        <w:t>un</w:t>
      </w:r>
      <w:r w:rsidRPr="002216A7">
        <w:rPr>
          <w:rFonts w:ascii="Calibri" w:hAnsi="Calibri" w:cs="Calibri"/>
          <w:spacing w:val="1"/>
          <w:sz w:val="20"/>
          <w:szCs w:val="20"/>
        </w:rPr>
        <w:t>t</w:t>
      </w:r>
      <w:r w:rsidRPr="002216A7">
        <w:rPr>
          <w:rFonts w:ascii="Calibri" w:hAnsi="Calibri" w:cs="Calibri"/>
          <w:sz w:val="20"/>
          <w:szCs w:val="20"/>
        </w:rPr>
        <w:t>e</w:t>
      </w:r>
      <w:r w:rsidRPr="002216A7">
        <w:rPr>
          <w:rFonts w:ascii="Calibri" w:hAnsi="Calibri" w:cs="Calibri"/>
          <w:spacing w:val="-3"/>
          <w:sz w:val="20"/>
          <w:szCs w:val="20"/>
        </w:rPr>
        <w:t>e</w:t>
      </w:r>
      <w:r w:rsidRPr="002216A7">
        <w:rPr>
          <w:rFonts w:ascii="Calibri" w:hAnsi="Calibri" w:cs="Calibri"/>
          <w:sz w:val="20"/>
          <w:szCs w:val="20"/>
        </w:rPr>
        <w:t>rs</w:t>
      </w:r>
      <w:r w:rsidR="006B3623">
        <w:rPr>
          <w:rFonts w:ascii="Calibri" w:hAnsi="Calibri" w:cs="Calibri"/>
          <w:sz w:val="20"/>
          <w:szCs w:val="20"/>
        </w:rPr>
        <w:t>,</w:t>
      </w:r>
      <w:r w:rsidRPr="002216A7">
        <w:rPr>
          <w:rFonts w:ascii="Calibri" w:hAnsi="Calibri" w:cs="Calibri"/>
          <w:sz w:val="20"/>
          <w:szCs w:val="20"/>
        </w:rPr>
        <w:t xml:space="preserve"> </w:t>
      </w:r>
      <w:r w:rsidRPr="002216A7">
        <w:rPr>
          <w:rFonts w:ascii="Calibri" w:hAnsi="Calibri" w:cs="Calibri"/>
          <w:spacing w:val="-3"/>
          <w:sz w:val="20"/>
          <w:szCs w:val="20"/>
        </w:rPr>
        <w:lastRenderedPageBreak/>
        <w:t>o</w:t>
      </w:r>
      <w:r w:rsidRPr="002216A7">
        <w:rPr>
          <w:rFonts w:ascii="Calibri" w:hAnsi="Calibri" w:cs="Calibri"/>
          <w:sz w:val="20"/>
          <w:szCs w:val="20"/>
        </w:rPr>
        <w:t>r</w:t>
      </w:r>
      <w:r w:rsidRPr="002216A7">
        <w:rPr>
          <w:rFonts w:ascii="Calibri" w:hAnsi="Calibri" w:cs="Calibri"/>
          <w:spacing w:val="1"/>
          <w:sz w:val="20"/>
          <w:szCs w:val="20"/>
        </w:rPr>
        <w:t xml:space="preserve"> </w:t>
      </w:r>
      <w:r w:rsidRPr="002216A7">
        <w:rPr>
          <w:rFonts w:ascii="Calibri" w:hAnsi="Calibri" w:cs="Calibri"/>
          <w:sz w:val="20"/>
          <w:szCs w:val="20"/>
        </w:rPr>
        <w:t>b</w:t>
      </w:r>
      <w:r w:rsidRPr="002216A7">
        <w:rPr>
          <w:rFonts w:ascii="Calibri" w:hAnsi="Calibri" w:cs="Calibri"/>
          <w:spacing w:val="-3"/>
          <w:sz w:val="20"/>
          <w:szCs w:val="20"/>
        </w:rPr>
        <w:t>o</w:t>
      </w:r>
      <w:r w:rsidRPr="002216A7">
        <w:rPr>
          <w:rFonts w:ascii="Calibri" w:hAnsi="Calibri" w:cs="Calibri"/>
          <w:sz w:val="20"/>
          <w:szCs w:val="20"/>
        </w:rPr>
        <w:t xml:space="preserve">ard </w:t>
      </w:r>
      <w:r w:rsidRPr="002216A7">
        <w:rPr>
          <w:rFonts w:ascii="Calibri" w:hAnsi="Calibri" w:cs="Calibri"/>
          <w:spacing w:val="-4"/>
          <w:sz w:val="20"/>
          <w:szCs w:val="20"/>
        </w:rPr>
        <w:t>m</w:t>
      </w:r>
      <w:r w:rsidRPr="002216A7">
        <w:rPr>
          <w:rFonts w:ascii="Calibri" w:hAnsi="Calibri" w:cs="Calibri"/>
          <w:sz w:val="20"/>
          <w:szCs w:val="20"/>
        </w:rPr>
        <w:t>e</w:t>
      </w:r>
      <w:r w:rsidRPr="002216A7">
        <w:rPr>
          <w:rFonts w:ascii="Calibri" w:hAnsi="Calibri" w:cs="Calibri"/>
          <w:spacing w:val="-4"/>
          <w:sz w:val="20"/>
          <w:szCs w:val="20"/>
        </w:rPr>
        <w:t>m</w:t>
      </w:r>
      <w:r w:rsidRPr="002216A7">
        <w:rPr>
          <w:rFonts w:ascii="Calibri" w:hAnsi="Calibri" w:cs="Calibri"/>
          <w:sz w:val="20"/>
          <w:szCs w:val="20"/>
        </w:rPr>
        <w:t>b</w:t>
      </w:r>
      <w:r w:rsidRPr="002216A7">
        <w:rPr>
          <w:rFonts w:ascii="Calibri" w:hAnsi="Calibri" w:cs="Calibri"/>
          <w:spacing w:val="2"/>
          <w:sz w:val="20"/>
          <w:szCs w:val="20"/>
        </w:rPr>
        <w:t>e</w:t>
      </w:r>
      <w:r w:rsidRPr="002216A7">
        <w:rPr>
          <w:rFonts w:ascii="Calibri" w:hAnsi="Calibri" w:cs="Calibri"/>
          <w:sz w:val="20"/>
          <w:szCs w:val="20"/>
        </w:rPr>
        <w:t xml:space="preserve">rs </w:t>
      </w:r>
      <w:r w:rsidRPr="002216A7">
        <w:rPr>
          <w:rFonts w:ascii="Calibri" w:hAnsi="Calibri" w:cs="Calibri"/>
          <w:spacing w:val="-3"/>
          <w:sz w:val="20"/>
          <w:szCs w:val="20"/>
        </w:rPr>
        <w:t>a</w:t>
      </w:r>
      <w:r w:rsidRPr="002216A7">
        <w:rPr>
          <w:rFonts w:ascii="Calibri" w:hAnsi="Calibri" w:cs="Calibri"/>
          <w:sz w:val="20"/>
          <w:szCs w:val="20"/>
        </w:rPr>
        <w:t>t</w:t>
      </w:r>
      <w:r w:rsidRPr="002216A7">
        <w:rPr>
          <w:rFonts w:ascii="Calibri" w:hAnsi="Calibri" w:cs="Calibri"/>
          <w:spacing w:val="1"/>
          <w:sz w:val="20"/>
          <w:szCs w:val="20"/>
        </w:rPr>
        <w:t xml:space="preserve"> t</w:t>
      </w:r>
      <w:r w:rsidRPr="002216A7">
        <w:rPr>
          <w:rFonts w:ascii="Calibri" w:hAnsi="Calibri" w:cs="Calibri"/>
          <w:spacing w:val="-3"/>
          <w:sz w:val="20"/>
          <w:szCs w:val="20"/>
        </w:rPr>
        <w:t>h</w:t>
      </w:r>
      <w:r w:rsidRPr="002216A7">
        <w:rPr>
          <w:rFonts w:ascii="Calibri" w:hAnsi="Calibri" w:cs="Calibri"/>
          <w:sz w:val="20"/>
          <w:szCs w:val="20"/>
        </w:rPr>
        <w:t xml:space="preserve">e </w:t>
      </w:r>
      <w:r w:rsidRPr="002216A7">
        <w:rPr>
          <w:rFonts w:ascii="Calibri" w:hAnsi="Calibri" w:cs="Calibri"/>
          <w:spacing w:val="-2"/>
          <w:sz w:val="20"/>
          <w:szCs w:val="20"/>
        </w:rPr>
        <w:t>l</w:t>
      </w:r>
      <w:r w:rsidRPr="002216A7">
        <w:rPr>
          <w:rFonts w:ascii="Calibri" w:hAnsi="Calibri" w:cs="Calibri"/>
          <w:sz w:val="20"/>
          <w:szCs w:val="20"/>
        </w:rPr>
        <w:t>oc</w:t>
      </w:r>
      <w:r w:rsidRPr="002216A7">
        <w:rPr>
          <w:rFonts w:ascii="Calibri" w:hAnsi="Calibri" w:cs="Calibri"/>
          <w:spacing w:val="-3"/>
          <w:sz w:val="20"/>
          <w:szCs w:val="20"/>
        </w:rPr>
        <w:t>a</w:t>
      </w:r>
      <w:r w:rsidRPr="002216A7">
        <w:rPr>
          <w:rFonts w:ascii="Calibri" w:hAnsi="Calibri" w:cs="Calibri"/>
          <w:sz w:val="20"/>
          <w:szCs w:val="20"/>
        </w:rPr>
        <w:t>l</w:t>
      </w:r>
      <w:r w:rsidRPr="002216A7">
        <w:rPr>
          <w:rFonts w:ascii="Calibri" w:hAnsi="Calibri" w:cs="Calibri"/>
          <w:spacing w:val="1"/>
          <w:sz w:val="20"/>
          <w:szCs w:val="20"/>
        </w:rPr>
        <w:t xml:space="preserve"> </w:t>
      </w:r>
      <w:r w:rsidRPr="002216A7">
        <w:rPr>
          <w:rFonts w:ascii="Calibri" w:hAnsi="Calibri" w:cs="Calibri"/>
          <w:spacing w:val="-2"/>
          <w:sz w:val="20"/>
          <w:szCs w:val="20"/>
        </w:rPr>
        <w:t>H</w:t>
      </w:r>
      <w:r w:rsidRPr="002216A7">
        <w:rPr>
          <w:rFonts w:ascii="Calibri" w:hAnsi="Calibri" w:cs="Calibri"/>
          <w:sz w:val="20"/>
          <w:szCs w:val="20"/>
        </w:rPr>
        <w:t>o</w:t>
      </w:r>
      <w:r w:rsidRPr="002216A7">
        <w:rPr>
          <w:rFonts w:ascii="Calibri" w:hAnsi="Calibri" w:cs="Calibri"/>
          <w:spacing w:val="-2"/>
          <w:sz w:val="20"/>
          <w:szCs w:val="20"/>
        </w:rPr>
        <w:t>s</w:t>
      </w:r>
      <w:r w:rsidRPr="002216A7">
        <w:rPr>
          <w:rFonts w:ascii="Calibri" w:hAnsi="Calibri" w:cs="Calibri"/>
          <w:sz w:val="20"/>
          <w:szCs w:val="20"/>
        </w:rPr>
        <w:t>t</w:t>
      </w:r>
      <w:r w:rsidRPr="002216A7">
        <w:rPr>
          <w:rFonts w:ascii="Calibri" w:hAnsi="Calibri" w:cs="Calibri"/>
          <w:spacing w:val="1"/>
          <w:sz w:val="20"/>
          <w:szCs w:val="20"/>
        </w:rPr>
        <w:t xml:space="preserve"> </w:t>
      </w:r>
      <w:proofErr w:type="gramStart"/>
      <w:r w:rsidRPr="002216A7">
        <w:rPr>
          <w:rFonts w:ascii="Calibri" w:hAnsi="Calibri" w:cs="Calibri"/>
          <w:spacing w:val="-1"/>
          <w:sz w:val="20"/>
          <w:szCs w:val="20"/>
        </w:rPr>
        <w:t>S</w:t>
      </w:r>
      <w:r w:rsidRPr="002216A7">
        <w:rPr>
          <w:rFonts w:ascii="Calibri" w:hAnsi="Calibri" w:cs="Calibri"/>
          <w:spacing w:val="-2"/>
          <w:sz w:val="20"/>
          <w:szCs w:val="20"/>
        </w:rPr>
        <w:t>i</w:t>
      </w:r>
      <w:r w:rsidRPr="002216A7">
        <w:rPr>
          <w:rFonts w:ascii="Calibri" w:hAnsi="Calibri" w:cs="Calibri"/>
          <w:spacing w:val="1"/>
          <w:sz w:val="20"/>
          <w:szCs w:val="20"/>
        </w:rPr>
        <w:t>t</w:t>
      </w:r>
      <w:r w:rsidRPr="002216A7">
        <w:rPr>
          <w:rFonts w:ascii="Calibri" w:hAnsi="Calibri" w:cs="Calibri"/>
          <w:spacing w:val="-3"/>
          <w:sz w:val="20"/>
          <w:szCs w:val="20"/>
        </w:rPr>
        <w:t>e</w:t>
      </w:r>
      <w:r w:rsidRPr="002216A7">
        <w:rPr>
          <w:rFonts w:ascii="Calibri" w:hAnsi="Calibri" w:cs="Calibri"/>
          <w:sz w:val="20"/>
          <w:szCs w:val="20"/>
        </w:rPr>
        <w:t>;</w:t>
      </w:r>
      <w:proofErr w:type="gramEnd"/>
    </w:p>
    <w:p w14:paraId="16CB9D5A" w14:textId="75FD1882" w:rsidR="00FE1B85" w:rsidRPr="00FE1B85" w:rsidRDefault="00FE1B85" w:rsidP="00FE1B85">
      <w:pPr>
        <w:pStyle w:val="BodyText"/>
        <w:widowControl w:val="0"/>
        <w:numPr>
          <w:ilvl w:val="0"/>
          <w:numId w:val="31"/>
        </w:numPr>
        <w:tabs>
          <w:tab w:val="left" w:pos="821"/>
        </w:tabs>
        <w:kinsoku w:val="0"/>
        <w:overflowPunct w:val="0"/>
        <w:autoSpaceDE w:val="0"/>
        <w:autoSpaceDN w:val="0"/>
        <w:adjustRightInd w:val="0"/>
        <w:spacing w:line="277" w:lineRule="auto"/>
        <w:ind w:left="821" w:right="522"/>
        <w:jc w:val="both"/>
        <w:rPr>
          <w:rFonts w:ascii="Calibri" w:hAnsi="Calibri" w:cs="Calibri"/>
          <w:sz w:val="20"/>
          <w:szCs w:val="20"/>
        </w:rPr>
      </w:pPr>
      <w:r w:rsidRPr="00FE1B85">
        <w:rPr>
          <w:rFonts w:ascii="Calibri" w:hAnsi="Calibri" w:cs="Calibri"/>
          <w:sz w:val="20"/>
          <w:szCs w:val="20"/>
        </w:rPr>
        <w:t>Encourage member participation in additional regional and/or statewide events and trainings, such as the</w:t>
      </w:r>
      <w:r w:rsidR="001314F2">
        <w:rPr>
          <w:rFonts w:ascii="Calibri" w:hAnsi="Calibri" w:cs="Calibri"/>
          <w:sz w:val="20"/>
          <w:szCs w:val="20"/>
        </w:rPr>
        <w:t xml:space="preserve"> </w:t>
      </w:r>
      <w:r w:rsidR="006B3623">
        <w:rPr>
          <w:rFonts w:ascii="Calibri" w:hAnsi="Calibri" w:cs="Calibri"/>
          <w:sz w:val="20"/>
          <w:szCs w:val="20"/>
        </w:rPr>
        <w:t>ServeMontana</w:t>
      </w:r>
      <w:r w:rsidRPr="00FE1B85">
        <w:rPr>
          <w:rFonts w:ascii="Calibri" w:hAnsi="Calibri" w:cs="Calibri"/>
          <w:sz w:val="20"/>
          <w:szCs w:val="20"/>
        </w:rPr>
        <w:t xml:space="preserve"> </w:t>
      </w:r>
      <w:r w:rsidR="00E31DB4">
        <w:rPr>
          <w:rFonts w:ascii="Calibri" w:hAnsi="Calibri" w:cs="Calibri"/>
          <w:sz w:val="20"/>
          <w:szCs w:val="20"/>
        </w:rPr>
        <w:t>Symposium</w:t>
      </w:r>
      <w:r w:rsidR="001314F2">
        <w:rPr>
          <w:rFonts w:ascii="Calibri" w:hAnsi="Calibri" w:cs="Calibri"/>
          <w:sz w:val="20"/>
          <w:szCs w:val="20"/>
        </w:rPr>
        <w:t xml:space="preserve"> hosted by the </w:t>
      </w:r>
      <w:r w:rsidR="001314F2" w:rsidRPr="001314F2">
        <w:rPr>
          <w:rFonts w:ascii="Calibri" w:hAnsi="Calibri" w:cs="Calibri"/>
          <w:sz w:val="20"/>
          <w:szCs w:val="20"/>
        </w:rPr>
        <w:t>Governor</w:t>
      </w:r>
      <w:r w:rsidR="001314F2">
        <w:rPr>
          <w:rFonts w:ascii="Calibri" w:hAnsi="Calibri" w:cs="Calibri"/>
          <w:sz w:val="20"/>
          <w:szCs w:val="20"/>
        </w:rPr>
        <w:t>’</w:t>
      </w:r>
      <w:r w:rsidR="001314F2" w:rsidRPr="001314F2">
        <w:rPr>
          <w:rFonts w:ascii="Calibri" w:hAnsi="Calibri" w:cs="Calibri"/>
          <w:sz w:val="20"/>
          <w:szCs w:val="20"/>
        </w:rPr>
        <w:t>s Office of Community Service</w:t>
      </w:r>
      <w:r>
        <w:rPr>
          <w:rFonts w:ascii="Calibri" w:hAnsi="Calibri" w:cs="Calibri"/>
          <w:sz w:val="20"/>
          <w:szCs w:val="20"/>
        </w:rPr>
        <w:t>;</w:t>
      </w:r>
    </w:p>
    <w:p w14:paraId="1C604D2E" w14:textId="583413C9" w:rsidR="00FE1B85" w:rsidRPr="00FE1B85" w:rsidRDefault="00FE1B85" w:rsidP="00FE1B85">
      <w:pPr>
        <w:pStyle w:val="BodyText"/>
        <w:widowControl w:val="0"/>
        <w:numPr>
          <w:ilvl w:val="0"/>
          <w:numId w:val="31"/>
        </w:numPr>
        <w:tabs>
          <w:tab w:val="left" w:pos="821"/>
        </w:tabs>
        <w:kinsoku w:val="0"/>
        <w:overflowPunct w:val="0"/>
        <w:autoSpaceDE w:val="0"/>
        <w:autoSpaceDN w:val="0"/>
        <w:adjustRightInd w:val="0"/>
        <w:spacing w:line="277" w:lineRule="auto"/>
        <w:ind w:left="821" w:right="522"/>
        <w:jc w:val="both"/>
        <w:rPr>
          <w:rFonts w:ascii="Calibri" w:hAnsi="Calibri" w:cs="Calibri"/>
          <w:sz w:val="20"/>
          <w:szCs w:val="20"/>
        </w:rPr>
      </w:pPr>
      <w:r w:rsidRPr="00FE1B85">
        <w:rPr>
          <w:rFonts w:ascii="Calibri" w:hAnsi="Calibri" w:cs="Calibri"/>
          <w:sz w:val="20"/>
          <w:szCs w:val="20"/>
        </w:rPr>
        <w:t xml:space="preserve">Provide </w:t>
      </w:r>
      <w:r w:rsidR="001314F2">
        <w:rPr>
          <w:rFonts w:ascii="Calibri" w:hAnsi="Calibri" w:cs="Calibri"/>
          <w:sz w:val="20"/>
          <w:szCs w:val="20"/>
        </w:rPr>
        <w:t xml:space="preserve">the </w:t>
      </w:r>
      <w:r w:rsidR="00372454">
        <w:rPr>
          <w:rFonts w:ascii="Calibri" w:hAnsi="Calibri" w:cs="Calibri"/>
          <w:sz w:val="20"/>
          <w:szCs w:val="20"/>
        </w:rPr>
        <w:t>MCNCE</w:t>
      </w:r>
      <w:r w:rsidRPr="00FE1B85">
        <w:rPr>
          <w:rFonts w:ascii="Calibri" w:hAnsi="Calibri" w:cs="Calibri"/>
          <w:sz w:val="20"/>
          <w:szCs w:val="20"/>
        </w:rPr>
        <w:t xml:space="preserve"> AmeriCorps </w:t>
      </w:r>
      <w:r w:rsidR="00372454">
        <w:rPr>
          <w:rFonts w:ascii="Calibri" w:hAnsi="Calibri" w:cs="Calibri"/>
          <w:sz w:val="20"/>
          <w:szCs w:val="20"/>
        </w:rPr>
        <w:t>Campus Corps</w:t>
      </w:r>
      <w:r w:rsidRPr="00FE1B85">
        <w:rPr>
          <w:rFonts w:ascii="Calibri" w:hAnsi="Calibri" w:cs="Calibri"/>
          <w:sz w:val="20"/>
          <w:szCs w:val="20"/>
        </w:rPr>
        <w:t xml:space="preserve"> with assistance in finding local low-cost housing (if necessary</w:t>
      </w:r>
      <w:proofErr w:type="gramStart"/>
      <w:r w:rsidRPr="00FE1B85">
        <w:rPr>
          <w:rFonts w:ascii="Calibri" w:hAnsi="Calibri" w:cs="Calibri"/>
          <w:sz w:val="20"/>
          <w:szCs w:val="20"/>
        </w:rPr>
        <w:t>)</w:t>
      </w:r>
      <w:r>
        <w:rPr>
          <w:rFonts w:ascii="Calibri" w:hAnsi="Calibri" w:cs="Calibri"/>
          <w:sz w:val="20"/>
          <w:szCs w:val="20"/>
        </w:rPr>
        <w:t>;</w:t>
      </w:r>
      <w:proofErr w:type="gramEnd"/>
      <w:r w:rsidRPr="00FE1B85">
        <w:rPr>
          <w:rFonts w:ascii="Calibri" w:hAnsi="Calibri" w:cs="Calibri"/>
          <w:sz w:val="20"/>
          <w:szCs w:val="20"/>
        </w:rPr>
        <w:t xml:space="preserve"> </w:t>
      </w:r>
    </w:p>
    <w:p w14:paraId="357D9C21" w14:textId="60E7E28E" w:rsidR="00FE1B85" w:rsidRPr="00FE1B85" w:rsidRDefault="00FE1B85" w:rsidP="00FE1B85">
      <w:pPr>
        <w:pStyle w:val="BodyText"/>
        <w:widowControl w:val="0"/>
        <w:numPr>
          <w:ilvl w:val="0"/>
          <w:numId w:val="31"/>
        </w:numPr>
        <w:tabs>
          <w:tab w:val="left" w:pos="821"/>
        </w:tabs>
        <w:kinsoku w:val="0"/>
        <w:overflowPunct w:val="0"/>
        <w:autoSpaceDE w:val="0"/>
        <w:autoSpaceDN w:val="0"/>
        <w:adjustRightInd w:val="0"/>
        <w:spacing w:line="277" w:lineRule="auto"/>
        <w:ind w:left="821" w:right="522"/>
        <w:jc w:val="both"/>
        <w:rPr>
          <w:rFonts w:ascii="Calibri" w:hAnsi="Calibri" w:cs="Calibri"/>
          <w:sz w:val="20"/>
          <w:szCs w:val="20"/>
        </w:rPr>
      </w:pPr>
      <w:r w:rsidRPr="00FE1B85">
        <w:rPr>
          <w:rFonts w:ascii="Calibri" w:hAnsi="Calibri" w:cs="Calibri"/>
          <w:sz w:val="20"/>
          <w:szCs w:val="20"/>
        </w:rPr>
        <w:t xml:space="preserve">Provide </w:t>
      </w:r>
      <w:r w:rsidR="001314F2">
        <w:rPr>
          <w:rFonts w:ascii="Calibri" w:hAnsi="Calibri" w:cs="Calibri"/>
          <w:sz w:val="20"/>
          <w:szCs w:val="20"/>
        </w:rPr>
        <w:t xml:space="preserve">the </w:t>
      </w:r>
      <w:r w:rsidR="00372454">
        <w:rPr>
          <w:rFonts w:ascii="Calibri" w:hAnsi="Calibri" w:cs="Calibri"/>
          <w:sz w:val="20"/>
          <w:szCs w:val="20"/>
        </w:rPr>
        <w:t>MCNCE</w:t>
      </w:r>
      <w:r w:rsidRPr="00FE1B85">
        <w:rPr>
          <w:rFonts w:ascii="Calibri" w:hAnsi="Calibri" w:cs="Calibri"/>
          <w:sz w:val="20"/>
          <w:szCs w:val="20"/>
        </w:rPr>
        <w:t xml:space="preserve"> AmeriCorps </w:t>
      </w:r>
      <w:r w:rsidR="00372454">
        <w:rPr>
          <w:rFonts w:ascii="Calibri" w:hAnsi="Calibri" w:cs="Calibri"/>
          <w:sz w:val="20"/>
          <w:szCs w:val="20"/>
        </w:rPr>
        <w:t>Campus Corps</w:t>
      </w:r>
      <w:r w:rsidRPr="00FE1B85">
        <w:rPr>
          <w:rFonts w:ascii="Calibri" w:hAnsi="Calibri" w:cs="Calibri"/>
          <w:sz w:val="20"/>
          <w:szCs w:val="20"/>
        </w:rPr>
        <w:t xml:space="preserve"> with access to records, curricula, and other program-related materials as </w:t>
      </w:r>
      <w:proofErr w:type="gramStart"/>
      <w:r w:rsidRPr="00FE1B85">
        <w:rPr>
          <w:rFonts w:ascii="Calibri" w:hAnsi="Calibri" w:cs="Calibri"/>
          <w:sz w:val="20"/>
          <w:szCs w:val="20"/>
        </w:rPr>
        <w:t>appropriate</w:t>
      </w:r>
      <w:r>
        <w:rPr>
          <w:rFonts w:ascii="Calibri" w:hAnsi="Calibri" w:cs="Calibri"/>
          <w:sz w:val="20"/>
          <w:szCs w:val="20"/>
        </w:rPr>
        <w:t>;</w:t>
      </w:r>
      <w:proofErr w:type="gramEnd"/>
      <w:r w:rsidRPr="00FE1B85">
        <w:rPr>
          <w:rFonts w:ascii="Calibri" w:hAnsi="Calibri" w:cs="Calibri"/>
          <w:sz w:val="20"/>
          <w:szCs w:val="20"/>
        </w:rPr>
        <w:t xml:space="preserve"> </w:t>
      </w:r>
    </w:p>
    <w:p w14:paraId="2EDB5D3B" w14:textId="0ADDDE20" w:rsidR="00FE1B85" w:rsidRPr="00FE1B85" w:rsidRDefault="00FE1B85" w:rsidP="00FE1B85">
      <w:pPr>
        <w:pStyle w:val="BodyText"/>
        <w:widowControl w:val="0"/>
        <w:numPr>
          <w:ilvl w:val="0"/>
          <w:numId w:val="31"/>
        </w:numPr>
        <w:tabs>
          <w:tab w:val="left" w:pos="821"/>
        </w:tabs>
        <w:kinsoku w:val="0"/>
        <w:overflowPunct w:val="0"/>
        <w:autoSpaceDE w:val="0"/>
        <w:autoSpaceDN w:val="0"/>
        <w:adjustRightInd w:val="0"/>
        <w:spacing w:line="277" w:lineRule="auto"/>
        <w:ind w:left="821" w:right="522"/>
        <w:jc w:val="both"/>
        <w:rPr>
          <w:rFonts w:ascii="Calibri" w:hAnsi="Calibri" w:cs="Calibri"/>
          <w:sz w:val="20"/>
          <w:szCs w:val="20"/>
        </w:rPr>
      </w:pPr>
      <w:r w:rsidRPr="00FE1B85">
        <w:rPr>
          <w:rFonts w:ascii="Calibri" w:hAnsi="Calibri" w:cs="Calibri"/>
          <w:sz w:val="20"/>
          <w:szCs w:val="20"/>
        </w:rPr>
        <w:t>Provide support for telephone, mailing, printing, and supplies related to local programming efforts</w:t>
      </w:r>
      <w:r w:rsidR="00E31DB4">
        <w:rPr>
          <w:rFonts w:ascii="Calibri" w:hAnsi="Calibri" w:cs="Calibri"/>
          <w:sz w:val="20"/>
          <w:szCs w:val="20"/>
        </w:rPr>
        <w:t>;</w:t>
      </w:r>
      <w:r w:rsidRPr="00FE1B85">
        <w:rPr>
          <w:rFonts w:ascii="Calibri" w:hAnsi="Calibri" w:cs="Calibri"/>
          <w:sz w:val="20"/>
          <w:szCs w:val="20"/>
        </w:rPr>
        <w:t xml:space="preserve"> </w:t>
      </w:r>
    </w:p>
    <w:p w14:paraId="30945F99" w14:textId="3AEB47F0" w:rsidR="00FE1B85" w:rsidRPr="00FE1B85" w:rsidRDefault="00FE1B85" w:rsidP="00FE1B85">
      <w:pPr>
        <w:pStyle w:val="BodyText"/>
        <w:widowControl w:val="0"/>
        <w:numPr>
          <w:ilvl w:val="0"/>
          <w:numId w:val="31"/>
        </w:numPr>
        <w:tabs>
          <w:tab w:val="left" w:pos="821"/>
        </w:tabs>
        <w:kinsoku w:val="0"/>
        <w:overflowPunct w:val="0"/>
        <w:autoSpaceDE w:val="0"/>
        <w:autoSpaceDN w:val="0"/>
        <w:adjustRightInd w:val="0"/>
        <w:spacing w:line="277" w:lineRule="auto"/>
        <w:ind w:left="821" w:right="522"/>
        <w:jc w:val="both"/>
        <w:rPr>
          <w:rFonts w:ascii="Calibri" w:hAnsi="Calibri" w:cs="Calibri"/>
          <w:sz w:val="20"/>
          <w:szCs w:val="20"/>
        </w:rPr>
      </w:pPr>
      <w:r w:rsidRPr="00FE1B85">
        <w:rPr>
          <w:rFonts w:ascii="Calibri" w:hAnsi="Calibri" w:cs="Calibri"/>
          <w:sz w:val="20"/>
          <w:szCs w:val="20"/>
        </w:rPr>
        <w:t>Provide adequate office space, computer, internet</w:t>
      </w:r>
      <w:r w:rsidR="001314F2">
        <w:rPr>
          <w:rFonts w:ascii="Calibri" w:hAnsi="Calibri" w:cs="Calibri"/>
          <w:sz w:val="20"/>
          <w:szCs w:val="20"/>
        </w:rPr>
        <w:t>,</w:t>
      </w:r>
      <w:r w:rsidRPr="00FE1B85">
        <w:rPr>
          <w:rFonts w:ascii="Calibri" w:hAnsi="Calibri" w:cs="Calibri"/>
          <w:sz w:val="20"/>
          <w:szCs w:val="20"/>
        </w:rPr>
        <w:t xml:space="preserve"> and email access, and technical support for </w:t>
      </w:r>
      <w:r w:rsidR="00D57C6F">
        <w:rPr>
          <w:rFonts w:ascii="Calibri" w:hAnsi="Calibri" w:cs="Calibri"/>
          <w:sz w:val="20"/>
          <w:szCs w:val="20"/>
        </w:rPr>
        <w:t>all</w:t>
      </w:r>
      <w:r w:rsidRPr="00FE1B85">
        <w:rPr>
          <w:rFonts w:ascii="Calibri" w:hAnsi="Calibri" w:cs="Calibri"/>
          <w:sz w:val="20"/>
          <w:szCs w:val="20"/>
        </w:rPr>
        <w:t xml:space="preserve"> </w:t>
      </w:r>
      <w:r w:rsidR="00372454">
        <w:rPr>
          <w:rFonts w:ascii="Calibri" w:hAnsi="Calibri" w:cs="Calibri"/>
          <w:sz w:val="20"/>
          <w:szCs w:val="20"/>
        </w:rPr>
        <w:t>MCNCE</w:t>
      </w:r>
      <w:r w:rsidRPr="00FE1B85">
        <w:rPr>
          <w:rFonts w:ascii="Calibri" w:hAnsi="Calibri" w:cs="Calibri"/>
          <w:sz w:val="20"/>
          <w:szCs w:val="20"/>
        </w:rPr>
        <w:t xml:space="preserve"> AmeriCorps </w:t>
      </w:r>
      <w:r w:rsidR="00372454">
        <w:rPr>
          <w:rFonts w:ascii="Calibri" w:hAnsi="Calibri" w:cs="Calibri"/>
          <w:sz w:val="20"/>
          <w:szCs w:val="20"/>
        </w:rPr>
        <w:t>Campus Corps</w:t>
      </w:r>
      <w:r w:rsidRPr="00FE1B85">
        <w:rPr>
          <w:rFonts w:ascii="Calibri" w:hAnsi="Calibri" w:cs="Calibri"/>
          <w:sz w:val="20"/>
          <w:szCs w:val="20"/>
        </w:rPr>
        <w:t xml:space="preserve">, and other support as </w:t>
      </w:r>
      <w:proofErr w:type="gramStart"/>
      <w:r w:rsidRPr="00FE1B85">
        <w:rPr>
          <w:rFonts w:ascii="Calibri" w:hAnsi="Calibri" w:cs="Calibri"/>
          <w:sz w:val="20"/>
          <w:szCs w:val="20"/>
        </w:rPr>
        <w:t>necessary</w:t>
      </w:r>
      <w:r>
        <w:rPr>
          <w:rFonts w:ascii="Calibri" w:hAnsi="Calibri" w:cs="Calibri"/>
          <w:sz w:val="20"/>
          <w:szCs w:val="20"/>
        </w:rPr>
        <w:t>;</w:t>
      </w:r>
      <w:proofErr w:type="gramEnd"/>
    </w:p>
    <w:p w14:paraId="47244F24" w14:textId="6F33A0AB" w:rsidR="00FE1B85" w:rsidRPr="00FE1B85" w:rsidRDefault="00FE1B85" w:rsidP="00FE1B85">
      <w:pPr>
        <w:pStyle w:val="BodyText"/>
        <w:widowControl w:val="0"/>
        <w:numPr>
          <w:ilvl w:val="0"/>
          <w:numId w:val="31"/>
        </w:numPr>
        <w:tabs>
          <w:tab w:val="left" w:pos="821"/>
        </w:tabs>
        <w:kinsoku w:val="0"/>
        <w:overflowPunct w:val="0"/>
        <w:autoSpaceDE w:val="0"/>
        <w:autoSpaceDN w:val="0"/>
        <w:adjustRightInd w:val="0"/>
        <w:spacing w:line="277" w:lineRule="auto"/>
        <w:ind w:left="821" w:right="522"/>
        <w:jc w:val="both"/>
        <w:rPr>
          <w:rFonts w:ascii="Calibri" w:hAnsi="Calibri" w:cs="Calibri"/>
          <w:sz w:val="20"/>
          <w:szCs w:val="20"/>
        </w:rPr>
      </w:pPr>
      <w:r w:rsidRPr="00FE1B85">
        <w:rPr>
          <w:rFonts w:ascii="Calibri" w:hAnsi="Calibri" w:cs="Calibri"/>
          <w:sz w:val="20"/>
          <w:szCs w:val="20"/>
        </w:rPr>
        <w:t xml:space="preserve">Ensure </w:t>
      </w:r>
      <w:r w:rsidR="001314F2">
        <w:rPr>
          <w:rFonts w:ascii="Calibri" w:hAnsi="Calibri" w:cs="Calibri"/>
          <w:sz w:val="20"/>
          <w:szCs w:val="20"/>
        </w:rPr>
        <w:t xml:space="preserve">the </w:t>
      </w:r>
      <w:r w:rsidR="00372454">
        <w:rPr>
          <w:rFonts w:ascii="Calibri" w:hAnsi="Calibri" w:cs="Calibri"/>
          <w:sz w:val="20"/>
          <w:szCs w:val="20"/>
        </w:rPr>
        <w:t>MCNCE</w:t>
      </w:r>
      <w:r w:rsidRPr="00FE1B85">
        <w:rPr>
          <w:rFonts w:ascii="Calibri" w:hAnsi="Calibri" w:cs="Calibri"/>
          <w:sz w:val="20"/>
          <w:szCs w:val="20"/>
        </w:rPr>
        <w:t xml:space="preserve"> AmeriCorps </w:t>
      </w:r>
      <w:r w:rsidR="00372454">
        <w:rPr>
          <w:rFonts w:ascii="Calibri" w:hAnsi="Calibri" w:cs="Calibri"/>
          <w:sz w:val="20"/>
          <w:szCs w:val="20"/>
        </w:rPr>
        <w:t>Campus Corps</w:t>
      </w:r>
      <w:r w:rsidRPr="00FE1B85">
        <w:rPr>
          <w:rFonts w:ascii="Calibri" w:hAnsi="Calibri" w:cs="Calibri"/>
          <w:sz w:val="20"/>
          <w:szCs w:val="20"/>
        </w:rPr>
        <w:t xml:space="preserve"> complete</w:t>
      </w:r>
      <w:r w:rsidR="001314F2">
        <w:rPr>
          <w:rFonts w:ascii="Calibri" w:hAnsi="Calibri" w:cs="Calibri"/>
          <w:sz w:val="20"/>
          <w:szCs w:val="20"/>
        </w:rPr>
        <w:t>s</w:t>
      </w:r>
      <w:r w:rsidRPr="00FE1B85">
        <w:rPr>
          <w:rFonts w:ascii="Calibri" w:hAnsi="Calibri" w:cs="Calibri"/>
          <w:sz w:val="20"/>
          <w:szCs w:val="20"/>
        </w:rPr>
        <w:t xml:space="preserve"> and submit</w:t>
      </w:r>
      <w:r w:rsidR="001314F2">
        <w:rPr>
          <w:rFonts w:ascii="Calibri" w:hAnsi="Calibri" w:cs="Calibri"/>
          <w:sz w:val="20"/>
          <w:szCs w:val="20"/>
        </w:rPr>
        <w:t>s</w:t>
      </w:r>
      <w:r w:rsidRPr="00FE1B85">
        <w:rPr>
          <w:rFonts w:ascii="Calibri" w:hAnsi="Calibri" w:cs="Calibri"/>
          <w:sz w:val="20"/>
          <w:szCs w:val="20"/>
        </w:rPr>
        <w:t xml:space="preserve"> monthly </w:t>
      </w:r>
      <w:r w:rsidR="00AE118A">
        <w:rPr>
          <w:rFonts w:ascii="Calibri" w:hAnsi="Calibri" w:cs="Calibri"/>
          <w:sz w:val="20"/>
          <w:szCs w:val="20"/>
        </w:rPr>
        <w:t xml:space="preserve">impact </w:t>
      </w:r>
      <w:r w:rsidRPr="00FE1B85">
        <w:rPr>
          <w:rFonts w:ascii="Calibri" w:hAnsi="Calibri" w:cs="Calibri"/>
          <w:sz w:val="20"/>
          <w:szCs w:val="20"/>
        </w:rPr>
        <w:t xml:space="preserve">reports according to the program schedule. Site </w:t>
      </w:r>
      <w:r w:rsidR="001314F2">
        <w:rPr>
          <w:rFonts w:ascii="Calibri" w:hAnsi="Calibri" w:cs="Calibri"/>
          <w:sz w:val="20"/>
          <w:szCs w:val="20"/>
        </w:rPr>
        <w:t>S</w:t>
      </w:r>
      <w:r w:rsidRPr="00FE1B85">
        <w:rPr>
          <w:rFonts w:ascii="Calibri" w:hAnsi="Calibri" w:cs="Calibri"/>
          <w:sz w:val="20"/>
          <w:szCs w:val="20"/>
        </w:rPr>
        <w:t>upervisors are expected to review these reports for accuracy and completeness prior to submission</w:t>
      </w:r>
      <w:r>
        <w:rPr>
          <w:rFonts w:ascii="Calibri" w:hAnsi="Calibri" w:cs="Calibri"/>
          <w:sz w:val="20"/>
          <w:szCs w:val="20"/>
        </w:rPr>
        <w:t>;</w:t>
      </w:r>
    </w:p>
    <w:p w14:paraId="56FCFAC2" w14:textId="699F7B59" w:rsidR="00FE1B85" w:rsidRPr="00FE1B85" w:rsidRDefault="00FE1B85" w:rsidP="00FE1B85">
      <w:pPr>
        <w:pStyle w:val="BodyText"/>
        <w:widowControl w:val="0"/>
        <w:numPr>
          <w:ilvl w:val="0"/>
          <w:numId w:val="31"/>
        </w:numPr>
        <w:tabs>
          <w:tab w:val="left" w:pos="821"/>
        </w:tabs>
        <w:kinsoku w:val="0"/>
        <w:overflowPunct w:val="0"/>
        <w:autoSpaceDE w:val="0"/>
        <w:autoSpaceDN w:val="0"/>
        <w:adjustRightInd w:val="0"/>
        <w:spacing w:line="277" w:lineRule="auto"/>
        <w:ind w:left="821" w:right="522"/>
        <w:jc w:val="both"/>
        <w:rPr>
          <w:rFonts w:ascii="Calibri" w:hAnsi="Calibri" w:cs="Calibri"/>
          <w:sz w:val="20"/>
          <w:szCs w:val="20"/>
        </w:rPr>
      </w:pPr>
      <w:r w:rsidRPr="00FE1B85">
        <w:rPr>
          <w:rFonts w:ascii="Calibri" w:hAnsi="Calibri" w:cs="Calibri"/>
          <w:sz w:val="20"/>
          <w:szCs w:val="20"/>
        </w:rPr>
        <w:t xml:space="preserve">Model a positive attitude about AmeriCorps and </w:t>
      </w:r>
      <w:r>
        <w:rPr>
          <w:rFonts w:ascii="Calibri" w:hAnsi="Calibri" w:cs="Calibri"/>
          <w:sz w:val="20"/>
          <w:szCs w:val="20"/>
        </w:rPr>
        <w:t>the requirements of the program;</w:t>
      </w:r>
    </w:p>
    <w:p w14:paraId="422CC6C8" w14:textId="2AA7C233" w:rsidR="00FE1B85" w:rsidRPr="00FE1B85" w:rsidRDefault="00FE1B85" w:rsidP="00FE1B85">
      <w:pPr>
        <w:pStyle w:val="BodyText"/>
        <w:widowControl w:val="0"/>
        <w:numPr>
          <w:ilvl w:val="0"/>
          <w:numId w:val="31"/>
        </w:numPr>
        <w:tabs>
          <w:tab w:val="left" w:pos="821"/>
        </w:tabs>
        <w:kinsoku w:val="0"/>
        <w:overflowPunct w:val="0"/>
        <w:autoSpaceDE w:val="0"/>
        <w:autoSpaceDN w:val="0"/>
        <w:adjustRightInd w:val="0"/>
        <w:spacing w:line="277" w:lineRule="auto"/>
        <w:ind w:left="821" w:right="522"/>
        <w:jc w:val="both"/>
        <w:rPr>
          <w:rFonts w:ascii="Calibri" w:hAnsi="Calibri" w:cs="Calibri"/>
          <w:sz w:val="20"/>
          <w:szCs w:val="20"/>
        </w:rPr>
      </w:pPr>
      <w:r w:rsidRPr="00FE1B85">
        <w:rPr>
          <w:rFonts w:ascii="Calibri" w:hAnsi="Calibri" w:cs="Calibri"/>
          <w:sz w:val="20"/>
          <w:szCs w:val="20"/>
        </w:rPr>
        <w:t xml:space="preserve">Communicate with the </w:t>
      </w:r>
      <w:r w:rsidR="00372454">
        <w:rPr>
          <w:rFonts w:ascii="Calibri" w:hAnsi="Calibri" w:cs="Calibri"/>
          <w:sz w:val="20"/>
          <w:szCs w:val="20"/>
        </w:rPr>
        <w:t>MCNCE</w:t>
      </w:r>
      <w:r w:rsidRPr="00FE1B85">
        <w:rPr>
          <w:rFonts w:ascii="Calibri" w:hAnsi="Calibri" w:cs="Calibri"/>
          <w:sz w:val="20"/>
          <w:szCs w:val="20"/>
        </w:rPr>
        <w:t xml:space="preserve"> AmeriCorps </w:t>
      </w:r>
      <w:r w:rsidR="00E57ACB" w:rsidRPr="00E57ACB">
        <w:rPr>
          <w:rFonts w:ascii="Calibri" w:hAnsi="Calibri" w:cs="Calibri"/>
          <w:sz w:val="20"/>
          <w:szCs w:val="20"/>
        </w:rPr>
        <w:t>Program Manager</w:t>
      </w:r>
      <w:r w:rsidRPr="00FE1B85">
        <w:rPr>
          <w:rFonts w:ascii="Calibri" w:hAnsi="Calibri" w:cs="Calibri"/>
          <w:sz w:val="20"/>
          <w:szCs w:val="20"/>
        </w:rPr>
        <w:t xml:space="preserve"> about program activities and any issues or concerns related to or that affect the </w:t>
      </w:r>
      <w:r w:rsidR="00372454">
        <w:rPr>
          <w:rFonts w:ascii="Calibri" w:hAnsi="Calibri" w:cs="Calibri"/>
          <w:sz w:val="20"/>
          <w:szCs w:val="20"/>
        </w:rPr>
        <w:t>MCNCE</w:t>
      </w:r>
      <w:r w:rsidRPr="00FE1B85">
        <w:rPr>
          <w:rFonts w:ascii="Calibri" w:hAnsi="Calibri" w:cs="Calibri"/>
          <w:sz w:val="20"/>
          <w:szCs w:val="20"/>
        </w:rPr>
        <w:t xml:space="preserve"> AmeriCorps </w:t>
      </w:r>
      <w:r w:rsidR="00372454">
        <w:rPr>
          <w:rFonts w:ascii="Calibri" w:hAnsi="Calibri" w:cs="Calibri"/>
          <w:sz w:val="20"/>
          <w:szCs w:val="20"/>
        </w:rPr>
        <w:t>Campus Corps</w:t>
      </w:r>
      <w:r w:rsidRPr="00FE1B85">
        <w:rPr>
          <w:rFonts w:ascii="Calibri" w:hAnsi="Calibri" w:cs="Calibri"/>
          <w:sz w:val="20"/>
          <w:szCs w:val="20"/>
        </w:rPr>
        <w:t xml:space="preserve"> at the host </w:t>
      </w:r>
      <w:proofErr w:type="gramStart"/>
      <w:r w:rsidRPr="00FE1B85">
        <w:rPr>
          <w:rFonts w:ascii="Calibri" w:hAnsi="Calibri" w:cs="Calibri"/>
          <w:sz w:val="20"/>
          <w:szCs w:val="20"/>
        </w:rPr>
        <w:t>site</w:t>
      </w:r>
      <w:r>
        <w:rPr>
          <w:rFonts w:ascii="Calibri" w:hAnsi="Calibri" w:cs="Calibri"/>
          <w:sz w:val="20"/>
          <w:szCs w:val="20"/>
        </w:rPr>
        <w:t>;</w:t>
      </w:r>
      <w:proofErr w:type="gramEnd"/>
    </w:p>
    <w:p w14:paraId="4910F0BC" w14:textId="00D1DE98" w:rsidR="00046334" w:rsidRPr="00046334" w:rsidRDefault="008A187B" w:rsidP="00FE1B85">
      <w:pPr>
        <w:pStyle w:val="BodyText"/>
        <w:widowControl w:val="0"/>
        <w:numPr>
          <w:ilvl w:val="0"/>
          <w:numId w:val="31"/>
        </w:numPr>
        <w:tabs>
          <w:tab w:val="left" w:pos="821"/>
        </w:tabs>
        <w:kinsoku w:val="0"/>
        <w:overflowPunct w:val="0"/>
        <w:autoSpaceDE w:val="0"/>
        <w:autoSpaceDN w:val="0"/>
        <w:adjustRightInd w:val="0"/>
        <w:spacing w:before="14" w:line="241" w:lineRule="auto"/>
        <w:ind w:left="821" w:right="292"/>
        <w:jc w:val="both"/>
        <w:rPr>
          <w:rFonts w:ascii="Calibri" w:hAnsi="Calibri" w:cs="Calibri"/>
          <w:sz w:val="20"/>
          <w:szCs w:val="20"/>
        </w:rPr>
      </w:pPr>
      <w:r>
        <w:rPr>
          <w:rFonts w:ascii="Calibri" w:hAnsi="Calibri" w:cs="Calibri"/>
          <w:sz w:val="20"/>
          <w:szCs w:val="20"/>
        </w:rPr>
        <w:t>Take pictures of members in service and e</w:t>
      </w:r>
      <w:r w:rsidR="00046334">
        <w:rPr>
          <w:rFonts w:ascii="Calibri" w:hAnsi="Calibri" w:cs="Calibri"/>
          <w:sz w:val="20"/>
          <w:szCs w:val="20"/>
        </w:rPr>
        <w:t xml:space="preserve">ncourage the AmeriCorps </w:t>
      </w:r>
      <w:r w:rsidR="00372454">
        <w:rPr>
          <w:rFonts w:ascii="Calibri" w:hAnsi="Calibri" w:cs="Calibri"/>
          <w:sz w:val="20"/>
          <w:szCs w:val="20"/>
        </w:rPr>
        <w:t>Campus Corps</w:t>
      </w:r>
      <w:r w:rsidR="00046334">
        <w:rPr>
          <w:rFonts w:ascii="Calibri" w:hAnsi="Calibri" w:cs="Calibri"/>
          <w:sz w:val="20"/>
          <w:szCs w:val="20"/>
        </w:rPr>
        <w:t xml:space="preserve"> to take pictures and videos while serving to demonstrate their impact in the local community and share on the host site’s social media account</w:t>
      </w:r>
      <w:r w:rsidR="004B192D">
        <w:rPr>
          <w:rFonts w:ascii="Calibri" w:hAnsi="Calibri" w:cs="Calibri"/>
          <w:sz w:val="20"/>
          <w:szCs w:val="20"/>
        </w:rPr>
        <w:t>(</w:t>
      </w:r>
      <w:r w:rsidR="00046334">
        <w:rPr>
          <w:rFonts w:ascii="Calibri" w:hAnsi="Calibri" w:cs="Calibri"/>
          <w:sz w:val="20"/>
          <w:szCs w:val="20"/>
        </w:rPr>
        <w:t>s</w:t>
      </w:r>
      <w:proofErr w:type="gramStart"/>
      <w:r w:rsidR="004B192D">
        <w:rPr>
          <w:rFonts w:ascii="Calibri" w:hAnsi="Calibri" w:cs="Calibri"/>
          <w:sz w:val="20"/>
          <w:szCs w:val="20"/>
        </w:rPr>
        <w:t>)</w:t>
      </w:r>
      <w:r w:rsidR="00046334">
        <w:rPr>
          <w:rFonts w:ascii="Calibri" w:hAnsi="Calibri" w:cs="Calibri"/>
          <w:sz w:val="20"/>
          <w:szCs w:val="20"/>
        </w:rPr>
        <w:t>;</w:t>
      </w:r>
      <w:proofErr w:type="gramEnd"/>
    </w:p>
    <w:p w14:paraId="24B5EF35" w14:textId="39FA93E2" w:rsidR="00A35FA6" w:rsidRDefault="00A35FA6" w:rsidP="00FE1B85">
      <w:pPr>
        <w:pStyle w:val="BodyText"/>
        <w:widowControl w:val="0"/>
        <w:numPr>
          <w:ilvl w:val="0"/>
          <w:numId w:val="31"/>
        </w:numPr>
        <w:tabs>
          <w:tab w:val="left" w:pos="821"/>
        </w:tabs>
        <w:kinsoku w:val="0"/>
        <w:overflowPunct w:val="0"/>
        <w:autoSpaceDE w:val="0"/>
        <w:autoSpaceDN w:val="0"/>
        <w:adjustRightInd w:val="0"/>
        <w:spacing w:before="14" w:line="241" w:lineRule="auto"/>
        <w:ind w:left="821" w:right="292"/>
        <w:jc w:val="both"/>
        <w:rPr>
          <w:rFonts w:ascii="Calibri" w:hAnsi="Calibri" w:cs="Calibri"/>
          <w:sz w:val="20"/>
          <w:szCs w:val="20"/>
        </w:rPr>
      </w:pPr>
      <w:r w:rsidRPr="00190314">
        <w:rPr>
          <w:rFonts w:ascii="Calibri" w:hAnsi="Calibri" w:cs="Calibri"/>
          <w:spacing w:val="-1"/>
          <w:sz w:val="20"/>
          <w:szCs w:val="20"/>
        </w:rPr>
        <w:t>E</w:t>
      </w:r>
      <w:r w:rsidRPr="00190314">
        <w:rPr>
          <w:rFonts w:ascii="Calibri" w:hAnsi="Calibri" w:cs="Calibri"/>
          <w:sz w:val="20"/>
          <w:szCs w:val="20"/>
        </w:rPr>
        <w:t>nsure</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pacing w:val="-3"/>
          <w:sz w:val="20"/>
          <w:szCs w:val="20"/>
        </w:rPr>
        <w:t>h</w:t>
      </w:r>
      <w:r w:rsidRPr="00190314">
        <w:rPr>
          <w:rFonts w:ascii="Calibri" w:hAnsi="Calibri" w:cs="Calibri"/>
          <w:sz w:val="20"/>
          <w:szCs w:val="20"/>
        </w:rPr>
        <w:t>at</w:t>
      </w:r>
      <w:r w:rsidRPr="00190314">
        <w:rPr>
          <w:rFonts w:ascii="Calibri" w:hAnsi="Calibri" w:cs="Calibri"/>
          <w:spacing w:val="1"/>
          <w:sz w:val="20"/>
          <w:szCs w:val="20"/>
        </w:rPr>
        <w:t xml:space="preserve"> </w:t>
      </w:r>
      <w:r w:rsidRPr="00190314">
        <w:rPr>
          <w:rFonts w:ascii="Calibri" w:hAnsi="Calibri" w:cs="Calibri"/>
          <w:spacing w:val="-3"/>
          <w:sz w:val="20"/>
          <w:szCs w:val="20"/>
        </w:rPr>
        <w:t>a</w:t>
      </w:r>
      <w:r w:rsidRPr="00190314">
        <w:rPr>
          <w:rFonts w:ascii="Calibri" w:hAnsi="Calibri" w:cs="Calibri"/>
          <w:sz w:val="20"/>
          <w:szCs w:val="20"/>
        </w:rPr>
        <w:t>ppr</w:t>
      </w:r>
      <w:r w:rsidRPr="00190314">
        <w:rPr>
          <w:rFonts w:ascii="Calibri" w:hAnsi="Calibri" w:cs="Calibri"/>
          <w:spacing w:val="-3"/>
          <w:sz w:val="20"/>
          <w:szCs w:val="20"/>
        </w:rPr>
        <w:t>o</w:t>
      </w:r>
      <w:r w:rsidRPr="00190314">
        <w:rPr>
          <w:rFonts w:ascii="Calibri" w:hAnsi="Calibri" w:cs="Calibri"/>
          <w:sz w:val="20"/>
          <w:szCs w:val="20"/>
        </w:rPr>
        <w:t>p</w:t>
      </w:r>
      <w:r w:rsidRPr="00190314">
        <w:rPr>
          <w:rFonts w:ascii="Calibri" w:hAnsi="Calibri" w:cs="Calibri"/>
          <w:spacing w:val="-2"/>
          <w:sz w:val="20"/>
          <w:szCs w:val="20"/>
        </w:rPr>
        <w:t>r</w:t>
      </w:r>
      <w:r w:rsidRPr="00190314">
        <w:rPr>
          <w:rFonts w:ascii="Calibri" w:hAnsi="Calibri" w:cs="Calibri"/>
          <w:spacing w:val="1"/>
          <w:sz w:val="20"/>
          <w:szCs w:val="20"/>
        </w:rPr>
        <w:t>i</w:t>
      </w:r>
      <w:r w:rsidRPr="00190314">
        <w:rPr>
          <w:rFonts w:ascii="Calibri" w:hAnsi="Calibri" w:cs="Calibri"/>
          <w:sz w:val="20"/>
          <w:szCs w:val="20"/>
        </w:rPr>
        <w:t>a</w:t>
      </w:r>
      <w:r w:rsidRPr="00190314">
        <w:rPr>
          <w:rFonts w:ascii="Calibri" w:hAnsi="Calibri" w:cs="Calibri"/>
          <w:spacing w:val="-2"/>
          <w:sz w:val="20"/>
          <w:szCs w:val="20"/>
        </w:rPr>
        <w:t>t</w:t>
      </w:r>
      <w:r w:rsidRPr="00190314">
        <w:rPr>
          <w:rFonts w:ascii="Calibri" w:hAnsi="Calibri" w:cs="Calibri"/>
          <w:sz w:val="20"/>
          <w:szCs w:val="20"/>
        </w:rPr>
        <w:t>e b</w:t>
      </w:r>
      <w:r w:rsidRPr="00190314">
        <w:rPr>
          <w:rFonts w:ascii="Calibri" w:hAnsi="Calibri" w:cs="Calibri"/>
          <w:spacing w:val="-2"/>
          <w:sz w:val="20"/>
          <w:szCs w:val="20"/>
        </w:rPr>
        <w:t>r</w:t>
      </w:r>
      <w:r w:rsidRPr="00190314">
        <w:rPr>
          <w:rFonts w:ascii="Calibri" w:hAnsi="Calibri" w:cs="Calibri"/>
          <w:spacing w:val="-3"/>
          <w:sz w:val="20"/>
          <w:szCs w:val="20"/>
        </w:rPr>
        <w:t>a</w:t>
      </w:r>
      <w:r w:rsidRPr="00190314">
        <w:rPr>
          <w:rFonts w:ascii="Calibri" w:hAnsi="Calibri" w:cs="Calibri"/>
          <w:sz w:val="20"/>
          <w:szCs w:val="20"/>
        </w:rPr>
        <w:t>nd</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z w:val="20"/>
          <w:szCs w:val="20"/>
        </w:rPr>
        <w:t>and</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pacing w:val="-2"/>
          <w:sz w:val="20"/>
          <w:szCs w:val="20"/>
        </w:rPr>
        <w:t>l</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z w:val="20"/>
          <w:szCs w:val="20"/>
        </w:rPr>
        <w:t xml:space="preserve">are </w:t>
      </w:r>
      <w:r w:rsidRPr="00190314">
        <w:rPr>
          <w:rFonts w:ascii="Calibri" w:hAnsi="Calibri" w:cs="Calibri"/>
          <w:spacing w:val="-3"/>
          <w:sz w:val="20"/>
          <w:szCs w:val="20"/>
        </w:rPr>
        <w:t>u</w:t>
      </w:r>
      <w:r w:rsidRPr="00190314">
        <w:rPr>
          <w:rFonts w:ascii="Calibri" w:hAnsi="Calibri" w:cs="Calibri"/>
          <w:sz w:val="20"/>
          <w:szCs w:val="20"/>
        </w:rPr>
        <w:t xml:space="preserve">sed </w:t>
      </w:r>
      <w:r w:rsidRPr="00190314">
        <w:rPr>
          <w:rFonts w:ascii="Calibri" w:hAnsi="Calibri" w:cs="Calibri"/>
          <w:spacing w:val="-4"/>
          <w:sz w:val="20"/>
          <w:szCs w:val="20"/>
        </w:rPr>
        <w:t>w</w:t>
      </w:r>
      <w:r w:rsidRPr="00190314">
        <w:rPr>
          <w:rFonts w:ascii="Calibri" w:hAnsi="Calibri" w:cs="Calibri"/>
          <w:sz w:val="20"/>
          <w:szCs w:val="20"/>
        </w:rPr>
        <w:t xml:space="preserve">hen </w:t>
      </w:r>
      <w:r w:rsidRPr="00190314">
        <w:rPr>
          <w:rFonts w:ascii="Calibri" w:hAnsi="Calibri" w:cs="Calibri"/>
          <w:spacing w:val="-2"/>
          <w:sz w:val="20"/>
          <w:szCs w:val="20"/>
        </w:rPr>
        <w:t>r</w:t>
      </w:r>
      <w:r w:rsidRPr="00190314">
        <w:rPr>
          <w:rFonts w:ascii="Calibri" w:hAnsi="Calibri" w:cs="Calibri"/>
          <w:sz w:val="20"/>
          <w:szCs w:val="20"/>
        </w:rPr>
        <w:t>ef</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2"/>
          <w:sz w:val="20"/>
          <w:szCs w:val="20"/>
        </w:rPr>
        <w:t>r</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 xml:space="preserve">o </w:t>
      </w:r>
      <w:r w:rsidRPr="00190314">
        <w:rPr>
          <w:rFonts w:ascii="Calibri" w:hAnsi="Calibri" w:cs="Calibri"/>
          <w:spacing w:val="-2"/>
          <w:sz w:val="20"/>
          <w:szCs w:val="20"/>
        </w:rPr>
        <w:t>t</w:t>
      </w:r>
      <w:r w:rsidRPr="00190314">
        <w:rPr>
          <w:rFonts w:ascii="Calibri" w:hAnsi="Calibri" w:cs="Calibri"/>
          <w:sz w:val="20"/>
          <w:szCs w:val="20"/>
        </w:rPr>
        <w:t xml:space="preserve">he </w:t>
      </w:r>
      <w:r w:rsidRPr="00190314">
        <w:rPr>
          <w:rFonts w:ascii="Calibri" w:hAnsi="Calibri" w:cs="Calibri"/>
          <w:spacing w:val="-3"/>
          <w:sz w:val="20"/>
          <w:szCs w:val="20"/>
        </w:rPr>
        <w:t>“</w:t>
      </w:r>
      <w:r w:rsidR="00372454">
        <w:rPr>
          <w:rFonts w:ascii="Calibri" w:hAnsi="Calibri" w:cs="Calibri"/>
          <w:spacing w:val="-2"/>
          <w:sz w:val="20"/>
          <w:szCs w:val="20"/>
        </w:rPr>
        <w:t>MCNCE</w:t>
      </w:r>
      <w:r w:rsidRPr="00190314">
        <w:rPr>
          <w:rFonts w:ascii="Calibri" w:hAnsi="Calibri" w:cs="Calibri"/>
          <w:spacing w:val="-1"/>
          <w:sz w:val="20"/>
          <w:szCs w:val="20"/>
        </w:rPr>
        <w:t xml:space="preserve"> </w:t>
      </w:r>
      <w:r w:rsidR="002216A7">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90314">
        <w:rPr>
          <w:rFonts w:ascii="Calibri" w:hAnsi="Calibri" w:cs="Calibri"/>
          <w:spacing w:val="-1"/>
          <w:sz w:val="20"/>
          <w:szCs w:val="20"/>
        </w:rPr>
        <w:t xml:space="preserve"> P</w:t>
      </w:r>
      <w:r w:rsidRPr="00190314">
        <w:rPr>
          <w:rFonts w:ascii="Calibri" w:hAnsi="Calibri" w:cs="Calibri"/>
          <w:sz w:val="20"/>
          <w:szCs w:val="20"/>
        </w:rPr>
        <w:t>r</w:t>
      </w:r>
      <w:r w:rsidRPr="00190314">
        <w:rPr>
          <w:rFonts w:ascii="Calibri" w:hAnsi="Calibri" w:cs="Calibri"/>
          <w:spacing w:val="-3"/>
          <w:sz w:val="20"/>
          <w:szCs w:val="20"/>
        </w:rPr>
        <w:t>o</w:t>
      </w:r>
      <w:r w:rsidRPr="00190314">
        <w:rPr>
          <w:rFonts w:ascii="Calibri" w:hAnsi="Calibri" w:cs="Calibri"/>
          <w:spacing w:val="1"/>
          <w:sz w:val="20"/>
          <w:szCs w:val="20"/>
        </w:rPr>
        <w:t>j</w:t>
      </w:r>
      <w:r w:rsidRPr="00190314">
        <w:rPr>
          <w:rFonts w:ascii="Calibri" w:hAnsi="Calibri" w:cs="Calibri"/>
          <w:sz w:val="20"/>
          <w:szCs w:val="20"/>
        </w:rPr>
        <w:t>ec</w:t>
      </w:r>
      <w:r w:rsidRPr="00190314">
        <w:rPr>
          <w:rFonts w:ascii="Calibri" w:hAnsi="Calibri" w:cs="Calibri"/>
          <w:spacing w:val="-2"/>
          <w:sz w:val="20"/>
          <w:szCs w:val="20"/>
        </w:rPr>
        <w:t>t</w:t>
      </w:r>
      <w:r w:rsidRPr="00190314">
        <w:rPr>
          <w:rFonts w:ascii="Calibri" w:hAnsi="Calibri" w:cs="Calibri"/>
          <w:sz w:val="20"/>
          <w:szCs w:val="20"/>
        </w:rPr>
        <w:t xml:space="preserve">” </w:t>
      </w:r>
      <w:r w:rsidR="002216A7">
        <w:rPr>
          <w:rFonts w:ascii="Calibri" w:hAnsi="Calibri" w:cs="Calibri"/>
          <w:sz w:val="20"/>
          <w:szCs w:val="20"/>
        </w:rPr>
        <w:t>s</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ng</w:t>
      </w:r>
      <w:r w:rsidRPr="00190314">
        <w:rPr>
          <w:rFonts w:ascii="Calibri" w:hAnsi="Calibri" w:cs="Calibri"/>
          <w:spacing w:val="-3"/>
          <w:sz w:val="20"/>
          <w:szCs w:val="20"/>
        </w:rPr>
        <w:t xml:space="preserve"> v</w:t>
      </w:r>
      <w:r w:rsidRPr="00190314">
        <w:rPr>
          <w:rFonts w:ascii="Calibri" w:hAnsi="Calibri" w:cs="Calibri"/>
          <w:spacing w:val="1"/>
          <w:sz w:val="20"/>
          <w:szCs w:val="20"/>
        </w:rPr>
        <w:t>i</w:t>
      </w:r>
      <w:r w:rsidRPr="00190314">
        <w:rPr>
          <w:rFonts w:ascii="Calibri" w:hAnsi="Calibri" w:cs="Calibri"/>
          <w:sz w:val="20"/>
          <w:szCs w:val="20"/>
        </w:rPr>
        <w:t xml:space="preserve">a </w:t>
      </w:r>
      <w:r w:rsidR="00372454">
        <w:rPr>
          <w:rFonts w:ascii="Calibri" w:hAnsi="Calibri" w:cs="Calibri"/>
          <w:sz w:val="20"/>
          <w:szCs w:val="20"/>
        </w:rPr>
        <w:t>MCNCE</w:t>
      </w:r>
      <w:r w:rsidRPr="00190314">
        <w:rPr>
          <w:rFonts w:ascii="Calibri" w:hAnsi="Calibri" w:cs="Calibri"/>
          <w:spacing w:val="-4"/>
          <w:sz w:val="20"/>
          <w:szCs w:val="20"/>
        </w:rPr>
        <w:t xml:space="preserve"> </w:t>
      </w:r>
      <w:proofErr w:type="gramStart"/>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pacing w:val="-2"/>
          <w:sz w:val="20"/>
          <w:szCs w:val="20"/>
        </w:rPr>
        <w:t>i</w:t>
      </w:r>
      <w:r w:rsidRPr="00190314">
        <w:rPr>
          <w:rFonts w:ascii="Calibri" w:hAnsi="Calibri" w:cs="Calibri"/>
          <w:sz w:val="20"/>
          <w:szCs w:val="20"/>
        </w:rPr>
        <w:t>a</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pacing w:val="-3"/>
          <w:sz w:val="20"/>
          <w:szCs w:val="20"/>
        </w:rPr>
        <w:t>v</w:t>
      </w:r>
      <w:r w:rsidRPr="00190314">
        <w:rPr>
          <w:rFonts w:ascii="Calibri" w:hAnsi="Calibri" w:cs="Calibri"/>
          <w:sz w:val="20"/>
          <w:szCs w:val="20"/>
        </w:rPr>
        <w:t>es;</w:t>
      </w:r>
      <w:proofErr w:type="gramEnd"/>
    </w:p>
    <w:p w14:paraId="26580CB8" w14:textId="5594A87F" w:rsidR="00412CC9" w:rsidRDefault="00412CC9" w:rsidP="00FE1B85">
      <w:pPr>
        <w:pStyle w:val="BodyText"/>
        <w:widowControl w:val="0"/>
        <w:numPr>
          <w:ilvl w:val="0"/>
          <w:numId w:val="31"/>
        </w:numPr>
        <w:tabs>
          <w:tab w:val="left" w:pos="821"/>
        </w:tabs>
        <w:kinsoku w:val="0"/>
        <w:overflowPunct w:val="0"/>
        <w:autoSpaceDE w:val="0"/>
        <w:autoSpaceDN w:val="0"/>
        <w:adjustRightInd w:val="0"/>
        <w:spacing w:before="14" w:line="241" w:lineRule="auto"/>
        <w:ind w:left="821" w:right="292"/>
        <w:jc w:val="both"/>
        <w:rPr>
          <w:rFonts w:ascii="Calibri" w:hAnsi="Calibri" w:cs="Calibri"/>
          <w:sz w:val="20"/>
          <w:szCs w:val="20"/>
        </w:rPr>
      </w:pPr>
      <w:r>
        <w:rPr>
          <w:rFonts w:ascii="Calibri" w:hAnsi="Calibri" w:cs="Calibri"/>
          <w:sz w:val="20"/>
          <w:szCs w:val="20"/>
        </w:rPr>
        <w:t xml:space="preserve">Ensure that the AmeriCorps </w:t>
      </w:r>
      <w:r w:rsidR="00372454">
        <w:rPr>
          <w:rFonts w:ascii="Calibri" w:hAnsi="Calibri" w:cs="Calibri"/>
          <w:sz w:val="20"/>
          <w:szCs w:val="20"/>
        </w:rPr>
        <w:t>Campus Corps</w:t>
      </w:r>
      <w:r>
        <w:rPr>
          <w:rFonts w:ascii="Calibri" w:hAnsi="Calibri" w:cs="Calibri"/>
          <w:sz w:val="20"/>
          <w:szCs w:val="20"/>
        </w:rPr>
        <w:t xml:space="preserve"> wear an AmeriCorps “A” pin</w:t>
      </w:r>
      <w:r w:rsidR="003A6F34">
        <w:rPr>
          <w:rFonts w:ascii="Calibri" w:hAnsi="Calibri" w:cs="Calibri"/>
          <w:sz w:val="20"/>
          <w:szCs w:val="20"/>
        </w:rPr>
        <w:t>,</w:t>
      </w:r>
      <w:r>
        <w:rPr>
          <w:rFonts w:ascii="Calibri" w:hAnsi="Calibri" w:cs="Calibri"/>
          <w:sz w:val="20"/>
          <w:szCs w:val="20"/>
        </w:rPr>
        <w:t xml:space="preserve"> magnetic name tag</w:t>
      </w:r>
      <w:r w:rsidR="003A6F34">
        <w:rPr>
          <w:rFonts w:ascii="Calibri" w:hAnsi="Calibri" w:cs="Calibri"/>
          <w:sz w:val="20"/>
          <w:szCs w:val="20"/>
        </w:rPr>
        <w:t>, AmeriCorps shirt or sweatshirt</w:t>
      </w:r>
      <w:r>
        <w:rPr>
          <w:rFonts w:ascii="Calibri" w:hAnsi="Calibri" w:cs="Calibri"/>
          <w:sz w:val="20"/>
          <w:szCs w:val="20"/>
        </w:rPr>
        <w:t xml:space="preserve"> </w:t>
      </w:r>
      <w:r w:rsidR="00A235FE">
        <w:rPr>
          <w:rFonts w:ascii="Calibri" w:hAnsi="Calibri" w:cs="Calibri"/>
          <w:sz w:val="20"/>
          <w:szCs w:val="20"/>
        </w:rPr>
        <w:t>containing</w:t>
      </w:r>
      <w:r>
        <w:rPr>
          <w:rFonts w:ascii="Calibri" w:hAnsi="Calibri" w:cs="Calibri"/>
          <w:sz w:val="20"/>
          <w:szCs w:val="20"/>
        </w:rPr>
        <w:t xml:space="preserve"> the AmeriCorps Montana </w:t>
      </w:r>
      <w:r w:rsidR="00A235FE">
        <w:rPr>
          <w:rFonts w:ascii="Calibri" w:hAnsi="Calibri" w:cs="Calibri"/>
          <w:sz w:val="20"/>
          <w:szCs w:val="20"/>
        </w:rPr>
        <w:t xml:space="preserve">logo </w:t>
      </w:r>
      <w:r>
        <w:rPr>
          <w:rFonts w:ascii="Calibri" w:hAnsi="Calibri" w:cs="Calibri"/>
          <w:sz w:val="20"/>
          <w:szCs w:val="20"/>
        </w:rPr>
        <w:t xml:space="preserve">while </w:t>
      </w:r>
      <w:proofErr w:type="gramStart"/>
      <w:r>
        <w:rPr>
          <w:rFonts w:ascii="Calibri" w:hAnsi="Calibri" w:cs="Calibri"/>
          <w:sz w:val="20"/>
          <w:szCs w:val="20"/>
        </w:rPr>
        <w:t>serving;</w:t>
      </w:r>
      <w:proofErr w:type="gramEnd"/>
    </w:p>
    <w:p w14:paraId="51900326" w14:textId="6716337F" w:rsidR="00FF22DB" w:rsidRPr="00412CC9" w:rsidRDefault="00FF22DB" w:rsidP="00FE1B85">
      <w:pPr>
        <w:pStyle w:val="BodyText"/>
        <w:widowControl w:val="0"/>
        <w:numPr>
          <w:ilvl w:val="0"/>
          <w:numId w:val="31"/>
        </w:numPr>
        <w:tabs>
          <w:tab w:val="left" w:pos="821"/>
        </w:tabs>
        <w:kinsoku w:val="0"/>
        <w:overflowPunct w:val="0"/>
        <w:autoSpaceDE w:val="0"/>
        <w:autoSpaceDN w:val="0"/>
        <w:adjustRightInd w:val="0"/>
        <w:spacing w:before="14" w:line="241" w:lineRule="auto"/>
        <w:ind w:left="821" w:right="292"/>
        <w:jc w:val="both"/>
        <w:rPr>
          <w:rFonts w:ascii="Calibri" w:hAnsi="Calibri" w:cs="Calibri"/>
          <w:sz w:val="20"/>
          <w:szCs w:val="20"/>
        </w:rPr>
      </w:pPr>
      <w:r>
        <w:rPr>
          <w:rFonts w:ascii="Calibri" w:hAnsi="Calibri" w:cs="Calibri"/>
          <w:sz w:val="20"/>
          <w:szCs w:val="20"/>
        </w:rPr>
        <w:t>Display an AmeriCorps Montana window cling in a prominent location at the service site, such as the main entrance;</w:t>
      </w:r>
    </w:p>
    <w:p w14:paraId="286C9BA6" w14:textId="00B3EA3C" w:rsidR="003A6F34" w:rsidRPr="003A6F34" w:rsidRDefault="00E470AC" w:rsidP="003A6F34">
      <w:pPr>
        <w:pStyle w:val="BodyText"/>
        <w:widowControl w:val="0"/>
        <w:numPr>
          <w:ilvl w:val="0"/>
          <w:numId w:val="31"/>
        </w:numPr>
        <w:tabs>
          <w:tab w:val="left" w:pos="821"/>
        </w:tabs>
        <w:kinsoku w:val="0"/>
        <w:overflowPunct w:val="0"/>
        <w:autoSpaceDE w:val="0"/>
        <w:autoSpaceDN w:val="0"/>
        <w:adjustRightInd w:val="0"/>
        <w:spacing w:before="14" w:line="241" w:lineRule="auto"/>
        <w:ind w:left="821" w:right="292"/>
        <w:jc w:val="both"/>
        <w:rPr>
          <w:rFonts w:ascii="Calibri" w:hAnsi="Calibri" w:cs="Calibri"/>
          <w:sz w:val="20"/>
          <w:szCs w:val="20"/>
        </w:rPr>
      </w:pPr>
      <w:r>
        <w:rPr>
          <w:rFonts w:ascii="Calibri" w:hAnsi="Calibri" w:cs="Calibri"/>
          <w:sz w:val="20"/>
          <w:szCs w:val="20"/>
        </w:rPr>
        <w:t>Display</w:t>
      </w:r>
      <w:r w:rsidR="00C57EBE">
        <w:rPr>
          <w:rFonts w:ascii="Calibri" w:hAnsi="Calibri" w:cs="Calibri"/>
          <w:sz w:val="20"/>
          <w:szCs w:val="20"/>
        </w:rPr>
        <w:t xml:space="preserve"> the AmeriCorps Montana </w:t>
      </w:r>
      <w:r w:rsidR="00913D97">
        <w:rPr>
          <w:rFonts w:ascii="Calibri" w:hAnsi="Calibri" w:cs="Calibri"/>
          <w:sz w:val="20"/>
          <w:szCs w:val="20"/>
        </w:rPr>
        <w:t xml:space="preserve">logo in a prominent location on the </w:t>
      </w:r>
      <w:r w:rsidR="00046334">
        <w:rPr>
          <w:rFonts w:ascii="Calibri" w:hAnsi="Calibri" w:cs="Calibri"/>
          <w:sz w:val="20"/>
          <w:szCs w:val="20"/>
        </w:rPr>
        <w:t>host site’s</w:t>
      </w:r>
      <w:r w:rsidR="00913D97">
        <w:rPr>
          <w:rFonts w:ascii="Calibri" w:hAnsi="Calibri" w:cs="Calibri"/>
          <w:sz w:val="20"/>
          <w:szCs w:val="20"/>
        </w:rPr>
        <w:t xml:space="preserve"> website;</w:t>
      </w:r>
    </w:p>
    <w:p w14:paraId="0B24DD5B" w14:textId="43DC67EC" w:rsidR="00412CC9" w:rsidRPr="00190314" w:rsidRDefault="00412CC9" w:rsidP="00FE1B85">
      <w:pPr>
        <w:pStyle w:val="BodyText"/>
        <w:widowControl w:val="0"/>
        <w:numPr>
          <w:ilvl w:val="0"/>
          <w:numId w:val="31"/>
        </w:numPr>
        <w:tabs>
          <w:tab w:val="left" w:pos="821"/>
        </w:tabs>
        <w:kinsoku w:val="0"/>
        <w:overflowPunct w:val="0"/>
        <w:autoSpaceDE w:val="0"/>
        <w:autoSpaceDN w:val="0"/>
        <w:adjustRightInd w:val="0"/>
        <w:spacing w:before="14" w:line="241" w:lineRule="auto"/>
        <w:ind w:left="821" w:right="292"/>
        <w:jc w:val="both"/>
        <w:rPr>
          <w:rFonts w:ascii="Calibri" w:hAnsi="Calibri" w:cs="Calibri"/>
          <w:sz w:val="20"/>
          <w:szCs w:val="20"/>
        </w:rPr>
      </w:pPr>
      <w:r>
        <w:rPr>
          <w:rFonts w:ascii="Calibri" w:hAnsi="Calibri" w:cs="Calibri"/>
          <w:sz w:val="20"/>
          <w:szCs w:val="20"/>
        </w:rPr>
        <w:t xml:space="preserve">Refer to the AmeriCorps </w:t>
      </w:r>
      <w:r w:rsidR="00372454">
        <w:rPr>
          <w:rFonts w:ascii="Calibri" w:hAnsi="Calibri" w:cs="Calibri"/>
          <w:sz w:val="20"/>
          <w:szCs w:val="20"/>
        </w:rPr>
        <w:t>Campus Corps</w:t>
      </w:r>
      <w:r>
        <w:rPr>
          <w:rFonts w:ascii="Calibri" w:hAnsi="Calibri" w:cs="Calibri"/>
          <w:sz w:val="20"/>
          <w:szCs w:val="20"/>
        </w:rPr>
        <w:t xml:space="preserve"> exclusively as an “</w:t>
      </w:r>
      <w:r w:rsidR="00372454">
        <w:rPr>
          <w:rFonts w:ascii="Calibri" w:hAnsi="Calibri" w:cs="Calibri"/>
          <w:sz w:val="20"/>
          <w:szCs w:val="20"/>
        </w:rPr>
        <w:t>MCNCE</w:t>
      </w:r>
      <w:r>
        <w:rPr>
          <w:rFonts w:ascii="Calibri" w:hAnsi="Calibri" w:cs="Calibri"/>
          <w:sz w:val="20"/>
          <w:szCs w:val="20"/>
        </w:rPr>
        <w:t xml:space="preserve"> AmeriCorps </w:t>
      </w:r>
      <w:r w:rsidR="00372454">
        <w:rPr>
          <w:rFonts w:ascii="Calibri" w:hAnsi="Calibri" w:cs="Calibri"/>
          <w:sz w:val="20"/>
          <w:szCs w:val="20"/>
        </w:rPr>
        <w:t>Campus Corps</w:t>
      </w:r>
      <w:r>
        <w:rPr>
          <w:rFonts w:ascii="Calibri" w:hAnsi="Calibri" w:cs="Calibri"/>
          <w:sz w:val="20"/>
          <w:szCs w:val="20"/>
        </w:rPr>
        <w:t xml:space="preserve">” and </w:t>
      </w:r>
      <w:r w:rsidRPr="008A187B">
        <w:rPr>
          <w:rFonts w:ascii="Calibri" w:hAnsi="Calibri" w:cs="Calibri"/>
          <w:sz w:val="20"/>
          <w:szCs w:val="20"/>
          <w:u w:val="single"/>
        </w:rPr>
        <w:t xml:space="preserve">do not assign any additional </w:t>
      </w:r>
      <w:r w:rsidR="00C400D4" w:rsidRPr="008A187B">
        <w:rPr>
          <w:rFonts w:ascii="Calibri" w:hAnsi="Calibri" w:cs="Calibri"/>
          <w:sz w:val="20"/>
          <w:szCs w:val="20"/>
          <w:u w:val="single"/>
        </w:rPr>
        <w:t>“</w:t>
      </w:r>
      <w:r w:rsidRPr="008A187B">
        <w:rPr>
          <w:rFonts w:ascii="Calibri" w:hAnsi="Calibri" w:cs="Calibri"/>
          <w:sz w:val="20"/>
          <w:szCs w:val="20"/>
          <w:u w:val="single"/>
        </w:rPr>
        <w:t>job title</w:t>
      </w:r>
      <w:r w:rsidR="00C400D4" w:rsidRPr="008A187B">
        <w:rPr>
          <w:rFonts w:ascii="Calibri" w:hAnsi="Calibri" w:cs="Calibri"/>
          <w:sz w:val="20"/>
          <w:szCs w:val="20"/>
          <w:u w:val="single"/>
        </w:rPr>
        <w:t>”</w:t>
      </w:r>
      <w:r w:rsidRPr="00190314">
        <w:rPr>
          <w:rFonts w:ascii="Calibri" w:hAnsi="Calibri" w:cs="Calibri"/>
          <w:sz w:val="20"/>
          <w:szCs w:val="20"/>
        </w:rPr>
        <w:t>;</w:t>
      </w:r>
      <w:r w:rsidRPr="00190314">
        <w:rPr>
          <w:rFonts w:ascii="Calibri" w:hAnsi="Calibri" w:cs="Calibri"/>
          <w:spacing w:val="1"/>
          <w:sz w:val="20"/>
          <w:szCs w:val="20"/>
        </w:rPr>
        <w:t xml:space="preserve"> </w:t>
      </w:r>
      <w:r w:rsidRPr="00190314">
        <w:rPr>
          <w:rFonts w:ascii="Calibri" w:hAnsi="Calibri" w:cs="Calibri"/>
          <w:spacing w:val="-2"/>
          <w:sz w:val="20"/>
          <w:szCs w:val="20"/>
        </w:rPr>
        <w:t>a</w:t>
      </w:r>
      <w:r w:rsidRPr="00190314">
        <w:rPr>
          <w:rFonts w:ascii="Calibri" w:hAnsi="Calibri" w:cs="Calibri"/>
          <w:sz w:val="20"/>
          <w:szCs w:val="20"/>
        </w:rPr>
        <w:t>n</w:t>
      </w:r>
      <w:r w:rsidRPr="00190314">
        <w:rPr>
          <w:rFonts w:ascii="Calibri" w:hAnsi="Calibri" w:cs="Calibri"/>
          <w:spacing w:val="-1"/>
          <w:sz w:val="20"/>
          <w:szCs w:val="20"/>
        </w:rPr>
        <w:t>d</w:t>
      </w:r>
      <w:r>
        <w:rPr>
          <w:rFonts w:ascii="Calibri" w:hAnsi="Calibri" w:cs="Calibri"/>
          <w:spacing w:val="-1"/>
          <w:sz w:val="20"/>
          <w:szCs w:val="20"/>
        </w:rPr>
        <w:t>,</w:t>
      </w:r>
    </w:p>
    <w:p w14:paraId="72A6806B" w14:textId="7E8F400F" w:rsidR="00A35FA6" w:rsidRDefault="00A35FA6" w:rsidP="00A35FA6">
      <w:pPr>
        <w:pStyle w:val="BodyText"/>
        <w:widowControl w:val="0"/>
        <w:numPr>
          <w:ilvl w:val="0"/>
          <w:numId w:val="31"/>
        </w:numPr>
        <w:tabs>
          <w:tab w:val="left" w:pos="821"/>
        </w:tabs>
        <w:kinsoku w:val="0"/>
        <w:overflowPunct w:val="0"/>
        <w:autoSpaceDE w:val="0"/>
        <w:autoSpaceDN w:val="0"/>
        <w:adjustRightInd w:val="0"/>
        <w:spacing w:before="11" w:line="241" w:lineRule="auto"/>
        <w:ind w:left="821" w:right="325"/>
        <w:rPr>
          <w:rFonts w:ascii="Calibri" w:hAnsi="Calibri" w:cs="Calibri"/>
          <w:sz w:val="20"/>
          <w:szCs w:val="20"/>
        </w:rPr>
      </w:pPr>
      <w:r w:rsidRPr="00190314">
        <w:rPr>
          <w:rFonts w:ascii="Calibri" w:hAnsi="Calibri" w:cs="Calibri"/>
          <w:spacing w:val="-1"/>
          <w:sz w:val="20"/>
          <w:szCs w:val="20"/>
        </w:rPr>
        <w:t>A</w:t>
      </w:r>
      <w:r w:rsidRPr="00190314">
        <w:rPr>
          <w:rFonts w:ascii="Calibri" w:hAnsi="Calibri" w:cs="Calibri"/>
          <w:sz w:val="20"/>
          <w:szCs w:val="20"/>
        </w:rPr>
        <w:t>c</w:t>
      </w:r>
      <w:r w:rsidRPr="00190314">
        <w:rPr>
          <w:rFonts w:ascii="Calibri" w:hAnsi="Calibri" w:cs="Calibri"/>
          <w:spacing w:val="1"/>
          <w:sz w:val="20"/>
          <w:szCs w:val="20"/>
        </w:rPr>
        <w:t>ti</w:t>
      </w:r>
      <w:r w:rsidRPr="00190314">
        <w:rPr>
          <w:rFonts w:ascii="Calibri" w:hAnsi="Calibri" w:cs="Calibri"/>
          <w:spacing w:val="-3"/>
          <w:sz w:val="20"/>
          <w:szCs w:val="20"/>
        </w:rPr>
        <w:t>v</w:t>
      </w:r>
      <w:r w:rsidRPr="00190314">
        <w:rPr>
          <w:rFonts w:ascii="Calibri" w:hAnsi="Calibri" w:cs="Calibri"/>
          <w:sz w:val="20"/>
          <w:szCs w:val="20"/>
        </w:rPr>
        <w:t>e</w:t>
      </w:r>
      <w:r w:rsidRPr="00190314">
        <w:rPr>
          <w:rFonts w:ascii="Calibri" w:hAnsi="Calibri" w:cs="Calibri"/>
          <w:spacing w:val="1"/>
          <w:sz w:val="20"/>
          <w:szCs w:val="20"/>
        </w:rPr>
        <w:t>l</w:t>
      </w:r>
      <w:r w:rsidRPr="00190314">
        <w:rPr>
          <w:rFonts w:ascii="Calibri" w:hAnsi="Calibri" w:cs="Calibri"/>
          <w:sz w:val="20"/>
          <w:szCs w:val="20"/>
        </w:rPr>
        <w:t>y</w:t>
      </w:r>
      <w:r w:rsidRPr="00190314">
        <w:rPr>
          <w:rFonts w:ascii="Calibri" w:hAnsi="Calibri" w:cs="Calibri"/>
          <w:spacing w:val="-3"/>
          <w:sz w:val="20"/>
          <w:szCs w:val="20"/>
        </w:rPr>
        <w:t xml:space="preserve"> </w:t>
      </w:r>
      <w:r w:rsidRPr="00190314">
        <w:rPr>
          <w:rFonts w:ascii="Calibri" w:hAnsi="Calibri" w:cs="Calibri"/>
          <w:spacing w:val="-1"/>
          <w:sz w:val="20"/>
          <w:szCs w:val="20"/>
        </w:rPr>
        <w:t>w</w:t>
      </w:r>
      <w:r w:rsidRPr="00190314">
        <w:rPr>
          <w:rFonts w:ascii="Calibri" w:hAnsi="Calibri" w:cs="Calibri"/>
          <w:sz w:val="20"/>
          <w:szCs w:val="20"/>
        </w:rPr>
        <w:t>ork</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 xml:space="preserve">o </w:t>
      </w:r>
      <w:r w:rsidRPr="00190314">
        <w:rPr>
          <w:rFonts w:ascii="Calibri" w:hAnsi="Calibri" w:cs="Calibri"/>
          <w:spacing w:val="-2"/>
          <w:sz w:val="20"/>
          <w:szCs w:val="20"/>
        </w:rPr>
        <w:t>s</w:t>
      </w:r>
      <w:r w:rsidRPr="00190314">
        <w:rPr>
          <w:rFonts w:ascii="Calibri" w:hAnsi="Calibri" w:cs="Calibri"/>
          <w:sz w:val="20"/>
          <w:szCs w:val="20"/>
        </w:rPr>
        <w:t>ecu</w:t>
      </w:r>
      <w:r w:rsidRPr="00190314">
        <w:rPr>
          <w:rFonts w:ascii="Calibri" w:hAnsi="Calibri" w:cs="Calibri"/>
          <w:spacing w:val="-2"/>
          <w:sz w:val="20"/>
          <w:szCs w:val="20"/>
        </w:rPr>
        <w:t>r</w:t>
      </w:r>
      <w:r w:rsidRPr="00190314">
        <w:rPr>
          <w:rFonts w:ascii="Calibri" w:hAnsi="Calibri" w:cs="Calibri"/>
          <w:sz w:val="20"/>
          <w:szCs w:val="20"/>
        </w:rPr>
        <w:t xml:space="preserve">e </w:t>
      </w:r>
      <w:r w:rsidRPr="00190314">
        <w:rPr>
          <w:rFonts w:ascii="Calibri" w:hAnsi="Calibri" w:cs="Calibri"/>
          <w:spacing w:val="-2"/>
          <w:sz w:val="20"/>
          <w:szCs w:val="20"/>
        </w:rPr>
        <w:t>l</w:t>
      </w:r>
      <w:r w:rsidRPr="00190314">
        <w:rPr>
          <w:rFonts w:ascii="Calibri" w:hAnsi="Calibri" w:cs="Calibri"/>
          <w:sz w:val="20"/>
          <w:szCs w:val="20"/>
        </w:rPr>
        <w:t>o</w:t>
      </w:r>
      <w:r w:rsidRPr="00190314">
        <w:rPr>
          <w:rFonts w:ascii="Calibri" w:hAnsi="Calibri" w:cs="Calibri"/>
          <w:spacing w:val="-3"/>
          <w:sz w:val="20"/>
          <w:szCs w:val="20"/>
        </w:rPr>
        <w:t>c</w:t>
      </w:r>
      <w:r w:rsidRPr="00190314">
        <w:rPr>
          <w:rFonts w:ascii="Calibri" w:hAnsi="Calibri" w:cs="Calibri"/>
          <w:sz w:val="20"/>
          <w:szCs w:val="20"/>
        </w:rPr>
        <w:t>al</w:t>
      </w:r>
      <w:r w:rsidRPr="00190314">
        <w:rPr>
          <w:rFonts w:ascii="Calibri" w:hAnsi="Calibri" w:cs="Calibri"/>
          <w:spacing w:val="1"/>
          <w:sz w:val="20"/>
          <w:szCs w:val="20"/>
        </w:rPr>
        <w:t xml:space="preserve"> </w:t>
      </w:r>
      <w:r w:rsidRPr="00190314">
        <w:rPr>
          <w:rFonts w:ascii="Calibri" w:hAnsi="Calibri" w:cs="Calibri"/>
          <w:spacing w:val="-2"/>
          <w:sz w:val="20"/>
          <w:szCs w:val="20"/>
        </w:rPr>
        <w:t>r</w:t>
      </w:r>
      <w:r w:rsidRPr="00190314">
        <w:rPr>
          <w:rFonts w:ascii="Calibri" w:hAnsi="Calibri" w:cs="Calibri"/>
          <w:sz w:val="20"/>
          <w:szCs w:val="20"/>
        </w:rPr>
        <w:t>eso</w:t>
      </w:r>
      <w:r w:rsidRPr="00190314">
        <w:rPr>
          <w:rFonts w:ascii="Calibri" w:hAnsi="Calibri" w:cs="Calibri"/>
          <w:spacing w:val="-3"/>
          <w:sz w:val="20"/>
          <w:szCs w:val="20"/>
        </w:rPr>
        <w:t>u</w:t>
      </w:r>
      <w:r w:rsidRPr="00190314">
        <w:rPr>
          <w:rFonts w:ascii="Calibri" w:hAnsi="Calibri" w:cs="Calibri"/>
          <w:sz w:val="20"/>
          <w:szCs w:val="20"/>
        </w:rPr>
        <w:t>rc</w:t>
      </w:r>
      <w:r w:rsidRPr="00190314">
        <w:rPr>
          <w:rFonts w:ascii="Calibri" w:hAnsi="Calibri" w:cs="Calibri"/>
          <w:spacing w:val="-3"/>
          <w:sz w:val="20"/>
          <w:szCs w:val="20"/>
        </w:rPr>
        <w:t>e</w:t>
      </w:r>
      <w:r w:rsidRPr="00190314">
        <w:rPr>
          <w:rFonts w:ascii="Calibri" w:hAnsi="Calibri" w:cs="Calibri"/>
          <w:sz w:val="20"/>
          <w:szCs w:val="20"/>
        </w:rPr>
        <w:t xml:space="preserve">s </w:t>
      </w:r>
      <w:r w:rsidRPr="00190314">
        <w:rPr>
          <w:rFonts w:ascii="Calibri" w:hAnsi="Calibri" w:cs="Calibri"/>
          <w:spacing w:val="-2"/>
          <w:sz w:val="20"/>
          <w:szCs w:val="20"/>
        </w:rPr>
        <w:t>(</w:t>
      </w:r>
      <w:r w:rsidRPr="00190314">
        <w:rPr>
          <w:rFonts w:ascii="Calibri" w:hAnsi="Calibri" w:cs="Calibri"/>
          <w:sz w:val="20"/>
          <w:szCs w:val="20"/>
        </w:rPr>
        <w:t>fa</w:t>
      </w:r>
      <w:r w:rsidRPr="00190314">
        <w:rPr>
          <w:rFonts w:ascii="Calibri" w:hAnsi="Calibri" w:cs="Calibri"/>
          <w:spacing w:val="-3"/>
          <w:sz w:val="20"/>
          <w:szCs w:val="20"/>
        </w:rPr>
        <w:t>c</w:t>
      </w:r>
      <w:r w:rsidRPr="00190314">
        <w:rPr>
          <w:rFonts w:ascii="Calibri" w:hAnsi="Calibri" w:cs="Calibri"/>
          <w:spacing w:val="1"/>
          <w:sz w:val="20"/>
          <w:szCs w:val="20"/>
        </w:rPr>
        <w:t>i</w:t>
      </w:r>
      <w:r w:rsidRPr="00190314">
        <w:rPr>
          <w:rFonts w:ascii="Calibri" w:hAnsi="Calibri" w:cs="Calibri"/>
          <w:spacing w:val="-2"/>
          <w:sz w:val="20"/>
          <w:szCs w:val="20"/>
        </w:rPr>
        <w:t>li</w:t>
      </w:r>
      <w:r w:rsidRPr="00190314">
        <w:rPr>
          <w:rFonts w:ascii="Calibri" w:hAnsi="Calibri" w:cs="Calibri"/>
          <w:spacing w:val="1"/>
          <w:sz w:val="20"/>
          <w:szCs w:val="20"/>
        </w:rPr>
        <w:t>ti</w:t>
      </w:r>
      <w:r w:rsidRPr="00190314">
        <w:rPr>
          <w:rFonts w:ascii="Calibri" w:hAnsi="Calibri" w:cs="Calibri"/>
          <w:spacing w:val="-3"/>
          <w:sz w:val="20"/>
          <w:szCs w:val="20"/>
        </w:rPr>
        <w:t>e</w:t>
      </w:r>
      <w:r w:rsidRPr="00190314">
        <w:rPr>
          <w:rFonts w:ascii="Calibri" w:hAnsi="Calibri" w:cs="Calibri"/>
          <w:sz w:val="20"/>
          <w:szCs w:val="20"/>
        </w:rPr>
        <w:t>s, p</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2"/>
          <w:sz w:val="20"/>
          <w:szCs w:val="20"/>
        </w:rPr>
        <w:t>s</w:t>
      </w:r>
      <w:r w:rsidRPr="00190314">
        <w:rPr>
          <w:rFonts w:ascii="Calibri" w:hAnsi="Calibri" w:cs="Calibri"/>
          <w:sz w:val="20"/>
          <w:szCs w:val="20"/>
        </w:rPr>
        <w:t>onne</w:t>
      </w:r>
      <w:r w:rsidRPr="00190314">
        <w:rPr>
          <w:rFonts w:ascii="Calibri" w:hAnsi="Calibri" w:cs="Calibri"/>
          <w:spacing w:val="1"/>
          <w:sz w:val="20"/>
          <w:szCs w:val="20"/>
        </w:rPr>
        <w:t>l</w:t>
      </w:r>
      <w:r w:rsidRPr="00190314">
        <w:rPr>
          <w:rFonts w:ascii="Calibri" w:hAnsi="Calibri" w:cs="Calibri"/>
          <w:sz w:val="20"/>
          <w:szCs w:val="20"/>
        </w:rPr>
        <w:t>,</w:t>
      </w:r>
      <w:r w:rsidRPr="00190314">
        <w:rPr>
          <w:rFonts w:ascii="Calibri" w:hAnsi="Calibri" w:cs="Calibri"/>
          <w:spacing w:val="-3"/>
          <w:sz w:val="20"/>
          <w:szCs w:val="20"/>
        </w:rPr>
        <w:t xml:space="preserve"> </w:t>
      </w:r>
      <w:r w:rsidRPr="00190314">
        <w:rPr>
          <w:rFonts w:ascii="Calibri" w:hAnsi="Calibri" w:cs="Calibri"/>
          <w:sz w:val="20"/>
          <w:szCs w:val="20"/>
        </w:rPr>
        <w:t>pa</w:t>
      </w:r>
      <w:r w:rsidRPr="00190314">
        <w:rPr>
          <w:rFonts w:ascii="Calibri" w:hAnsi="Calibri" w:cs="Calibri"/>
          <w:spacing w:val="-2"/>
          <w:sz w:val="20"/>
          <w:szCs w:val="20"/>
        </w:rPr>
        <w:t>r</w:t>
      </w:r>
      <w:r w:rsidRPr="00190314">
        <w:rPr>
          <w:rFonts w:ascii="Calibri" w:hAnsi="Calibri" w:cs="Calibri"/>
          <w:spacing w:val="1"/>
          <w:sz w:val="20"/>
          <w:szCs w:val="20"/>
        </w:rPr>
        <w:t>t</w:t>
      </w:r>
      <w:r w:rsidRPr="00190314">
        <w:rPr>
          <w:rFonts w:ascii="Calibri" w:hAnsi="Calibri" w:cs="Calibri"/>
          <w:sz w:val="20"/>
          <w:szCs w:val="20"/>
        </w:rPr>
        <w:t>n</w:t>
      </w:r>
      <w:r w:rsidRPr="00190314">
        <w:rPr>
          <w:rFonts w:ascii="Calibri" w:hAnsi="Calibri" w:cs="Calibri"/>
          <w:spacing w:val="-3"/>
          <w:sz w:val="20"/>
          <w:szCs w:val="20"/>
        </w:rPr>
        <w:t>e</w:t>
      </w:r>
      <w:r w:rsidRPr="00190314">
        <w:rPr>
          <w:rFonts w:ascii="Calibri" w:hAnsi="Calibri" w:cs="Calibri"/>
          <w:sz w:val="20"/>
          <w:szCs w:val="20"/>
        </w:rPr>
        <w:t>rs</w:t>
      </w:r>
      <w:r w:rsidRPr="00190314">
        <w:rPr>
          <w:rFonts w:ascii="Calibri" w:hAnsi="Calibri" w:cs="Calibri"/>
          <w:spacing w:val="-3"/>
          <w:sz w:val="20"/>
          <w:szCs w:val="20"/>
        </w:rPr>
        <w:t>h</w:t>
      </w:r>
      <w:r w:rsidRPr="00190314">
        <w:rPr>
          <w:rFonts w:ascii="Calibri" w:hAnsi="Calibri" w:cs="Calibri"/>
          <w:spacing w:val="1"/>
          <w:sz w:val="20"/>
          <w:szCs w:val="20"/>
        </w:rPr>
        <w:t>i</w:t>
      </w:r>
      <w:r w:rsidRPr="00190314">
        <w:rPr>
          <w:rFonts w:ascii="Calibri" w:hAnsi="Calibri" w:cs="Calibri"/>
          <w:sz w:val="20"/>
          <w:szCs w:val="20"/>
        </w:rPr>
        <w:t>p</w:t>
      </w:r>
      <w:r w:rsidRPr="00190314">
        <w:rPr>
          <w:rFonts w:ascii="Calibri" w:hAnsi="Calibri" w:cs="Calibri"/>
          <w:spacing w:val="-2"/>
          <w:sz w:val="20"/>
          <w:szCs w:val="20"/>
        </w:rPr>
        <w:t>s</w:t>
      </w:r>
      <w:r w:rsidRPr="00190314">
        <w:rPr>
          <w:rFonts w:ascii="Calibri" w:hAnsi="Calibri" w:cs="Calibri"/>
          <w:sz w:val="20"/>
          <w:szCs w:val="20"/>
        </w:rPr>
        <w:t>, fu</w:t>
      </w:r>
      <w:r w:rsidRPr="00190314">
        <w:rPr>
          <w:rFonts w:ascii="Calibri" w:hAnsi="Calibri" w:cs="Calibri"/>
          <w:spacing w:val="-3"/>
          <w:sz w:val="20"/>
          <w:szCs w:val="20"/>
        </w:rPr>
        <w:t>n</w:t>
      </w:r>
      <w:r w:rsidRPr="00190314">
        <w:rPr>
          <w:rFonts w:ascii="Calibri" w:hAnsi="Calibri" w:cs="Calibri"/>
          <w:sz w:val="20"/>
          <w:szCs w:val="20"/>
        </w:rPr>
        <w:t>d</w:t>
      </w:r>
      <w:r w:rsidRPr="00190314">
        <w:rPr>
          <w:rFonts w:ascii="Calibri" w:hAnsi="Calibri" w:cs="Calibri"/>
          <w:spacing w:val="1"/>
          <w:sz w:val="20"/>
          <w:szCs w:val="20"/>
        </w:rPr>
        <w:t>i</w:t>
      </w:r>
      <w:r w:rsidRPr="00190314">
        <w:rPr>
          <w:rFonts w:ascii="Calibri" w:hAnsi="Calibri" w:cs="Calibri"/>
          <w:spacing w:val="-3"/>
          <w:sz w:val="20"/>
          <w:szCs w:val="20"/>
        </w:rPr>
        <w:t>ng</w:t>
      </w:r>
      <w:r w:rsidRPr="00190314">
        <w:rPr>
          <w:rFonts w:ascii="Calibri" w:hAnsi="Calibri" w:cs="Calibri"/>
          <w:sz w:val="20"/>
          <w:szCs w:val="20"/>
        </w:rPr>
        <w:t>, e</w:t>
      </w:r>
      <w:r w:rsidRPr="00190314">
        <w:rPr>
          <w:rFonts w:ascii="Calibri" w:hAnsi="Calibri" w:cs="Calibri"/>
          <w:spacing w:val="1"/>
          <w:sz w:val="20"/>
          <w:szCs w:val="20"/>
        </w:rPr>
        <w:t>t</w:t>
      </w:r>
      <w:r w:rsidRPr="00190314">
        <w:rPr>
          <w:rFonts w:ascii="Calibri" w:hAnsi="Calibri" w:cs="Calibri"/>
          <w:sz w:val="20"/>
          <w:szCs w:val="20"/>
        </w:rPr>
        <w:t>c.)</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o be</w:t>
      </w:r>
      <w:r w:rsidRPr="00190314">
        <w:rPr>
          <w:rFonts w:ascii="Calibri" w:hAnsi="Calibri" w:cs="Calibri"/>
          <w:spacing w:val="-2"/>
          <w:sz w:val="20"/>
          <w:szCs w:val="20"/>
        </w:rPr>
        <w:t xml:space="preserve"> </w:t>
      </w:r>
      <w:r w:rsidRPr="00190314">
        <w:rPr>
          <w:rFonts w:ascii="Calibri" w:hAnsi="Calibri" w:cs="Calibri"/>
          <w:sz w:val="20"/>
          <w:szCs w:val="20"/>
        </w:rPr>
        <w:t xml:space="preserve">used </w:t>
      </w:r>
      <w:r w:rsidRPr="00190314">
        <w:rPr>
          <w:rFonts w:ascii="Calibri" w:hAnsi="Calibri" w:cs="Calibri"/>
          <w:spacing w:val="1"/>
          <w:sz w:val="20"/>
          <w:szCs w:val="20"/>
        </w:rPr>
        <w:t>i</w:t>
      </w:r>
      <w:r w:rsidRPr="00190314">
        <w:rPr>
          <w:rFonts w:ascii="Calibri" w:hAnsi="Calibri" w:cs="Calibri"/>
          <w:sz w:val="20"/>
          <w:szCs w:val="20"/>
        </w:rPr>
        <w:t>n su</w:t>
      </w:r>
      <w:r w:rsidRPr="00190314">
        <w:rPr>
          <w:rFonts w:ascii="Calibri" w:hAnsi="Calibri" w:cs="Calibri"/>
          <w:spacing w:val="-3"/>
          <w:sz w:val="20"/>
          <w:szCs w:val="20"/>
        </w:rPr>
        <w:t>p</w:t>
      </w:r>
      <w:r w:rsidRPr="00190314">
        <w:rPr>
          <w:rFonts w:ascii="Calibri" w:hAnsi="Calibri" w:cs="Calibri"/>
          <w:sz w:val="20"/>
          <w:szCs w:val="20"/>
        </w:rPr>
        <w:t>po</w:t>
      </w:r>
      <w:r w:rsidRPr="00190314">
        <w:rPr>
          <w:rFonts w:ascii="Calibri" w:hAnsi="Calibri" w:cs="Calibri"/>
          <w:spacing w:val="-2"/>
          <w:sz w:val="20"/>
          <w:szCs w:val="20"/>
        </w:rPr>
        <w:t>r</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z w:val="20"/>
          <w:szCs w:val="20"/>
        </w:rPr>
        <w:t>of</w:t>
      </w:r>
      <w:r w:rsidRPr="00190314">
        <w:rPr>
          <w:rFonts w:ascii="Calibri" w:hAnsi="Calibri" w:cs="Calibri"/>
          <w:spacing w:val="-2"/>
          <w:sz w:val="20"/>
          <w:szCs w:val="20"/>
        </w:rPr>
        <w:t xml:space="preserve"> </w:t>
      </w:r>
      <w:r w:rsidR="00372454">
        <w:rPr>
          <w:rFonts w:ascii="Calibri" w:hAnsi="Calibri" w:cs="Calibri"/>
          <w:spacing w:val="-2"/>
          <w:sz w:val="20"/>
          <w:szCs w:val="20"/>
        </w:rPr>
        <w:t>MCNCE</w:t>
      </w:r>
      <w:r w:rsidRPr="00190314">
        <w:rPr>
          <w:rFonts w:ascii="Calibri" w:hAnsi="Calibri" w:cs="Calibri"/>
          <w:spacing w:val="-2"/>
          <w:sz w:val="20"/>
          <w:szCs w:val="20"/>
        </w:rPr>
        <w:t>’</w:t>
      </w:r>
      <w:r w:rsidRPr="00190314">
        <w:rPr>
          <w:rFonts w:ascii="Calibri" w:hAnsi="Calibri" w:cs="Calibri"/>
          <w:sz w:val="20"/>
          <w:szCs w:val="20"/>
        </w:rPr>
        <w:t xml:space="preserve">s </w:t>
      </w:r>
      <w:r w:rsidR="002216A7">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90314">
        <w:rPr>
          <w:rFonts w:ascii="Calibri" w:hAnsi="Calibri" w:cs="Calibri"/>
          <w:spacing w:val="-1"/>
          <w:sz w:val="20"/>
          <w:szCs w:val="20"/>
        </w:rPr>
        <w:t xml:space="preserve"> </w:t>
      </w:r>
      <w:r w:rsidRPr="00190314">
        <w:rPr>
          <w:rFonts w:ascii="Calibri" w:hAnsi="Calibri" w:cs="Calibri"/>
          <w:spacing w:val="-3"/>
          <w:sz w:val="20"/>
          <w:szCs w:val="20"/>
        </w:rPr>
        <w:t>p</w:t>
      </w:r>
      <w:r w:rsidRPr="00190314">
        <w:rPr>
          <w:rFonts w:ascii="Calibri" w:hAnsi="Calibri" w:cs="Calibri"/>
          <w:sz w:val="20"/>
          <w:szCs w:val="20"/>
        </w:rPr>
        <w:t>r</w:t>
      </w:r>
      <w:r w:rsidRPr="00190314">
        <w:rPr>
          <w:rFonts w:ascii="Calibri" w:hAnsi="Calibri" w:cs="Calibri"/>
          <w:spacing w:val="-3"/>
          <w:sz w:val="20"/>
          <w:szCs w:val="20"/>
        </w:rPr>
        <w:t>o</w:t>
      </w:r>
      <w:r w:rsidRPr="00190314">
        <w:rPr>
          <w:rFonts w:ascii="Calibri" w:hAnsi="Calibri" w:cs="Calibri"/>
          <w:spacing w:val="1"/>
          <w:sz w:val="20"/>
          <w:szCs w:val="20"/>
        </w:rPr>
        <w:t>j</w:t>
      </w:r>
      <w:r w:rsidRPr="00190314">
        <w:rPr>
          <w:rFonts w:ascii="Calibri" w:hAnsi="Calibri" w:cs="Calibri"/>
          <w:sz w:val="20"/>
          <w:szCs w:val="20"/>
        </w:rPr>
        <w:t>ec</w:t>
      </w:r>
      <w:r w:rsidRPr="00190314">
        <w:rPr>
          <w:rFonts w:ascii="Calibri" w:hAnsi="Calibri" w:cs="Calibri"/>
          <w:spacing w:val="1"/>
          <w:sz w:val="20"/>
          <w:szCs w:val="20"/>
        </w:rPr>
        <w:t>t</w:t>
      </w:r>
      <w:r w:rsidRPr="00190314">
        <w:rPr>
          <w:rFonts w:ascii="Calibri" w:hAnsi="Calibri" w:cs="Calibri"/>
          <w:sz w:val="20"/>
          <w:szCs w:val="20"/>
        </w:rPr>
        <w:t>.</w:t>
      </w:r>
    </w:p>
    <w:p w14:paraId="110DCD71" w14:textId="516690C8" w:rsidR="00CA2262" w:rsidRDefault="00CA2262" w:rsidP="00CA2262">
      <w:pPr>
        <w:pStyle w:val="BodyText"/>
        <w:widowControl w:val="0"/>
        <w:tabs>
          <w:tab w:val="left" w:pos="821"/>
        </w:tabs>
        <w:kinsoku w:val="0"/>
        <w:overflowPunct w:val="0"/>
        <w:autoSpaceDE w:val="0"/>
        <w:autoSpaceDN w:val="0"/>
        <w:adjustRightInd w:val="0"/>
        <w:spacing w:before="11" w:line="241" w:lineRule="auto"/>
        <w:ind w:right="325"/>
        <w:rPr>
          <w:rFonts w:ascii="Calibri" w:hAnsi="Calibri" w:cs="Calibri"/>
          <w:sz w:val="20"/>
          <w:szCs w:val="20"/>
        </w:rPr>
      </w:pPr>
    </w:p>
    <w:p w14:paraId="782082DE" w14:textId="77777777" w:rsidR="00CA2262" w:rsidRPr="00CA2262" w:rsidRDefault="00CA2262" w:rsidP="00CA2262">
      <w:pPr>
        <w:pStyle w:val="BodyText"/>
        <w:widowControl w:val="0"/>
        <w:tabs>
          <w:tab w:val="left" w:pos="821"/>
        </w:tabs>
        <w:kinsoku w:val="0"/>
        <w:overflowPunct w:val="0"/>
        <w:autoSpaceDE w:val="0"/>
        <w:autoSpaceDN w:val="0"/>
        <w:adjustRightInd w:val="0"/>
        <w:spacing w:before="11" w:line="241" w:lineRule="auto"/>
        <w:ind w:right="325"/>
        <w:rPr>
          <w:rFonts w:ascii="Calibri" w:hAnsi="Calibri" w:cs="Calibri"/>
          <w:sz w:val="20"/>
          <w:szCs w:val="20"/>
        </w:rPr>
      </w:pPr>
    </w:p>
    <w:p w14:paraId="66CD27AA" w14:textId="052D39C2" w:rsidR="00CA2262" w:rsidRPr="00190314" w:rsidRDefault="00CA2262" w:rsidP="00CA2262">
      <w:pPr>
        <w:pStyle w:val="BodyText"/>
        <w:widowControl w:val="0"/>
        <w:tabs>
          <w:tab w:val="left" w:pos="821"/>
        </w:tabs>
        <w:kinsoku w:val="0"/>
        <w:overflowPunct w:val="0"/>
        <w:autoSpaceDE w:val="0"/>
        <w:autoSpaceDN w:val="0"/>
        <w:adjustRightInd w:val="0"/>
        <w:spacing w:before="11" w:line="241" w:lineRule="auto"/>
        <w:ind w:right="325"/>
        <w:rPr>
          <w:rFonts w:ascii="Calibri" w:hAnsi="Calibri" w:cs="Calibri"/>
          <w:sz w:val="20"/>
          <w:szCs w:val="20"/>
        </w:rPr>
      </w:pPr>
      <w:r w:rsidRPr="00CA2262">
        <w:rPr>
          <w:rFonts w:ascii="Calibri" w:hAnsi="Calibri" w:cs="Calibri"/>
          <w:sz w:val="20"/>
          <w:szCs w:val="20"/>
        </w:rPr>
        <w:t>******************************************************************************</w:t>
      </w:r>
      <w:r w:rsidR="00ED6E7D">
        <w:rPr>
          <w:rFonts w:ascii="Calibri" w:hAnsi="Calibri" w:cs="Calibri"/>
          <w:sz w:val="20"/>
          <w:szCs w:val="20"/>
        </w:rPr>
        <w:t>***************************</w:t>
      </w:r>
    </w:p>
    <w:p w14:paraId="7899839A" w14:textId="02DBFC69" w:rsidR="00A35FA6" w:rsidRPr="00190314" w:rsidRDefault="008416F8" w:rsidP="00A35FA6">
      <w:pPr>
        <w:pStyle w:val="Heading2"/>
        <w:kinsoku w:val="0"/>
        <w:overflowPunct w:val="0"/>
        <w:ind w:left="101"/>
        <w:rPr>
          <w:rFonts w:ascii="Calibri" w:hAnsi="Calibri" w:cs="Calibri"/>
          <w:b w:val="0"/>
          <w:bCs w:val="0"/>
          <w:sz w:val="20"/>
          <w:szCs w:val="20"/>
        </w:rPr>
      </w:pPr>
      <w:r>
        <w:rPr>
          <w:rFonts w:ascii="Calibri" w:hAnsi="Calibri" w:cs="Calibri"/>
          <w:spacing w:val="-1"/>
          <w:sz w:val="20"/>
          <w:szCs w:val="20"/>
        </w:rPr>
        <w:t xml:space="preserve">Site Supervisor and Commitment to Meet Grant Requirements </w:t>
      </w:r>
      <w:r w:rsidR="00A35FA6" w:rsidRPr="00190314">
        <w:rPr>
          <w:rFonts w:ascii="Calibri" w:hAnsi="Calibri" w:cs="Calibri"/>
          <w:spacing w:val="-1"/>
          <w:sz w:val="20"/>
          <w:szCs w:val="20"/>
        </w:rPr>
        <w:t>C</w:t>
      </w:r>
      <w:r w:rsidR="00A35FA6" w:rsidRPr="00190314">
        <w:rPr>
          <w:rFonts w:ascii="Calibri" w:hAnsi="Calibri" w:cs="Calibri"/>
          <w:sz w:val="20"/>
          <w:szCs w:val="20"/>
        </w:rPr>
        <w:t>ert</w:t>
      </w:r>
      <w:r w:rsidR="00A35FA6" w:rsidRPr="00190314">
        <w:rPr>
          <w:rFonts w:ascii="Calibri" w:hAnsi="Calibri" w:cs="Calibri"/>
          <w:spacing w:val="-2"/>
          <w:sz w:val="20"/>
          <w:szCs w:val="20"/>
        </w:rPr>
        <w:t>i</w:t>
      </w:r>
      <w:r w:rsidR="00A35FA6" w:rsidRPr="00190314">
        <w:rPr>
          <w:rFonts w:ascii="Calibri" w:hAnsi="Calibri" w:cs="Calibri"/>
          <w:sz w:val="20"/>
          <w:szCs w:val="20"/>
        </w:rPr>
        <w:t>f</w:t>
      </w:r>
      <w:r w:rsidR="00A35FA6" w:rsidRPr="00190314">
        <w:rPr>
          <w:rFonts w:ascii="Calibri" w:hAnsi="Calibri" w:cs="Calibri"/>
          <w:spacing w:val="-2"/>
          <w:sz w:val="20"/>
          <w:szCs w:val="20"/>
        </w:rPr>
        <w:t>i</w:t>
      </w:r>
      <w:r w:rsidR="00A35FA6" w:rsidRPr="00190314">
        <w:rPr>
          <w:rFonts w:ascii="Calibri" w:hAnsi="Calibri" w:cs="Calibri"/>
          <w:sz w:val="20"/>
          <w:szCs w:val="20"/>
        </w:rPr>
        <w:t>ca</w:t>
      </w:r>
      <w:r w:rsidR="00A35FA6" w:rsidRPr="00190314">
        <w:rPr>
          <w:rFonts w:ascii="Calibri" w:hAnsi="Calibri" w:cs="Calibri"/>
          <w:spacing w:val="-2"/>
          <w:sz w:val="20"/>
          <w:szCs w:val="20"/>
        </w:rPr>
        <w:t>t</w:t>
      </w:r>
      <w:r w:rsidR="00A35FA6" w:rsidRPr="00190314">
        <w:rPr>
          <w:rFonts w:ascii="Calibri" w:hAnsi="Calibri" w:cs="Calibri"/>
          <w:spacing w:val="1"/>
          <w:sz w:val="20"/>
          <w:szCs w:val="20"/>
        </w:rPr>
        <w:t>i</w:t>
      </w:r>
      <w:r w:rsidR="00A35FA6" w:rsidRPr="00190314">
        <w:rPr>
          <w:rFonts w:ascii="Calibri" w:hAnsi="Calibri" w:cs="Calibri"/>
          <w:sz w:val="20"/>
          <w:szCs w:val="20"/>
        </w:rPr>
        <w:t>on</w:t>
      </w:r>
    </w:p>
    <w:p w14:paraId="345A992A" w14:textId="7491AA4A" w:rsidR="00A35FA6" w:rsidRPr="00190314" w:rsidRDefault="00A35FA6" w:rsidP="00E31DB4">
      <w:pPr>
        <w:pStyle w:val="BodyText"/>
        <w:tabs>
          <w:tab w:val="left" w:pos="9463"/>
        </w:tabs>
        <w:kinsoku w:val="0"/>
        <w:overflowPunct w:val="0"/>
        <w:spacing w:line="247" w:lineRule="exact"/>
        <w:ind w:left="101"/>
        <w:rPr>
          <w:rFonts w:ascii="Calibri" w:hAnsi="Calibri" w:cs="Calibri"/>
          <w:sz w:val="20"/>
          <w:szCs w:val="20"/>
        </w:rPr>
      </w:pPr>
      <w:r w:rsidRPr="00190314">
        <w:rPr>
          <w:rFonts w:ascii="Calibri" w:hAnsi="Calibri" w:cs="Calibri"/>
          <w:sz w:val="20"/>
          <w:szCs w:val="20"/>
        </w:rPr>
        <w:t>I</w:t>
      </w:r>
      <w:r w:rsidRPr="00190314">
        <w:rPr>
          <w:rFonts w:ascii="Calibri" w:hAnsi="Calibri" w:cs="Calibri"/>
          <w:spacing w:val="-4"/>
          <w:sz w:val="20"/>
          <w:szCs w:val="20"/>
        </w:rPr>
        <w:t xml:space="preserve"> </w:t>
      </w:r>
      <w:r w:rsidRPr="00190314">
        <w:rPr>
          <w:rFonts w:ascii="Calibri" w:hAnsi="Calibri" w:cs="Calibri"/>
          <w:spacing w:val="2"/>
          <w:sz w:val="20"/>
          <w:szCs w:val="20"/>
        </w:rPr>
        <w:t>a</w:t>
      </w:r>
      <w:r w:rsidRPr="00190314">
        <w:rPr>
          <w:rFonts w:ascii="Calibri" w:hAnsi="Calibri" w:cs="Calibri"/>
          <w:spacing w:val="-3"/>
          <w:sz w:val="20"/>
          <w:szCs w:val="20"/>
        </w:rPr>
        <w:t>g</w:t>
      </w:r>
      <w:r w:rsidRPr="00190314">
        <w:rPr>
          <w:rFonts w:ascii="Calibri" w:hAnsi="Calibri" w:cs="Calibri"/>
          <w:sz w:val="20"/>
          <w:szCs w:val="20"/>
        </w:rPr>
        <w:t xml:space="preserve">ree </w:t>
      </w:r>
      <w:r w:rsidRPr="00190314">
        <w:rPr>
          <w:rFonts w:ascii="Calibri" w:hAnsi="Calibri" w:cs="Calibri"/>
          <w:spacing w:val="1"/>
          <w:sz w:val="20"/>
          <w:szCs w:val="20"/>
        </w:rPr>
        <w:t>t</w:t>
      </w:r>
      <w:r w:rsidRPr="00190314">
        <w:rPr>
          <w:rFonts w:ascii="Calibri" w:hAnsi="Calibri" w:cs="Calibri"/>
          <w:sz w:val="20"/>
          <w:szCs w:val="20"/>
        </w:rPr>
        <w:t xml:space="preserve">o </w:t>
      </w:r>
      <w:r w:rsidRPr="00190314">
        <w:rPr>
          <w:rFonts w:ascii="Calibri" w:hAnsi="Calibri" w:cs="Calibri"/>
          <w:spacing w:val="-3"/>
          <w:sz w:val="20"/>
          <w:szCs w:val="20"/>
        </w:rPr>
        <w:t>a</w:t>
      </w:r>
      <w:r w:rsidRPr="00190314">
        <w:rPr>
          <w:rFonts w:ascii="Calibri" w:hAnsi="Calibri" w:cs="Calibri"/>
          <w:sz w:val="20"/>
          <w:szCs w:val="20"/>
        </w:rPr>
        <w:t>ct</w:t>
      </w:r>
      <w:r w:rsidRPr="00190314">
        <w:rPr>
          <w:rFonts w:ascii="Calibri" w:hAnsi="Calibri" w:cs="Calibri"/>
          <w:spacing w:val="-2"/>
          <w:sz w:val="20"/>
          <w:szCs w:val="20"/>
        </w:rPr>
        <w:t xml:space="preserve"> </w:t>
      </w:r>
      <w:r w:rsidRPr="00190314">
        <w:rPr>
          <w:rFonts w:ascii="Calibri" w:hAnsi="Calibri" w:cs="Calibri"/>
          <w:sz w:val="20"/>
          <w:szCs w:val="20"/>
        </w:rPr>
        <w:t xml:space="preserve">as a </w:t>
      </w:r>
      <w:r w:rsidRPr="00190314">
        <w:rPr>
          <w:rFonts w:ascii="Calibri" w:hAnsi="Calibri" w:cs="Calibri"/>
          <w:spacing w:val="-3"/>
          <w:sz w:val="20"/>
          <w:szCs w:val="20"/>
        </w:rPr>
        <w:t>d</w:t>
      </w:r>
      <w:r w:rsidRPr="00190314">
        <w:rPr>
          <w:rFonts w:ascii="Calibri" w:hAnsi="Calibri" w:cs="Calibri"/>
          <w:spacing w:val="1"/>
          <w:sz w:val="20"/>
          <w:szCs w:val="20"/>
        </w:rPr>
        <w:t>i</w:t>
      </w:r>
      <w:r w:rsidRPr="00190314">
        <w:rPr>
          <w:rFonts w:ascii="Calibri" w:hAnsi="Calibri" w:cs="Calibri"/>
          <w:spacing w:val="-2"/>
          <w:sz w:val="20"/>
          <w:szCs w:val="20"/>
        </w:rPr>
        <w:t>r</w:t>
      </w:r>
      <w:r w:rsidRPr="00190314">
        <w:rPr>
          <w:rFonts w:ascii="Calibri" w:hAnsi="Calibri" w:cs="Calibri"/>
          <w:sz w:val="20"/>
          <w:szCs w:val="20"/>
        </w:rPr>
        <w:t>e</w:t>
      </w:r>
      <w:r w:rsidRPr="00190314">
        <w:rPr>
          <w:rFonts w:ascii="Calibri" w:hAnsi="Calibri" w:cs="Calibri"/>
          <w:spacing w:val="-3"/>
          <w:sz w:val="20"/>
          <w:szCs w:val="20"/>
        </w:rPr>
        <w:t>c</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z w:val="20"/>
          <w:szCs w:val="20"/>
        </w:rPr>
        <w:t>su</w:t>
      </w:r>
      <w:r w:rsidRPr="00190314">
        <w:rPr>
          <w:rFonts w:ascii="Calibri" w:hAnsi="Calibri" w:cs="Calibri"/>
          <w:spacing w:val="-3"/>
          <w:sz w:val="20"/>
          <w:szCs w:val="20"/>
        </w:rPr>
        <w:t>p</w:t>
      </w:r>
      <w:r w:rsidRPr="00190314">
        <w:rPr>
          <w:rFonts w:ascii="Calibri" w:hAnsi="Calibri" w:cs="Calibri"/>
          <w:sz w:val="20"/>
          <w:szCs w:val="20"/>
        </w:rPr>
        <w:t>er</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sor</w:t>
      </w:r>
      <w:r w:rsidRPr="00190314">
        <w:rPr>
          <w:rFonts w:ascii="Calibri" w:hAnsi="Calibri" w:cs="Calibri"/>
          <w:spacing w:val="-2"/>
          <w:sz w:val="20"/>
          <w:szCs w:val="20"/>
        </w:rPr>
        <w:t xml:space="preserve"> </w:t>
      </w:r>
      <w:r w:rsidRPr="00190314">
        <w:rPr>
          <w:rFonts w:ascii="Calibri" w:hAnsi="Calibri" w:cs="Calibri"/>
          <w:sz w:val="20"/>
          <w:szCs w:val="20"/>
        </w:rPr>
        <w:t>f</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1"/>
          <w:sz w:val="20"/>
          <w:szCs w:val="20"/>
        </w:rPr>
        <w:t xml:space="preserve"> t</w:t>
      </w:r>
      <w:r w:rsidRPr="00190314">
        <w:rPr>
          <w:rFonts w:ascii="Calibri" w:hAnsi="Calibri" w:cs="Calibri"/>
          <w:spacing w:val="-3"/>
          <w:sz w:val="20"/>
          <w:szCs w:val="20"/>
        </w:rPr>
        <w:t>h</w:t>
      </w:r>
      <w:r w:rsidRPr="00190314">
        <w:rPr>
          <w:rFonts w:ascii="Calibri" w:hAnsi="Calibri" w:cs="Calibri"/>
          <w:sz w:val="20"/>
          <w:szCs w:val="20"/>
        </w:rPr>
        <w:t xml:space="preserve">e </w:t>
      </w:r>
      <w:r w:rsidR="00D36B2F">
        <w:rPr>
          <w:rFonts w:ascii="Calibri" w:hAnsi="Calibri" w:cs="Calibri"/>
          <w:spacing w:val="-1"/>
          <w:sz w:val="20"/>
          <w:szCs w:val="20"/>
        </w:rPr>
        <w:t xml:space="preserve">AmeriCorps </w:t>
      </w:r>
      <w:r w:rsidR="00372454">
        <w:rPr>
          <w:rFonts w:ascii="Calibri" w:hAnsi="Calibri" w:cs="Calibri"/>
          <w:spacing w:val="-1"/>
          <w:sz w:val="20"/>
          <w:szCs w:val="20"/>
        </w:rPr>
        <w:t>Campus Corps</w:t>
      </w:r>
      <w:r w:rsidRPr="00190314">
        <w:rPr>
          <w:rFonts w:ascii="Calibri" w:hAnsi="Calibri" w:cs="Calibri"/>
          <w:spacing w:val="1"/>
          <w:sz w:val="20"/>
          <w:szCs w:val="20"/>
        </w:rPr>
        <w:t xml:space="preserve"> </w:t>
      </w:r>
      <w:r w:rsidRPr="00190314">
        <w:rPr>
          <w:rFonts w:ascii="Calibri" w:hAnsi="Calibri" w:cs="Calibri"/>
          <w:sz w:val="20"/>
          <w:szCs w:val="20"/>
        </w:rPr>
        <w:t>p</w:t>
      </w:r>
      <w:r w:rsidRPr="00190314">
        <w:rPr>
          <w:rFonts w:ascii="Calibri" w:hAnsi="Calibri" w:cs="Calibri"/>
          <w:spacing w:val="1"/>
          <w:sz w:val="20"/>
          <w:szCs w:val="20"/>
        </w:rPr>
        <w:t>l</w:t>
      </w:r>
      <w:r w:rsidRPr="00190314">
        <w:rPr>
          <w:rFonts w:ascii="Calibri" w:hAnsi="Calibri" w:cs="Calibri"/>
          <w:sz w:val="20"/>
          <w:szCs w:val="20"/>
        </w:rPr>
        <w:t>a</w:t>
      </w:r>
      <w:r w:rsidRPr="00190314">
        <w:rPr>
          <w:rFonts w:ascii="Calibri" w:hAnsi="Calibri" w:cs="Calibri"/>
          <w:spacing w:val="-2"/>
          <w:sz w:val="20"/>
          <w:szCs w:val="20"/>
        </w:rPr>
        <w:t>c</w:t>
      </w:r>
      <w:r w:rsidRPr="00190314">
        <w:rPr>
          <w:rFonts w:ascii="Calibri" w:hAnsi="Calibri" w:cs="Calibri"/>
          <w:sz w:val="20"/>
          <w:szCs w:val="20"/>
        </w:rPr>
        <w:t xml:space="preserve">ed </w:t>
      </w:r>
      <w:r w:rsidRPr="00190314">
        <w:rPr>
          <w:rFonts w:ascii="Calibri" w:hAnsi="Calibri" w:cs="Calibri"/>
          <w:spacing w:val="-2"/>
          <w:sz w:val="20"/>
          <w:szCs w:val="20"/>
        </w:rPr>
        <w:t>a</w:t>
      </w:r>
      <w:r w:rsidRPr="00190314">
        <w:rPr>
          <w:rFonts w:ascii="Calibri" w:hAnsi="Calibri" w:cs="Calibri"/>
          <w:sz w:val="20"/>
          <w:szCs w:val="20"/>
        </w:rPr>
        <w:t>t</w:t>
      </w:r>
      <w:r w:rsidRPr="00190314">
        <w:rPr>
          <w:rFonts w:ascii="Calibri" w:hAnsi="Calibri" w:cs="Calibri"/>
          <w:spacing w:val="-2"/>
          <w:sz w:val="20"/>
          <w:szCs w:val="20"/>
        </w:rPr>
        <w:t xml:space="preserve"> </w:t>
      </w:r>
      <w:r w:rsidRPr="00190314">
        <w:rPr>
          <w:rFonts w:ascii="Calibri" w:hAnsi="Calibri" w:cs="Calibri"/>
          <w:sz w:val="20"/>
          <w:szCs w:val="20"/>
          <w:u w:val="single"/>
        </w:rPr>
        <w:t xml:space="preserve"> </w:t>
      </w:r>
      <w:r w:rsidRPr="00190314">
        <w:rPr>
          <w:rFonts w:ascii="Calibri" w:hAnsi="Calibri" w:cs="Calibri"/>
          <w:sz w:val="20"/>
          <w:szCs w:val="20"/>
          <w:u w:val="single"/>
        </w:rPr>
        <w:tab/>
      </w:r>
    </w:p>
    <w:p w14:paraId="12B2C198" w14:textId="5CFB46A4" w:rsidR="00A35FA6" w:rsidRPr="00190314" w:rsidRDefault="00A35FA6" w:rsidP="00E31DB4">
      <w:pPr>
        <w:pStyle w:val="BodyText"/>
        <w:tabs>
          <w:tab w:val="left" w:pos="1755"/>
        </w:tabs>
        <w:kinsoku w:val="0"/>
        <w:overflowPunct w:val="0"/>
        <w:spacing w:before="1"/>
        <w:ind w:left="101" w:right="345"/>
        <w:rPr>
          <w:rFonts w:ascii="Calibri" w:hAnsi="Calibri" w:cs="Calibri"/>
          <w:color w:val="000000"/>
          <w:sz w:val="20"/>
          <w:szCs w:val="20"/>
        </w:rPr>
      </w:pPr>
      <w:r w:rsidRPr="00190314">
        <w:rPr>
          <w:rFonts w:ascii="Calibri" w:hAnsi="Calibri" w:cs="Calibri"/>
          <w:sz w:val="20"/>
          <w:szCs w:val="20"/>
          <w:u w:val="single"/>
        </w:rPr>
        <w:t xml:space="preserve"> </w:t>
      </w:r>
      <w:r w:rsidRPr="00190314">
        <w:rPr>
          <w:rFonts w:ascii="Calibri" w:hAnsi="Calibri" w:cs="Calibri"/>
          <w:sz w:val="20"/>
          <w:szCs w:val="20"/>
          <w:u w:val="single"/>
        </w:rPr>
        <w:tab/>
      </w:r>
      <w:r w:rsidRPr="00190314">
        <w:rPr>
          <w:rFonts w:ascii="Calibri" w:hAnsi="Calibri" w:cs="Calibri"/>
          <w:sz w:val="20"/>
          <w:szCs w:val="20"/>
        </w:rPr>
        <w:t>(</w:t>
      </w:r>
      <w:r w:rsidRPr="00190314">
        <w:rPr>
          <w:rFonts w:ascii="Calibri" w:hAnsi="Calibri" w:cs="Calibri"/>
          <w:spacing w:val="-1"/>
          <w:sz w:val="20"/>
          <w:szCs w:val="20"/>
        </w:rPr>
        <w:t>H</w:t>
      </w:r>
      <w:r w:rsidRPr="00190314">
        <w:rPr>
          <w:rFonts w:ascii="Calibri" w:hAnsi="Calibri" w:cs="Calibri"/>
          <w:sz w:val="20"/>
          <w:szCs w:val="20"/>
        </w:rPr>
        <w:t>o</w:t>
      </w:r>
      <w:r w:rsidRPr="00190314">
        <w:rPr>
          <w:rFonts w:ascii="Calibri" w:hAnsi="Calibri" w:cs="Calibri"/>
          <w:spacing w:val="-2"/>
          <w:sz w:val="20"/>
          <w:szCs w:val="20"/>
        </w:rPr>
        <w:t>s</w:t>
      </w:r>
      <w:r w:rsidRPr="00190314">
        <w:rPr>
          <w:rFonts w:ascii="Calibri" w:hAnsi="Calibri" w:cs="Calibri"/>
          <w:sz w:val="20"/>
          <w:szCs w:val="20"/>
        </w:rPr>
        <w:t>t</w:t>
      </w:r>
      <w:r w:rsidRPr="00190314">
        <w:rPr>
          <w:rFonts w:ascii="Calibri" w:hAnsi="Calibri" w:cs="Calibri"/>
          <w:spacing w:val="1"/>
          <w:sz w:val="20"/>
          <w:szCs w:val="20"/>
        </w:rPr>
        <w:t xml:space="preserve"> </w:t>
      </w:r>
      <w:r w:rsidRPr="00190314">
        <w:rPr>
          <w:rFonts w:ascii="Calibri" w:hAnsi="Calibri" w:cs="Calibri"/>
          <w:spacing w:val="-1"/>
          <w:sz w:val="20"/>
          <w:szCs w:val="20"/>
        </w:rPr>
        <w:t>S</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z w:val="20"/>
          <w:szCs w:val="20"/>
        </w:rPr>
        <w:t>e),</w:t>
      </w:r>
      <w:r w:rsidRPr="00190314">
        <w:rPr>
          <w:rFonts w:ascii="Calibri" w:hAnsi="Calibri" w:cs="Calibri"/>
          <w:spacing w:val="-3"/>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 xml:space="preserve"> </w:t>
      </w:r>
      <w:r w:rsidRPr="00190314">
        <w:rPr>
          <w:rFonts w:ascii="Calibri" w:hAnsi="Calibri" w:cs="Calibri"/>
          <w:sz w:val="20"/>
          <w:szCs w:val="20"/>
        </w:rPr>
        <w:t>acc</w:t>
      </w:r>
      <w:r w:rsidRPr="00190314">
        <w:rPr>
          <w:rFonts w:ascii="Calibri" w:hAnsi="Calibri" w:cs="Calibri"/>
          <w:spacing w:val="-3"/>
          <w:sz w:val="20"/>
          <w:szCs w:val="20"/>
        </w:rPr>
        <w:t>o</w:t>
      </w:r>
      <w:r w:rsidRPr="00190314">
        <w:rPr>
          <w:rFonts w:ascii="Calibri" w:hAnsi="Calibri" w:cs="Calibri"/>
          <w:sz w:val="20"/>
          <w:szCs w:val="20"/>
        </w:rPr>
        <w:t>rda</w:t>
      </w:r>
      <w:r w:rsidRPr="00190314">
        <w:rPr>
          <w:rFonts w:ascii="Calibri" w:hAnsi="Calibri" w:cs="Calibri"/>
          <w:spacing w:val="-3"/>
          <w:sz w:val="20"/>
          <w:szCs w:val="20"/>
        </w:rPr>
        <w:t>n</w:t>
      </w:r>
      <w:r w:rsidRPr="00190314">
        <w:rPr>
          <w:rFonts w:ascii="Calibri" w:hAnsi="Calibri" w:cs="Calibri"/>
          <w:sz w:val="20"/>
          <w:szCs w:val="20"/>
        </w:rPr>
        <w:t xml:space="preserve">ce </w:t>
      </w:r>
      <w:r w:rsidRPr="00190314">
        <w:rPr>
          <w:rFonts w:ascii="Calibri" w:hAnsi="Calibri" w:cs="Calibri"/>
          <w:spacing w:val="-1"/>
          <w:sz w:val="20"/>
          <w:szCs w:val="20"/>
        </w:rPr>
        <w:t>w</w:t>
      </w:r>
      <w:r w:rsidRPr="00190314">
        <w:rPr>
          <w:rFonts w:ascii="Calibri" w:hAnsi="Calibri" w:cs="Calibri"/>
          <w:spacing w:val="-2"/>
          <w:sz w:val="20"/>
          <w:szCs w:val="20"/>
        </w:rPr>
        <w:t>i</w:t>
      </w:r>
      <w:r w:rsidRPr="00190314">
        <w:rPr>
          <w:rFonts w:ascii="Calibri" w:hAnsi="Calibri" w:cs="Calibri"/>
          <w:spacing w:val="1"/>
          <w:sz w:val="20"/>
          <w:szCs w:val="20"/>
        </w:rPr>
        <w:t>t</w:t>
      </w:r>
      <w:r w:rsidRPr="00190314">
        <w:rPr>
          <w:rFonts w:ascii="Calibri" w:hAnsi="Calibri" w:cs="Calibri"/>
          <w:sz w:val="20"/>
          <w:szCs w:val="20"/>
        </w:rPr>
        <w:t>h</w:t>
      </w:r>
      <w:r w:rsidRPr="00190314">
        <w:rPr>
          <w:rFonts w:ascii="Calibri" w:hAnsi="Calibri" w:cs="Calibri"/>
          <w:spacing w:val="-3"/>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he</w:t>
      </w:r>
      <w:r w:rsidRPr="00190314">
        <w:rPr>
          <w:rFonts w:ascii="Calibri" w:hAnsi="Calibri" w:cs="Calibri"/>
          <w:spacing w:val="-2"/>
          <w:sz w:val="20"/>
          <w:szCs w:val="20"/>
        </w:rPr>
        <w:t xml:space="preserve"> t</w:t>
      </w:r>
      <w:r w:rsidRPr="00190314">
        <w:rPr>
          <w:rFonts w:ascii="Calibri" w:hAnsi="Calibri" w:cs="Calibri"/>
          <w:sz w:val="20"/>
          <w:szCs w:val="20"/>
        </w:rPr>
        <w:t>er</w:t>
      </w:r>
      <w:r w:rsidRPr="00190314">
        <w:rPr>
          <w:rFonts w:ascii="Calibri" w:hAnsi="Calibri" w:cs="Calibri"/>
          <w:spacing w:val="-4"/>
          <w:sz w:val="20"/>
          <w:szCs w:val="20"/>
        </w:rPr>
        <w:t>m</w:t>
      </w:r>
      <w:r w:rsidRPr="00190314">
        <w:rPr>
          <w:rFonts w:ascii="Calibri" w:hAnsi="Calibri" w:cs="Calibri"/>
          <w:sz w:val="20"/>
          <w:szCs w:val="20"/>
        </w:rPr>
        <w:t>s set</w:t>
      </w:r>
      <w:r w:rsidRPr="00190314">
        <w:rPr>
          <w:rFonts w:ascii="Calibri" w:hAnsi="Calibri" w:cs="Calibri"/>
          <w:spacing w:val="-2"/>
          <w:sz w:val="20"/>
          <w:szCs w:val="20"/>
        </w:rPr>
        <w:t xml:space="preserve"> </w:t>
      </w:r>
      <w:r w:rsidRPr="00190314">
        <w:rPr>
          <w:rFonts w:ascii="Calibri" w:hAnsi="Calibri" w:cs="Calibri"/>
          <w:sz w:val="20"/>
          <w:szCs w:val="20"/>
        </w:rPr>
        <w:t>fo</w:t>
      </w:r>
      <w:r w:rsidRPr="00190314">
        <w:rPr>
          <w:rFonts w:ascii="Calibri" w:hAnsi="Calibri" w:cs="Calibri"/>
          <w:spacing w:val="-2"/>
          <w:sz w:val="20"/>
          <w:szCs w:val="20"/>
        </w:rPr>
        <w:t>r</w:t>
      </w:r>
      <w:r w:rsidRPr="00190314">
        <w:rPr>
          <w:rFonts w:ascii="Calibri" w:hAnsi="Calibri" w:cs="Calibri"/>
          <w:spacing w:val="1"/>
          <w:sz w:val="20"/>
          <w:szCs w:val="20"/>
        </w:rPr>
        <w:t>t</w:t>
      </w:r>
      <w:r w:rsidRPr="00190314">
        <w:rPr>
          <w:rFonts w:ascii="Calibri" w:hAnsi="Calibri" w:cs="Calibri"/>
          <w:sz w:val="20"/>
          <w:szCs w:val="20"/>
        </w:rPr>
        <w:t>h</w:t>
      </w:r>
      <w:r w:rsidRPr="00190314">
        <w:rPr>
          <w:rFonts w:ascii="Calibri" w:hAnsi="Calibri" w:cs="Calibri"/>
          <w:spacing w:val="-3"/>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 xml:space="preserve">n </w:t>
      </w:r>
      <w:r w:rsidRPr="00190314">
        <w:rPr>
          <w:rFonts w:ascii="Calibri" w:hAnsi="Calibri" w:cs="Calibri"/>
          <w:spacing w:val="1"/>
          <w:sz w:val="20"/>
          <w:szCs w:val="20"/>
        </w:rPr>
        <w:t>t</w:t>
      </w:r>
      <w:r w:rsidRPr="00190314">
        <w:rPr>
          <w:rFonts w:ascii="Calibri" w:hAnsi="Calibri" w:cs="Calibri"/>
          <w:spacing w:val="-3"/>
          <w:sz w:val="20"/>
          <w:szCs w:val="20"/>
        </w:rPr>
        <w:t>h</w:t>
      </w:r>
      <w:r w:rsidRPr="00190314">
        <w:rPr>
          <w:rFonts w:ascii="Calibri" w:hAnsi="Calibri" w:cs="Calibri"/>
          <w:spacing w:val="1"/>
          <w:sz w:val="20"/>
          <w:szCs w:val="20"/>
        </w:rPr>
        <w:t>i</w:t>
      </w:r>
      <w:r w:rsidRPr="00190314">
        <w:rPr>
          <w:rFonts w:ascii="Calibri" w:hAnsi="Calibri" w:cs="Calibri"/>
          <w:sz w:val="20"/>
          <w:szCs w:val="20"/>
        </w:rPr>
        <w:t>s</w:t>
      </w:r>
      <w:r w:rsidRPr="00190314">
        <w:rPr>
          <w:rFonts w:ascii="Calibri" w:hAnsi="Calibri" w:cs="Calibri"/>
          <w:spacing w:val="-2"/>
          <w:sz w:val="20"/>
          <w:szCs w:val="20"/>
        </w:rPr>
        <w:t xml:space="preserve"> </w:t>
      </w:r>
      <w:r w:rsidRPr="00190314">
        <w:rPr>
          <w:rFonts w:ascii="Calibri" w:hAnsi="Calibri" w:cs="Calibri"/>
          <w:sz w:val="20"/>
          <w:szCs w:val="20"/>
        </w:rPr>
        <w:t>M</w:t>
      </w:r>
      <w:r w:rsidRPr="00190314">
        <w:rPr>
          <w:rFonts w:ascii="Calibri" w:hAnsi="Calibri" w:cs="Calibri"/>
          <w:spacing w:val="-1"/>
          <w:sz w:val="20"/>
          <w:szCs w:val="20"/>
        </w:rPr>
        <w:t>O</w:t>
      </w:r>
      <w:r w:rsidRPr="00190314">
        <w:rPr>
          <w:rFonts w:ascii="Calibri" w:hAnsi="Calibri" w:cs="Calibri"/>
          <w:spacing w:val="-2"/>
          <w:sz w:val="20"/>
          <w:szCs w:val="20"/>
        </w:rPr>
        <w:t>U</w:t>
      </w:r>
      <w:r w:rsidRPr="00190314">
        <w:rPr>
          <w:rFonts w:ascii="Calibri" w:hAnsi="Calibri" w:cs="Calibri"/>
          <w:sz w:val="20"/>
          <w:szCs w:val="20"/>
        </w:rPr>
        <w:t>.</w:t>
      </w:r>
      <w:r w:rsidR="00E31DB4">
        <w:rPr>
          <w:rFonts w:ascii="Calibri" w:hAnsi="Calibri" w:cs="Calibri"/>
          <w:sz w:val="20"/>
          <w:szCs w:val="20"/>
        </w:rPr>
        <w:t xml:space="preserve"> </w:t>
      </w:r>
      <w:r w:rsidRPr="00190314">
        <w:rPr>
          <w:rFonts w:ascii="Calibri" w:hAnsi="Calibri" w:cs="Calibri"/>
          <w:sz w:val="20"/>
          <w:szCs w:val="20"/>
        </w:rPr>
        <w:t>I</w:t>
      </w:r>
      <w:r w:rsidRPr="00190314">
        <w:rPr>
          <w:rFonts w:ascii="Calibri" w:hAnsi="Calibri" w:cs="Calibri"/>
          <w:spacing w:val="-4"/>
          <w:sz w:val="20"/>
          <w:szCs w:val="20"/>
        </w:rPr>
        <w:t xml:space="preserve"> </w:t>
      </w:r>
      <w:r w:rsidRPr="00190314">
        <w:rPr>
          <w:rFonts w:ascii="Calibri" w:hAnsi="Calibri" w:cs="Calibri"/>
          <w:sz w:val="20"/>
          <w:szCs w:val="20"/>
        </w:rPr>
        <w:t>a</w:t>
      </w:r>
      <w:r w:rsidRPr="00190314">
        <w:rPr>
          <w:rFonts w:ascii="Calibri" w:hAnsi="Calibri" w:cs="Calibri"/>
          <w:spacing w:val="-3"/>
          <w:sz w:val="20"/>
          <w:szCs w:val="20"/>
        </w:rPr>
        <w:t>g</w:t>
      </w:r>
      <w:r w:rsidRPr="00190314">
        <w:rPr>
          <w:rFonts w:ascii="Calibri" w:hAnsi="Calibri" w:cs="Calibri"/>
          <w:sz w:val="20"/>
          <w:szCs w:val="20"/>
        </w:rPr>
        <w:t xml:space="preserve">ree </w:t>
      </w:r>
      <w:r w:rsidRPr="00190314">
        <w:rPr>
          <w:rFonts w:ascii="Calibri" w:hAnsi="Calibri" w:cs="Calibri"/>
          <w:spacing w:val="1"/>
          <w:sz w:val="20"/>
          <w:szCs w:val="20"/>
        </w:rPr>
        <w:t>t</w:t>
      </w:r>
      <w:r w:rsidRPr="00190314">
        <w:rPr>
          <w:rFonts w:ascii="Calibri" w:hAnsi="Calibri" w:cs="Calibri"/>
          <w:sz w:val="20"/>
          <w:szCs w:val="20"/>
        </w:rPr>
        <w:t>o</w:t>
      </w:r>
      <w:r w:rsidRPr="00190314">
        <w:rPr>
          <w:rFonts w:ascii="Calibri" w:hAnsi="Calibri" w:cs="Calibri"/>
          <w:spacing w:val="-3"/>
          <w:sz w:val="20"/>
          <w:szCs w:val="20"/>
        </w:rPr>
        <w:t xml:space="preserve"> </w:t>
      </w:r>
      <w:r w:rsidRPr="00190314">
        <w:rPr>
          <w:rFonts w:ascii="Calibri" w:hAnsi="Calibri" w:cs="Calibri"/>
          <w:sz w:val="20"/>
          <w:szCs w:val="20"/>
        </w:rPr>
        <w:t>ens</w:t>
      </w:r>
      <w:r w:rsidRPr="00190314">
        <w:rPr>
          <w:rFonts w:ascii="Calibri" w:hAnsi="Calibri" w:cs="Calibri"/>
          <w:spacing w:val="-3"/>
          <w:sz w:val="20"/>
          <w:szCs w:val="20"/>
        </w:rPr>
        <w:t>u</w:t>
      </w:r>
      <w:r w:rsidRPr="00190314">
        <w:rPr>
          <w:rFonts w:ascii="Calibri" w:hAnsi="Calibri" w:cs="Calibri"/>
          <w:sz w:val="20"/>
          <w:szCs w:val="20"/>
        </w:rPr>
        <w:t>re</w:t>
      </w:r>
      <w:r w:rsidRPr="00190314">
        <w:rPr>
          <w:rFonts w:ascii="Calibri" w:hAnsi="Calibri" w:cs="Calibri"/>
          <w:spacing w:val="-2"/>
          <w:sz w:val="20"/>
          <w:szCs w:val="20"/>
        </w:rPr>
        <w:t xml:space="preserve"> </w:t>
      </w:r>
      <w:r w:rsidRPr="00190314">
        <w:rPr>
          <w:rFonts w:ascii="Calibri" w:hAnsi="Calibri" w:cs="Calibri"/>
          <w:spacing w:val="1"/>
          <w:sz w:val="20"/>
          <w:szCs w:val="20"/>
        </w:rPr>
        <w:t>t</w:t>
      </w:r>
      <w:r w:rsidRPr="00190314">
        <w:rPr>
          <w:rFonts w:ascii="Calibri" w:hAnsi="Calibri" w:cs="Calibri"/>
          <w:sz w:val="20"/>
          <w:szCs w:val="20"/>
        </w:rPr>
        <w:t xml:space="preserve">he </w:t>
      </w:r>
      <w:r w:rsidRPr="00190314">
        <w:rPr>
          <w:rFonts w:ascii="Calibri" w:hAnsi="Calibri" w:cs="Calibri"/>
          <w:spacing w:val="-4"/>
          <w:sz w:val="20"/>
          <w:szCs w:val="20"/>
        </w:rPr>
        <w:t>m</w:t>
      </w:r>
      <w:r w:rsidRPr="00190314">
        <w:rPr>
          <w:rFonts w:ascii="Calibri" w:hAnsi="Calibri" w:cs="Calibri"/>
          <w:spacing w:val="2"/>
          <w:sz w:val="20"/>
          <w:szCs w:val="20"/>
        </w:rPr>
        <w:t>e</w:t>
      </w:r>
      <w:r w:rsidRPr="00190314">
        <w:rPr>
          <w:rFonts w:ascii="Calibri" w:hAnsi="Calibri" w:cs="Calibri"/>
          <w:spacing w:val="-4"/>
          <w:sz w:val="20"/>
          <w:szCs w:val="20"/>
        </w:rPr>
        <w:t>m</w:t>
      </w:r>
      <w:r w:rsidRPr="00190314">
        <w:rPr>
          <w:rFonts w:ascii="Calibri" w:hAnsi="Calibri" w:cs="Calibri"/>
          <w:sz w:val="20"/>
          <w:szCs w:val="20"/>
        </w:rPr>
        <w:t xml:space="preserve">ber’s </w:t>
      </w:r>
      <w:r w:rsidRPr="00190314">
        <w:rPr>
          <w:rFonts w:ascii="Calibri" w:hAnsi="Calibri" w:cs="Calibri"/>
          <w:spacing w:val="-2"/>
          <w:sz w:val="20"/>
          <w:szCs w:val="20"/>
        </w:rPr>
        <w:t>t</w:t>
      </w:r>
      <w:r w:rsidRPr="00190314">
        <w:rPr>
          <w:rFonts w:ascii="Calibri" w:hAnsi="Calibri" w:cs="Calibri"/>
          <w:spacing w:val="1"/>
          <w:sz w:val="20"/>
          <w:szCs w:val="20"/>
        </w:rPr>
        <w:t>i</w:t>
      </w:r>
      <w:r w:rsidRPr="00190314">
        <w:rPr>
          <w:rFonts w:ascii="Calibri" w:hAnsi="Calibri" w:cs="Calibri"/>
          <w:spacing w:val="-4"/>
          <w:sz w:val="20"/>
          <w:szCs w:val="20"/>
        </w:rPr>
        <w:t>m</w:t>
      </w:r>
      <w:r w:rsidRPr="00190314">
        <w:rPr>
          <w:rFonts w:ascii="Calibri" w:hAnsi="Calibri" w:cs="Calibri"/>
          <w:sz w:val="20"/>
          <w:szCs w:val="20"/>
        </w:rPr>
        <w:t>e</w:t>
      </w:r>
      <w:r w:rsidRPr="00190314">
        <w:rPr>
          <w:rFonts w:ascii="Calibri" w:hAnsi="Calibri" w:cs="Calibri"/>
          <w:spacing w:val="1"/>
          <w:sz w:val="20"/>
          <w:szCs w:val="20"/>
        </w:rPr>
        <w:t>l</w:t>
      </w:r>
      <w:r w:rsidRPr="00190314">
        <w:rPr>
          <w:rFonts w:ascii="Calibri" w:hAnsi="Calibri" w:cs="Calibri"/>
          <w:sz w:val="20"/>
          <w:szCs w:val="20"/>
        </w:rPr>
        <w:t>y</w:t>
      </w:r>
      <w:r w:rsidRPr="00190314">
        <w:rPr>
          <w:rFonts w:ascii="Calibri" w:hAnsi="Calibri" w:cs="Calibri"/>
          <w:spacing w:val="-3"/>
          <w:sz w:val="20"/>
          <w:szCs w:val="20"/>
        </w:rPr>
        <w:t xml:space="preserve"> </w:t>
      </w:r>
      <w:r w:rsidRPr="00190314">
        <w:rPr>
          <w:rFonts w:ascii="Calibri" w:hAnsi="Calibri" w:cs="Calibri"/>
          <w:sz w:val="20"/>
          <w:szCs w:val="20"/>
        </w:rPr>
        <w:t>co</w:t>
      </w:r>
      <w:r w:rsidRPr="00190314">
        <w:rPr>
          <w:rFonts w:ascii="Calibri" w:hAnsi="Calibri" w:cs="Calibri"/>
          <w:spacing w:val="-4"/>
          <w:sz w:val="20"/>
          <w:szCs w:val="20"/>
        </w:rPr>
        <w:t>m</w:t>
      </w:r>
      <w:r w:rsidRPr="00190314">
        <w:rPr>
          <w:rFonts w:ascii="Calibri" w:hAnsi="Calibri" w:cs="Calibri"/>
          <w:sz w:val="20"/>
          <w:szCs w:val="20"/>
        </w:rPr>
        <w:t>p</w:t>
      </w:r>
      <w:r w:rsidRPr="00190314">
        <w:rPr>
          <w:rFonts w:ascii="Calibri" w:hAnsi="Calibri" w:cs="Calibri"/>
          <w:spacing w:val="1"/>
          <w:sz w:val="20"/>
          <w:szCs w:val="20"/>
        </w:rPr>
        <w:t>l</w:t>
      </w:r>
      <w:r w:rsidRPr="00190314">
        <w:rPr>
          <w:rFonts w:ascii="Calibri" w:hAnsi="Calibri" w:cs="Calibri"/>
          <w:sz w:val="20"/>
          <w:szCs w:val="20"/>
        </w:rPr>
        <w:t>e</w:t>
      </w:r>
      <w:r w:rsidRPr="00190314">
        <w:rPr>
          <w:rFonts w:ascii="Calibri" w:hAnsi="Calibri" w:cs="Calibri"/>
          <w:spacing w:val="1"/>
          <w:sz w:val="20"/>
          <w:szCs w:val="20"/>
        </w:rPr>
        <w:t>ti</w:t>
      </w:r>
      <w:r w:rsidRPr="00190314">
        <w:rPr>
          <w:rFonts w:ascii="Calibri" w:hAnsi="Calibri" w:cs="Calibri"/>
          <w:spacing w:val="-3"/>
          <w:sz w:val="20"/>
          <w:szCs w:val="20"/>
        </w:rPr>
        <w:t>o</w:t>
      </w:r>
      <w:r w:rsidRPr="00190314">
        <w:rPr>
          <w:rFonts w:ascii="Calibri" w:hAnsi="Calibri" w:cs="Calibri"/>
          <w:sz w:val="20"/>
          <w:szCs w:val="20"/>
        </w:rPr>
        <w:t>n of</w:t>
      </w:r>
      <w:r w:rsidRPr="00190314">
        <w:rPr>
          <w:rFonts w:ascii="Calibri" w:hAnsi="Calibri" w:cs="Calibri"/>
          <w:spacing w:val="1"/>
          <w:sz w:val="20"/>
          <w:szCs w:val="20"/>
        </w:rPr>
        <w:t xml:space="preserve"> </w:t>
      </w:r>
      <w:r w:rsidRPr="00190314">
        <w:rPr>
          <w:rFonts w:ascii="Calibri" w:hAnsi="Calibri" w:cs="Calibri"/>
          <w:spacing w:val="-2"/>
          <w:sz w:val="20"/>
          <w:szCs w:val="20"/>
        </w:rPr>
        <w:t>r</w:t>
      </w:r>
      <w:r w:rsidRPr="00190314">
        <w:rPr>
          <w:rFonts w:ascii="Calibri" w:hAnsi="Calibri" w:cs="Calibri"/>
          <w:sz w:val="20"/>
          <w:szCs w:val="20"/>
        </w:rPr>
        <w:t>eq</w:t>
      </w:r>
      <w:r w:rsidRPr="00190314">
        <w:rPr>
          <w:rFonts w:ascii="Calibri" w:hAnsi="Calibri" w:cs="Calibri"/>
          <w:spacing w:val="-3"/>
          <w:sz w:val="20"/>
          <w:szCs w:val="20"/>
        </w:rPr>
        <w:t>u</w:t>
      </w:r>
      <w:r w:rsidRPr="00190314">
        <w:rPr>
          <w:rFonts w:ascii="Calibri" w:hAnsi="Calibri" w:cs="Calibri"/>
          <w:spacing w:val="1"/>
          <w:sz w:val="20"/>
          <w:szCs w:val="20"/>
        </w:rPr>
        <w:t>i</w:t>
      </w:r>
      <w:r w:rsidRPr="00190314">
        <w:rPr>
          <w:rFonts w:ascii="Calibri" w:hAnsi="Calibri" w:cs="Calibri"/>
          <w:sz w:val="20"/>
          <w:szCs w:val="20"/>
        </w:rPr>
        <w:t>r</w:t>
      </w:r>
      <w:r w:rsidRPr="00190314">
        <w:rPr>
          <w:rFonts w:ascii="Calibri" w:hAnsi="Calibri" w:cs="Calibri"/>
          <w:spacing w:val="-3"/>
          <w:sz w:val="20"/>
          <w:szCs w:val="20"/>
        </w:rPr>
        <w:t>e</w:t>
      </w:r>
      <w:r w:rsidRPr="00190314">
        <w:rPr>
          <w:rFonts w:ascii="Calibri" w:hAnsi="Calibri" w:cs="Calibri"/>
          <w:sz w:val="20"/>
          <w:szCs w:val="20"/>
        </w:rPr>
        <w:t>d pro</w:t>
      </w:r>
      <w:r w:rsidRPr="00190314">
        <w:rPr>
          <w:rFonts w:ascii="Calibri" w:hAnsi="Calibri" w:cs="Calibri"/>
          <w:spacing w:val="-3"/>
          <w:sz w:val="20"/>
          <w:szCs w:val="20"/>
        </w:rPr>
        <w:t>g</w:t>
      </w:r>
      <w:r w:rsidRPr="00190314">
        <w:rPr>
          <w:rFonts w:ascii="Calibri" w:hAnsi="Calibri" w:cs="Calibri"/>
          <w:sz w:val="20"/>
          <w:szCs w:val="20"/>
        </w:rPr>
        <w:t>ram</w:t>
      </w:r>
      <w:r w:rsidRPr="00190314">
        <w:rPr>
          <w:rFonts w:ascii="Calibri" w:hAnsi="Calibri" w:cs="Calibri"/>
          <w:spacing w:val="-4"/>
          <w:sz w:val="20"/>
          <w:szCs w:val="20"/>
        </w:rPr>
        <w:t xml:space="preserve"> </w:t>
      </w:r>
      <w:r w:rsidRPr="00190314">
        <w:rPr>
          <w:rFonts w:ascii="Calibri" w:hAnsi="Calibri" w:cs="Calibri"/>
          <w:sz w:val="20"/>
          <w:szCs w:val="20"/>
        </w:rPr>
        <w:t>pap</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1"/>
          <w:sz w:val="20"/>
          <w:szCs w:val="20"/>
        </w:rPr>
        <w:t>w</w:t>
      </w:r>
      <w:r w:rsidRPr="00190314">
        <w:rPr>
          <w:rFonts w:ascii="Calibri" w:hAnsi="Calibri" w:cs="Calibri"/>
          <w:sz w:val="20"/>
          <w:szCs w:val="20"/>
        </w:rPr>
        <w:t>or</w:t>
      </w:r>
      <w:r w:rsidRPr="00190314">
        <w:rPr>
          <w:rFonts w:ascii="Calibri" w:hAnsi="Calibri" w:cs="Calibri"/>
          <w:spacing w:val="-3"/>
          <w:sz w:val="20"/>
          <w:szCs w:val="20"/>
        </w:rPr>
        <w:t>k</w:t>
      </w:r>
      <w:r w:rsidRPr="00190314">
        <w:rPr>
          <w:rFonts w:ascii="Calibri" w:hAnsi="Calibri" w:cs="Calibri"/>
          <w:sz w:val="20"/>
          <w:szCs w:val="20"/>
        </w:rPr>
        <w:t xml:space="preserve">, </w:t>
      </w:r>
      <w:r w:rsidRPr="00190314">
        <w:rPr>
          <w:rFonts w:ascii="Calibri" w:hAnsi="Calibri" w:cs="Calibri"/>
          <w:spacing w:val="1"/>
          <w:sz w:val="20"/>
          <w:szCs w:val="20"/>
        </w:rPr>
        <w:t>i</w:t>
      </w:r>
      <w:r w:rsidRPr="00190314">
        <w:rPr>
          <w:rFonts w:ascii="Calibri" w:hAnsi="Calibri" w:cs="Calibri"/>
          <w:sz w:val="20"/>
          <w:szCs w:val="20"/>
        </w:rPr>
        <w:t>n</w:t>
      </w:r>
      <w:r w:rsidRPr="00190314">
        <w:rPr>
          <w:rFonts w:ascii="Calibri" w:hAnsi="Calibri" w:cs="Calibri"/>
          <w:spacing w:val="-3"/>
          <w:sz w:val="20"/>
          <w:szCs w:val="20"/>
        </w:rPr>
        <w:t>c</w:t>
      </w:r>
      <w:r w:rsidRPr="00190314">
        <w:rPr>
          <w:rFonts w:ascii="Calibri" w:hAnsi="Calibri" w:cs="Calibri"/>
          <w:spacing w:val="1"/>
          <w:sz w:val="20"/>
          <w:szCs w:val="20"/>
        </w:rPr>
        <w:t>l</w:t>
      </w:r>
      <w:r w:rsidRPr="00190314">
        <w:rPr>
          <w:rFonts w:ascii="Calibri" w:hAnsi="Calibri" w:cs="Calibri"/>
          <w:sz w:val="20"/>
          <w:szCs w:val="20"/>
        </w:rPr>
        <w:t>u</w:t>
      </w:r>
      <w:r w:rsidRPr="00190314">
        <w:rPr>
          <w:rFonts w:ascii="Calibri" w:hAnsi="Calibri" w:cs="Calibri"/>
          <w:spacing w:val="-3"/>
          <w:sz w:val="20"/>
          <w:szCs w:val="20"/>
        </w:rPr>
        <w:t>d</w:t>
      </w:r>
      <w:r w:rsidRPr="00190314">
        <w:rPr>
          <w:rFonts w:ascii="Calibri" w:hAnsi="Calibri" w:cs="Calibri"/>
          <w:spacing w:val="1"/>
          <w:sz w:val="20"/>
          <w:szCs w:val="20"/>
        </w:rPr>
        <w:t>i</w:t>
      </w:r>
      <w:r w:rsidRPr="00190314">
        <w:rPr>
          <w:rFonts w:ascii="Calibri" w:hAnsi="Calibri" w:cs="Calibri"/>
          <w:sz w:val="20"/>
          <w:szCs w:val="20"/>
        </w:rPr>
        <w:t>ng</w:t>
      </w:r>
      <w:r w:rsidR="00E7081C">
        <w:rPr>
          <w:rFonts w:ascii="Calibri" w:hAnsi="Calibri" w:cs="Calibri"/>
          <w:sz w:val="20"/>
          <w:szCs w:val="20"/>
        </w:rPr>
        <w:t xml:space="preserve"> time logs and</w:t>
      </w:r>
      <w:r w:rsidRPr="00190314">
        <w:rPr>
          <w:rFonts w:ascii="Calibri" w:hAnsi="Calibri" w:cs="Calibri"/>
          <w:spacing w:val="-3"/>
          <w:sz w:val="20"/>
          <w:szCs w:val="20"/>
        </w:rPr>
        <w:t xml:space="preserve"> </w:t>
      </w:r>
      <w:r w:rsidR="00E7081C">
        <w:rPr>
          <w:rFonts w:ascii="Calibri" w:hAnsi="Calibri" w:cs="Calibri"/>
          <w:sz w:val="20"/>
          <w:szCs w:val="20"/>
        </w:rPr>
        <w:t>monthly</w:t>
      </w:r>
      <w:r w:rsidRPr="00190314">
        <w:rPr>
          <w:rFonts w:ascii="Calibri" w:hAnsi="Calibri" w:cs="Calibri"/>
          <w:spacing w:val="-3"/>
          <w:sz w:val="20"/>
          <w:szCs w:val="20"/>
        </w:rPr>
        <w:t xml:space="preserve"> </w:t>
      </w:r>
      <w:r w:rsidR="00ED6E7D">
        <w:rPr>
          <w:rFonts w:ascii="Calibri" w:hAnsi="Calibri" w:cs="Calibri"/>
          <w:spacing w:val="-3"/>
          <w:sz w:val="20"/>
          <w:szCs w:val="20"/>
        </w:rPr>
        <w:t xml:space="preserve">impact </w:t>
      </w:r>
      <w:r w:rsidRPr="00190314">
        <w:rPr>
          <w:rFonts w:ascii="Calibri" w:hAnsi="Calibri" w:cs="Calibri"/>
          <w:sz w:val="20"/>
          <w:szCs w:val="20"/>
        </w:rPr>
        <w:t>rep</w:t>
      </w:r>
      <w:r w:rsidRPr="00190314">
        <w:rPr>
          <w:rFonts w:ascii="Calibri" w:hAnsi="Calibri" w:cs="Calibri"/>
          <w:spacing w:val="-3"/>
          <w:sz w:val="20"/>
          <w:szCs w:val="20"/>
        </w:rPr>
        <w:t>o</w:t>
      </w:r>
      <w:r w:rsidRPr="00190314">
        <w:rPr>
          <w:rFonts w:ascii="Calibri" w:hAnsi="Calibri" w:cs="Calibri"/>
          <w:sz w:val="20"/>
          <w:szCs w:val="20"/>
        </w:rPr>
        <w:t>r</w:t>
      </w:r>
      <w:r w:rsidRPr="00190314">
        <w:rPr>
          <w:rFonts w:ascii="Calibri" w:hAnsi="Calibri" w:cs="Calibri"/>
          <w:spacing w:val="-2"/>
          <w:sz w:val="20"/>
          <w:szCs w:val="20"/>
        </w:rPr>
        <w:t>t</w:t>
      </w:r>
      <w:r w:rsidR="00ED6E7D">
        <w:rPr>
          <w:rFonts w:ascii="Calibri" w:hAnsi="Calibri" w:cs="Calibri"/>
          <w:spacing w:val="-2"/>
          <w:sz w:val="20"/>
          <w:szCs w:val="20"/>
        </w:rPr>
        <w:t>s,</w:t>
      </w:r>
      <w:r w:rsidR="00705FAA">
        <w:rPr>
          <w:rFonts w:ascii="Calibri" w:hAnsi="Calibri" w:cs="Calibri"/>
          <w:spacing w:val="-3"/>
          <w:sz w:val="20"/>
          <w:szCs w:val="20"/>
        </w:rPr>
        <w:t xml:space="preserve"> and that they align with program activities and performance measures</w:t>
      </w:r>
      <w:r w:rsidRPr="00190314">
        <w:rPr>
          <w:rFonts w:ascii="Calibri" w:hAnsi="Calibri" w:cs="Calibri"/>
          <w:sz w:val="20"/>
          <w:szCs w:val="20"/>
        </w:rPr>
        <w:t xml:space="preserve">.  </w:t>
      </w:r>
    </w:p>
    <w:p w14:paraId="6EB995D2" w14:textId="77777777" w:rsidR="00A35FA6" w:rsidRPr="00190314" w:rsidRDefault="00A35FA6" w:rsidP="00A35FA6">
      <w:pPr>
        <w:kinsoku w:val="0"/>
        <w:overflowPunct w:val="0"/>
        <w:spacing w:line="100" w:lineRule="exact"/>
        <w:rPr>
          <w:rFonts w:ascii="Calibri" w:hAnsi="Calibri" w:cs="Calibri"/>
          <w:sz w:val="20"/>
          <w:szCs w:val="20"/>
        </w:rPr>
      </w:pPr>
    </w:p>
    <w:p w14:paraId="60B57C91" w14:textId="77777777" w:rsidR="00A35FA6" w:rsidRPr="00190314" w:rsidRDefault="00A35FA6" w:rsidP="00A35FA6">
      <w:pPr>
        <w:kinsoku w:val="0"/>
        <w:overflowPunct w:val="0"/>
        <w:spacing w:line="200" w:lineRule="exact"/>
        <w:rPr>
          <w:rFonts w:ascii="Calibri" w:hAnsi="Calibri" w:cs="Calibri"/>
          <w:sz w:val="20"/>
          <w:szCs w:val="20"/>
        </w:rPr>
      </w:pPr>
    </w:p>
    <w:p w14:paraId="2D78BA71" w14:textId="77777777" w:rsidR="00A35FA6" w:rsidRPr="00190314" w:rsidRDefault="00A35FA6" w:rsidP="00A35FA6">
      <w:pPr>
        <w:kinsoku w:val="0"/>
        <w:overflowPunct w:val="0"/>
        <w:spacing w:line="200" w:lineRule="exact"/>
        <w:rPr>
          <w:rFonts w:ascii="Calibri" w:hAnsi="Calibri" w:cs="Calibri"/>
          <w:sz w:val="20"/>
          <w:szCs w:val="20"/>
        </w:rPr>
      </w:pPr>
    </w:p>
    <w:p w14:paraId="0B954CE2" w14:textId="0CCECFBF" w:rsidR="00A35FA6" w:rsidRPr="00190314" w:rsidRDefault="00A35FA6" w:rsidP="006C579C">
      <w:pPr>
        <w:pStyle w:val="BodyText"/>
        <w:tabs>
          <w:tab w:val="left" w:pos="6580"/>
        </w:tabs>
        <w:kinsoku w:val="0"/>
        <w:overflowPunct w:val="0"/>
        <w:spacing w:before="72"/>
        <w:ind w:left="101" w:firstLine="619"/>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81792" behindDoc="1" locked="0" layoutInCell="0" allowOverlap="1" wp14:anchorId="542CC2C0" wp14:editId="54382979">
                <wp:simplePos x="0" y="0"/>
                <wp:positionH relativeFrom="page">
                  <wp:posOffset>825500</wp:posOffset>
                </wp:positionH>
                <wp:positionV relativeFrom="paragraph">
                  <wp:posOffset>41910</wp:posOffset>
                </wp:positionV>
                <wp:extent cx="3213100" cy="12700"/>
                <wp:effectExtent l="6350" t="7620" r="9525"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100" cy="12700"/>
                        </a:xfrm>
                        <a:custGeom>
                          <a:avLst/>
                          <a:gdLst>
                            <a:gd name="T0" fmla="*/ 0 w 5060"/>
                            <a:gd name="T1" fmla="*/ 0 h 20"/>
                            <a:gd name="T2" fmla="*/ 5059 w 5060"/>
                            <a:gd name="T3" fmla="*/ 0 h 20"/>
                          </a:gdLst>
                          <a:ahLst/>
                          <a:cxnLst>
                            <a:cxn ang="0">
                              <a:pos x="T0" y="T1"/>
                            </a:cxn>
                            <a:cxn ang="0">
                              <a:pos x="T2" y="T3"/>
                            </a:cxn>
                          </a:cxnLst>
                          <a:rect l="0" t="0" r="r" b="b"/>
                          <a:pathLst>
                            <a:path w="5060"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BAB1EB" id="Freeform 21"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pt,3.3pt,317.95pt,3.3pt" coordsize="5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" o:allowincell="f" filled="f" strokeweight=".15578mm">
                <v:path arrowok="t" o:connecttype="custom" o:connectlocs="0,0;3212465,0" o:connectangles="0,0"/>
                <w10:wrap anchorx="page"/>
              </v:polyline>
            </w:pict>
          </mc:Fallback>
        </mc:AlternateContent>
      </w:r>
      <w:r>
        <w:rPr>
          <w:rFonts w:ascii="Calibri" w:hAnsi="Calibri" w:cs="Calibri"/>
          <w:noProof/>
          <w:sz w:val="20"/>
          <w:szCs w:val="20"/>
        </w:rPr>
        <mc:AlternateContent>
          <mc:Choice Requires="wps">
            <w:drawing>
              <wp:anchor distT="0" distB="0" distL="114300" distR="114300" simplePos="0" relativeHeight="251682816" behindDoc="1" locked="0" layoutInCell="0" allowOverlap="1" wp14:anchorId="099BEC1D" wp14:editId="3DBDD041">
                <wp:simplePos x="0" y="0"/>
                <wp:positionH relativeFrom="page">
                  <wp:posOffset>4940300</wp:posOffset>
                </wp:positionH>
                <wp:positionV relativeFrom="paragraph">
                  <wp:posOffset>41910</wp:posOffset>
                </wp:positionV>
                <wp:extent cx="1887220" cy="12700"/>
                <wp:effectExtent l="6350" t="7620" r="11430"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0"/>
                        </a:xfrm>
                        <a:custGeom>
                          <a:avLst/>
                          <a:gdLst>
                            <a:gd name="T0" fmla="*/ 0 w 2972"/>
                            <a:gd name="T1" fmla="*/ 0 h 20"/>
                            <a:gd name="T2" fmla="*/ 2971 w 2972"/>
                            <a:gd name="T3" fmla="*/ 0 h 20"/>
                          </a:gdLst>
                          <a:ahLst/>
                          <a:cxnLst>
                            <a:cxn ang="0">
                              <a:pos x="T0" y="T1"/>
                            </a:cxn>
                            <a:cxn ang="0">
                              <a:pos x="T2" y="T3"/>
                            </a:cxn>
                          </a:cxnLst>
                          <a:rect l="0" t="0" r="r" b="b"/>
                          <a:pathLst>
                            <a:path w="2972" h="20">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C4BB06" id="Freeform 20"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9pt,3.3pt,537.55pt,3.3pt" coordsize="29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" o:allowincell="f" filled="f" strokeweight=".15578mm">
                <v:path arrowok="t" o:connecttype="custom" o:connectlocs="0,0;1886585,0" o:connectangles="0,0"/>
                <w10:wrap anchorx="page"/>
              </v:polyline>
            </w:pict>
          </mc:Fallback>
        </mc:AlternateContent>
      </w:r>
      <w:r w:rsidRPr="00190314">
        <w:rPr>
          <w:rFonts w:ascii="Calibri" w:hAnsi="Calibri" w:cs="Calibri"/>
          <w:spacing w:val="-1"/>
          <w:sz w:val="20"/>
          <w:szCs w:val="20"/>
        </w:rPr>
        <w:t>S</w:t>
      </w:r>
      <w:r w:rsidRPr="00190314">
        <w:rPr>
          <w:rFonts w:ascii="Calibri" w:hAnsi="Calibri" w:cs="Calibri"/>
          <w:spacing w:val="1"/>
          <w:sz w:val="20"/>
          <w:szCs w:val="20"/>
        </w:rPr>
        <w:t>it</w:t>
      </w:r>
      <w:r w:rsidRPr="00190314">
        <w:rPr>
          <w:rFonts w:ascii="Calibri" w:hAnsi="Calibri" w:cs="Calibri"/>
          <w:sz w:val="20"/>
          <w:szCs w:val="20"/>
        </w:rPr>
        <w:t xml:space="preserve">e </w:t>
      </w:r>
      <w:r w:rsidRPr="00190314">
        <w:rPr>
          <w:rFonts w:ascii="Calibri" w:hAnsi="Calibri" w:cs="Calibri"/>
          <w:spacing w:val="-3"/>
          <w:sz w:val="20"/>
          <w:szCs w:val="20"/>
        </w:rPr>
        <w:t>S</w:t>
      </w:r>
      <w:r w:rsidRPr="00190314">
        <w:rPr>
          <w:rFonts w:ascii="Calibri" w:hAnsi="Calibri" w:cs="Calibri"/>
          <w:sz w:val="20"/>
          <w:szCs w:val="20"/>
        </w:rPr>
        <w:t>up</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sor</w:t>
      </w:r>
      <w:r w:rsidR="006B3623">
        <w:rPr>
          <w:rFonts w:ascii="Calibri" w:hAnsi="Calibri" w:cs="Calibri"/>
          <w:spacing w:val="32"/>
          <w:sz w:val="20"/>
          <w:szCs w:val="20"/>
        </w:rPr>
        <w:t xml:space="preserve"> </w:t>
      </w:r>
      <w:r w:rsidRPr="00190314">
        <w:rPr>
          <w:rFonts w:ascii="Calibri" w:hAnsi="Calibri" w:cs="Calibri"/>
          <w:spacing w:val="-1"/>
          <w:sz w:val="20"/>
          <w:szCs w:val="20"/>
        </w:rPr>
        <w:t>N</w:t>
      </w:r>
      <w:r w:rsidRPr="00190314">
        <w:rPr>
          <w:rFonts w:ascii="Calibri" w:hAnsi="Calibri" w:cs="Calibri"/>
          <w:sz w:val="20"/>
          <w:szCs w:val="20"/>
        </w:rPr>
        <w:t>a</w:t>
      </w:r>
      <w:r w:rsidRPr="00190314">
        <w:rPr>
          <w:rFonts w:ascii="Calibri" w:hAnsi="Calibri" w:cs="Calibri"/>
          <w:spacing w:val="-4"/>
          <w:sz w:val="20"/>
          <w:szCs w:val="20"/>
        </w:rPr>
        <w:t>m</w:t>
      </w:r>
      <w:r w:rsidRPr="00190314">
        <w:rPr>
          <w:rFonts w:ascii="Calibri" w:hAnsi="Calibri" w:cs="Calibri"/>
          <w:sz w:val="20"/>
          <w:szCs w:val="20"/>
        </w:rPr>
        <w:t>e</w:t>
      </w:r>
      <w:r w:rsidRPr="00190314">
        <w:rPr>
          <w:rFonts w:ascii="Calibri" w:hAnsi="Calibri" w:cs="Calibri"/>
          <w:sz w:val="20"/>
          <w:szCs w:val="20"/>
        </w:rPr>
        <w:tab/>
      </w:r>
      <w:r w:rsidR="006C579C">
        <w:rPr>
          <w:rFonts w:ascii="Calibri" w:hAnsi="Calibri" w:cs="Calibri"/>
          <w:sz w:val="20"/>
          <w:szCs w:val="20"/>
        </w:rPr>
        <w:tab/>
      </w:r>
      <w:r w:rsidRPr="00190314">
        <w:rPr>
          <w:rFonts w:ascii="Calibri" w:hAnsi="Calibri" w:cs="Calibri"/>
          <w:spacing w:val="-1"/>
          <w:sz w:val="20"/>
          <w:szCs w:val="20"/>
        </w:rPr>
        <w:t>T</w:t>
      </w:r>
      <w:r w:rsidRPr="00190314">
        <w:rPr>
          <w:rFonts w:ascii="Calibri" w:hAnsi="Calibri" w:cs="Calibri"/>
          <w:spacing w:val="1"/>
          <w:sz w:val="20"/>
          <w:szCs w:val="20"/>
        </w:rPr>
        <w:t>i</w:t>
      </w:r>
      <w:r w:rsidRPr="00190314">
        <w:rPr>
          <w:rFonts w:ascii="Calibri" w:hAnsi="Calibri" w:cs="Calibri"/>
          <w:spacing w:val="-2"/>
          <w:sz w:val="20"/>
          <w:szCs w:val="20"/>
        </w:rPr>
        <w:t>t</w:t>
      </w:r>
      <w:r w:rsidRPr="00190314">
        <w:rPr>
          <w:rFonts w:ascii="Calibri" w:hAnsi="Calibri" w:cs="Calibri"/>
          <w:spacing w:val="1"/>
          <w:sz w:val="20"/>
          <w:szCs w:val="20"/>
        </w:rPr>
        <w:t>le</w:t>
      </w:r>
    </w:p>
    <w:p w14:paraId="79B326AE" w14:textId="77777777" w:rsidR="00A35FA6" w:rsidRPr="00190314" w:rsidRDefault="00A35FA6" w:rsidP="00A35FA6">
      <w:pPr>
        <w:kinsoku w:val="0"/>
        <w:overflowPunct w:val="0"/>
        <w:spacing w:line="200" w:lineRule="exact"/>
        <w:rPr>
          <w:rFonts w:ascii="Calibri" w:hAnsi="Calibri" w:cs="Calibri"/>
          <w:sz w:val="20"/>
          <w:szCs w:val="20"/>
        </w:rPr>
      </w:pPr>
    </w:p>
    <w:p w14:paraId="68DFE455" w14:textId="77777777" w:rsidR="00A35FA6" w:rsidRPr="00190314" w:rsidRDefault="00A35FA6" w:rsidP="00A35FA6">
      <w:pPr>
        <w:kinsoku w:val="0"/>
        <w:overflowPunct w:val="0"/>
        <w:spacing w:before="13" w:line="220" w:lineRule="exact"/>
        <w:rPr>
          <w:rFonts w:ascii="Calibri" w:hAnsi="Calibri" w:cs="Calibri"/>
          <w:sz w:val="20"/>
          <w:szCs w:val="20"/>
        </w:rPr>
      </w:pPr>
    </w:p>
    <w:p w14:paraId="70478C48" w14:textId="77777777" w:rsidR="00A35FA6" w:rsidRPr="00190314" w:rsidRDefault="00A35FA6" w:rsidP="006C579C">
      <w:pPr>
        <w:pStyle w:val="BodyText"/>
        <w:tabs>
          <w:tab w:val="left" w:pos="6581"/>
        </w:tabs>
        <w:kinsoku w:val="0"/>
        <w:overflowPunct w:val="0"/>
        <w:spacing w:before="72"/>
        <w:ind w:left="101" w:firstLine="619"/>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83840" behindDoc="1" locked="0" layoutInCell="0" allowOverlap="1" wp14:anchorId="35EB1E89" wp14:editId="17FF4E34">
                <wp:simplePos x="0" y="0"/>
                <wp:positionH relativeFrom="page">
                  <wp:posOffset>826135</wp:posOffset>
                </wp:positionH>
                <wp:positionV relativeFrom="paragraph">
                  <wp:posOffset>43180</wp:posOffset>
                </wp:positionV>
                <wp:extent cx="3212465" cy="12700"/>
                <wp:effectExtent l="6985" t="8255" r="9525" b="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2465" cy="12700"/>
                        </a:xfrm>
                        <a:custGeom>
                          <a:avLst/>
                          <a:gdLst>
                            <a:gd name="T0" fmla="*/ 0 w 5059"/>
                            <a:gd name="T1" fmla="*/ 0 h 20"/>
                            <a:gd name="T2" fmla="*/ 5059 w 5059"/>
                            <a:gd name="T3" fmla="*/ 0 h 20"/>
                          </a:gdLst>
                          <a:ahLst/>
                          <a:cxnLst>
                            <a:cxn ang="0">
                              <a:pos x="T0" y="T1"/>
                            </a:cxn>
                            <a:cxn ang="0">
                              <a:pos x="T2" y="T3"/>
                            </a:cxn>
                          </a:cxnLst>
                          <a:rect l="0" t="0" r="r" b="b"/>
                          <a:pathLst>
                            <a:path w="5059"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3D90F6" id="Freeform 19"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05pt,3.4pt,318pt,3.4pt" coordsize="5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" o:allowincell="f" filled="f" strokeweight=".15578mm">
                <v:path arrowok="t" o:connecttype="custom" o:connectlocs="0,0;3212465,0" o:connectangles="0,0"/>
                <w10:wrap anchorx="page"/>
              </v:polyline>
            </w:pict>
          </mc:Fallback>
        </mc:AlternateContent>
      </w:r>
      <w:r>
        <w:rPr>
          <w:rFonts w:ascii="Calibri" w:hAnsi="Calibri" w:cs="Calibri"/>
          <w:noProof/>
          <w:sz w:val="20"/>
          <w:szCs w:val="20"/>
        </w:rPr>
        <mc:AlternateContent>
          <mc:Choice Requires="wps">
            <w:drawing>
              <wp:anchor distT="0" distB="0" distL="114300" distR="114300" simplePos="0" relativeHeight="251684864" behindDoc="1" locked="0" layoutInCell="0" allowOverlap="1" wp14:anchorId="3867F1F7" wp14:editId="06BA58BE">
                <wp:simplePos x="0" y="0"/>
                <wp:positionH relativeFrom="page">
                  <wp:posOffset>4940935</wp:posOffset>
                </wp:positionH>
                <wp:positionV relativeFrom="paragraph">
                  <wp:posOffset>43180</wp:posOffset>
                </wp:positionV>
                <wp:extent cx="1886585" cy="12700"/>
                <wp:effectExtent l="6985" t="8255" r="11430"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0"/>
                        </a:xfrm>
                        <a:custGeom>
                          <a:avLst/>
                          <a:gdLst>
                            <a:gd name="T0" fmla="*/ 0 w 2971"/>
                            <a:gd name="T1" fmla="*/ 0 h 20"/>
                            <a:gd name="T2" fmla="*/ 2971 w 2971"/>
                            <a:gd name="T3" fmla="*/ 0 h 20"/>
                          </a:gdLst>
                          <a:ahLst/>
                          <a:cxnLst>
                            <a:cxn ang="0">
                              <a:pos x="T0" y="T1"/>
                            </a:cxn>
                            <a:cxn ang="0">
                              <a:pos x="T2" y="T3"/>
                            </a:cxn>
                          </a:cxnLst>
                          <a:rect l="0" t="0" r="r" b="b"/>
                          <a:pathLst>
                            <a:path w="2971" h="20">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F8DE72" id="Freeform 1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9.05pt,3.4pt,537.6pt,3.4pt" coordsize="29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" o:allowincell="f" filled="f" strokeweight=".15578mm">
                <v:path arrowok="t" o:connecttype="custom" o:connectlocs="0,0;1886585,0" o:connectangles="0,0"/>
                <w10:wrap anchorx="page"/>
              </v:polyline>
            </w:pict>
          </mc:Fallback>
        </mc:AlternateContent>
      </w:r>
      <w:r w:rsidRPr="00190314">
        <w:rPr>
          <w:rFonts w:ascii="Calibri" w:hAnsi="Calibri" w:cs="Calibri"/>
          <w:spacing w:val="-1"/>
          <w:sz w:val="20"/>
          <w:szCs w:val="20"/>
        </w:rPr>
        <w:t>S</w:t>
      </w:r>
      <w:r w:rsidRPr="00190314">
        <w:rPr>
          <w:rFonts w:ascii="Calibri" w:hAnsi="Calibri" w:cs="Calibri"/>
          <w:spacing w:val="1"/>
          <w:sz w:val="20"/>
          <w:szCs w:val="20"/>
        </w:rPr>
        <w:t>it</w:t>
      </w:r>
      <w:r w:rsidRPr="00190314">
        <w:rPr>
          <w:rFonts w:ascii="Calibri" w:hAnsi="Calibri" w:cs="Calibri"/>
          <w:sz w:val="20"/>
          <w:szCs w:val="20"/>
        </w:rPr>
        <w:t xml:space="preserve">e </w:t>
      </w:r>
      <w:r w:rsidRPr="00190314">
        <w:rPr>
          <w:rFonts w:ascii="Calibri" w:hAnsi="Calibri" w:cs="Calibri"/>
          <w:spacing w:val="-3"/>
          <w:sz w:val="20"/>
          <w:szCs w:val="20"/>
        </w:rPr>
        <w:t>S</w:t>
      </w:r>
      <w:r w:rsidRPr="00190314">
        <w:rPr>
          <w:rFonts w:ascii="Calibri" w:hAnsi="Calibri" w:cs="Calibri"/>
          <w:sz w:val="20"/>
          <w:szCs w:val="20"/>
        </w:rPr>
        <w:t>up</w:t>
      </w:r>
      <w:r w:rsidRPr="00190314">
        <w:rPr>
          <w:rFonts w:ascii="Calibri" w:hAnsi="Calibri" w:cs="Calibri"/>
          <w:spacing w:val="-3"/>
          <w:sz w:val="20"/>
          <w:szCs w:val="20"/>
        </w:rPr>
        <w:t>e</w:t>
      </w:r>
      <w:r w:rsidRPr="00190314">
        <w:rPr>
          <w:rFonts w:ascii="Calibri" w:hAnsi="Calibri" w:cs="Calibri"/>
          <w:sz w:val="20"/>
          <w:szCs w:val="20"/>
        </w:rPr>
        <w:t>r</w:t>
      </w:r>
      <w:r w:rsidRPr="00190314">
        <w:rPr>
          <w:rFonts w:ascii="Calibri" w:hAnsi="Calibri" w:cs="Calibri"/>
          <w:spacing w:val="-3"/>
          <w:sz w:val="20"/>
          <w:szCs w:val="20"/>
        </w:rPr>
        <w:t>v</w:t>
      </w:r>
      <w:r w:rsidRPr="00190314">
        <w:rPr>
          <w:rFonts w:ascii="Calibri" w:hAnsi="Calibri" w:cs="Calibri"/>
          <w:spacing w:val="1"/>
          <w:sz w:val="20"/>
          <w:szCs w:val="20"/>
        </w:rPr>
        <w:t>i</w:t>
      </w:r>
      <w:r w:rsidRPr="00190314">
        <w:rPr>
          <w:rFonts w:ascii="Calibri" w:hAnsi="Calibri" w:cs="Calibri"/>
          <w:sz w:val="20"/>
          <w:szCs w:val="20"/>
        </w:rPr>
        <w:t xml:space="preserve">sor </w:t>
      </w:r>
      <w:r w:rsidRPr="00190314">
        <w:rPr>
          <w:rFonts w:ascii="Calibri" w:hAnsi="Calibri" w:cs="Calibri"/>
          <w:spacing w:val="-3"/>
          <w:sz w:val="20"/>
          <w:szCs w:val="20"/>
        </w:rPr>
        <w:t>S</w:t>
      </w:r>
      <w:r w:rsidRPr="00190314">
        <w:rPr>
          <w:rFonts w:ascii="Calibri" w:hAnsi="Calibri" w:cs="Calibri"/>
          <w:spacing w:val="1"/>
          <w:sz w:val="20"/>
          <w:szCs w:val="20"/>
        </w:rPr>
        <w:t>i</w:t>
      </w:r>
      <w:r w:rsidRPr="00190314">
        <w:rPr>
          <w:rFonts w:ascii="Calibri" w:hAnsi="Calibri" w:cs="Calibri"/>
          <w:spacing w:val="-3"/>
          <w:sz w:val="20"/>
          <w:szCs w:val="20"/>
        </w:rPr>
        <w:t>g</w:t>
      </w:r>
      <w:r w:rsidRPr="00190314">
        <w:rPr>
          <w:rFonts w:ascii="Calibri" w:hAnsi="Calibri" w:cs="Calibri"/>
          <w:sz w:val="20"/>
          <w:szCs w:val="20"/>
        </w:rPr>
        <w:t>na</w:t>
      </w:r>
      <w:r w:rsidRPr="00190314">
        <w:rPr>
          <w:rFonts w:ascii="Calibri" w:hAnsi="Calibri" w:cs="Calibri"/>
          <w:spacing w:val="1"/>
          <w:sz w:val="20"/>
          <w:szCs w:val="20"/>
        </w:rPr>
        <w:t>t</w:t>
      </w:r>
      <w:r w:rsidRPr="00190314">
        <w:rPr>
          <w:rFonts w:ascii="Calibri" w:hAnsi="Calibri" w:cs="Calibri"/>
          <w:spacing w:val="-3"/>
          <w:sz w:val="20"/>
          <w:szCs w:val="20"/>
        </w:rPr>
        <w:t>u</w:t>
      </w:r>
      <w:r w:rsidRPr="00190314">
        <w:rPr>
          <w:rFonts w:ascii="Calibri" w:hAnsi="Calibri" w:cs="Calibri"/>
          <w:sz w:val="20"/>
          <w:szCs w:val="20"/>
        </w:rPr>
        <w:t>re</w:t>
      </w:r>
      <w:r w:rsidRPr="00190314">
        <w:rPr>
          <w:rFonts w:ascii="Calibri" w:hAnsi="Calibri" w:cs="Calibri"/>
          <w:sz w:val="20"/>
          <w:szCs w:val="20"/>
        </w:rPr>
        <w:tab/>
      </w:r>
      <w:r w:rsidR="006C579C">
        <w:rPr>
          <w:rFonts w:ascii="Calibri" w:hAnsi="Calibri" w:cs="Calibri"/>
          <w:sz w:val="20"/>
          <w:szCs w:val="20"/>
        </w:rPr>
        <w:tab/>
      </w:r>
      <w:r w:rsidRPr="00190314">
        <w:rPr>
          <w:rFonts w:ascii="Calibri" w:hAnsi="Calibri" w:cs="Calibri"/>
          <w:spacing w:val="-2"/>
          <w:sz w:val="20"/>
          <w:szCs w:val="20"/>
        </w:rPr>
        <w:t>D</w:t>
      </w:r>
      <w:r w:rsidRPr="00190314">
        <w:rPr>
          <w:rFonts w:ascii="Calibri" w:hAnsi="Calibri" w:cs="Calibri"/>
          <w:sz w:val="20"/>
          <w:szCs w:val="20"/>
        </w:rPr>
        <w:t>a</w:t>
      </w:r>
      <w:r w:rsidRPr="00190314">
        <w:rPr>
          <w:rFonts w:ascii="Calibri" w:hAnsi="Calibri" w:cs="Calibri"/>
          <w:spacing w:val="1"/>
          <w:sz w:val="20"/>
          <w:szCs w:val="20"/>
        </w:rPr>
        <w:t>t</w:t>
      </w:r>
      <w:r w:rsidRPr="00190314">
        <w:rPr>
          <w:rFonts w:ascii="Calibri" w:hAnsi="Calibri" w:cs="Calibri"/>
          <w:sz w:val="20"/>
          <w:szCs w:val="20"/>
        </w:rPr>
        <w:t>e</w:t>
      </w:r>
    </w:p>
    <w:p w14:paraId="08B6F0BD" w14:textId="77777777" w:rsidR="004D4997" w:rsidRDefault="004D4997" w:rsidP="004D4997"/>
    <w:p w14:paraId="15AF1C4B" w14:textId="77777777" w:rsidR="00FE1B85" w:rsidRDefault="00FE1B85" w:rsidP="004D4997">
      <w:pPr>
        <w:kinsoku w:val="0"/>
        <w:overflowPunct w:val="0"/>
        <w:spacing w:before="52"/>
        <w:ind w:right="19"/>
        <w:jc w:val="center"/>
        <w:rPr>
          <w:rFonts w:ascii="Calibri" w:hAnsi="Calibri" w:cs="Calibri"/>
          <w:b/>
          <w:bCs/>
          <w:spacing w:val="-1"/>
          <w:sz w:val="28"/>
          <w:szCs w:val="20"/>
        </w:rPr>
      </w:pPr>
    </w:p>
    <w:p w14:paraId="40C0621B" w14:textId="77777777" w:rsidR="00FE1B85" w:rsidRDefault="00FE1B85" w:rsidP="004D4997">
      <w:pPr>
        <w:kinsoku w:val="0"/>
        <w:overflowPunct w:val="0"/>
        <w:spacing w:before="52"/>
        <w:ind w:right="19"/>
        <w:jc w:val="center"/>
        <w:rPr>
          <w:rFonts w:ascii="Calibri" w:hAnsi="Calibri" w:cs="Calibri"/>
          <w:b/>
          <w:bCs/>
          <w:spacing w:val="-1"/>
          <w:sz w:val="28"/>
          <w:szCs w:val="20"/>
        </w:rPr>
      </w:pPr>
    </w:p>
    <w:p w14:paraId="35365E94" w14:textId="51CEF209" w:rsidR="00FE1B85" w:rsidRDefault="00FE1B85" w:rsidP="004D4997">
      <w:pPr>
        <w:kinsoku w:val="0"/>
        <w:overflowPunct w:val="0"/>
        <w:spacing w:before="52"/>
        <w:ind w:right="19"/>
        <w:jc w:val="center"/>
        <w:rPr>
          <w:rFonts w:ascii="Calibri" w:hAnsi="Calibri" w:cs="Calibri"/>
          <w:b/>
          <w:bCs/>
          <w:spacing w:val="-1"/>
          <w:sz w:val="28"/>
          <w:szCs w:val="20"/>
        </w:rPr>
      </w:pPr>
    </w:p>
    <w:p w14:paraId="543B6576" w14:textId="43AE2264" w:rsidR="00FE1B85" w:rsidRDefault="00FE1B85" w:rsidP="008B687D">
      <w:pPr>
        <w:kinsoku w:val="0"/>
        <w:overflowPunct w:val="0"/>
        <w:spacing w:before="52"/>
        <w:ind w:right="19"/>
        <w:rPr>
          <w:rFonts w:ascii="Calibri" w:hAnsi="Calibri" w:cs="Calibri"/>
          <w:b/>
          <w:bCs/>
          <w:spacing w:val="-1"/>
          <w:sz w:val="28"/>
          <w:szCs w:val="20"/>
        </w:rPr>
      </w:pPr>
    </w:p>
    <w:p w14:paraId="32A61F15" w14:textId="6CA25045" w:rsidR="00FE1B85" w:rsidRDefault="00FE1B85" w:rsidP="00FE1B85">
      <w:pPr>
        <w:kinsoku w:val="0"/>
        <w:overflowPunct w:val="0"/>
        <w:spacing w:before="52"/>
        <w:ind w:right="19"/>
        <w:rPr>
          <w:rFonts w:ascii="Calibri" w:hAnsi="Calibri" w:cs="Calibri"/>
          <w:b/>
          <w:i/>
          <w:spacing w:val="-3"/>
          <w:sz w:val="20"/>
          <w:szCs w:val="20"/>
        </w:rPr>
      </w:pPr>
      <w:r w:rsidRPr="00C672C1">
        <w:rPr>
          <w:rFonts w:ascii="Calibri" w:hAnsi="Calibri" w:cs="Calibri"/>
          <w:b/>
          <w:i/>
          <w:spacing w:val="-1"/>
          <w:sz w:val="20"/>
          <w:szCs w:val="20"/>
        </w:rPr>
        <w:lastRenderedPageBreak/>
        <w:t>A</w:t>
      </w:r>
      <w:r w:rsidRPr="00C672C1">
        <w:rPr>
          <w:rFonts w:ascii="Calibri" w:hAnsi="Calibri" w:cs="Calibri"/>
          <w:b/>
          <w:i/>
          <w:sz w:val="20"/>
          <w:szCs w:val="20"/>
        </w:rPr>
        <w:t>ttac</w:t>
      </w:r>
      <w:r w:rsidRPr="00C672C1">
        <w:rPr>
          <w:rFonts w:ascii="Calibri" w:hAnsi="Calibri" w:cs="Calibri"/>
          <w:b/>
          <w:i/>
          <w:spacing w:val="-3"/>
          <w:sz w:val="20"/>
          <w:szCs w:val="20"/>
        </w:rPr>
        <w:t>h</w:t>
      </w:r>
      <w:r w:rsidRPr="00C672C1">
        <w:rPr>
          <w:rFonts w:ascii="Calibri" w:hAnsi="Calibri" w:cs="Calibri"/>
          <w:b/>
          <w:i/>
          <w:sz w:val="20"/>
          <w:szCs w:val="20"/>
        </w:rPr>
        <w:t>me</w:t>
      </w:r>
      <w:r w:rsidRPr="00C672C1">
        <w:rPr>
          <w:rFonts w:ascii="Calibri" w:hAnsi="Calibri" w:cs="Calibri"/>
          <w:b/>
          <w:i/>
          <w:spacing w:val="-3"/>
          <w:sz w:val="20"/>
          <w:szCs w:val="20"/>
        </w:rPr>
        <w:t>n</w:t>
      </w:r>
      <w:r w:rsidRPr="00C672C1">
        <w:rPr>
          <w:rFonts w:ascii="Calibri" w:hAnsi="Calibri" w:cs="Calibri"/>
          <w:b/>
          <w:i/>
          <w:sz w:val="20"/>
          <w:szCs w:val="20"/>
        </w:rPr>
        <w:t>t</w:t>
      </w:r>
      <w:r w:rsidRPr="00C672C1">
        <w:rPr>
          <w:rFonts w:ascii="Calibri" w:hAnsi="Calibri" w:cs="Calibri"/>
          <w:b/>
          <w:i/>
          <w:spacing w:val="1"/>
          <w:sz w:val="20"/>
          <w:szCs w:val="20"/>
        </w:rPr>
        <w:t xml:space="preserve"> </w:t>
      </w:r>
      <w:r>
        <w:rPr>
          <w:rFonts w:ascii="Calibri" w:hAnsi="Calibri" w:cs="Calibri"/>
          <w:b/>
          <w:i/>
          <w:spacing w:val="1"/>
          <w:sz w:val="20"/>
          <w:szCs w:val="20"/>
        </w:rPr>
        <w:t>B</w:t>
      </w:r>
      <w:r w:rsidRPr="00C672C1">
        <w:rPr>
          <w:rFonts w:ascii="Calibri" w:hAnsi="Calibri" w:cs="Calibri"/>
          <w:b/>
          <w:i/>
          <w:sz w:val="20"/>
          <w:szCs w:val="20"/>
        </w:rPr>
        <w:t>:</w:t>
      </w:r>
      <w:r w:rsidRPr="00C672C1">
        <w:rPr>
          <w:rFonts w:ascii="Calibri" w:hAnsi="Calibri" w:cs="Calibri"/>
          <w:b/>
          <w:i/>
          <w:spacing w:val="1"/>
          <w:sz w:val="20"/>
          <w:szCs w:val="20"/>
        </w:rPr>
        <w:t xml:space="preserve"> </w:t>
      </w:r>
      <w:r>
        <w:rPr>
          <w:rFonts w:ascii="Calibri" w:hAnsi="Calibri" w:cs="Calibri"/>
          <w:b/>
          <w:i/>
          <w:spacing w:val="-3"/>
          <w:sz w:val="20"/>
          <w:szCs w:val="20"/>
        </w:rPr>
        <w:t xml:space="preserve">Host Site Fiscal Agreement </w:t>
      </w:r>
    </w:p>
    <w:p w14:paraId="63C96D4A" w14:textId="77777777" w:rsidR="00FE1B85" w:rsidRPr="009C6284"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Calibri" w:hAnsi="Calibri" w:cs="Calibri"/>
          <w:b/>
          <w:bCs/>
          <w:sz w:val="28"/>
          <w:szCs w:val="26"/>
        </w:rPr>
      </w:pPr>
      <w:r w:rsidRPr="009C6284">
        <w:rPr>
          <w:rFonts w:ascii="Calibri" w:hAnsi="Calibri" w:cs="Calibri"/>
          <w:b/>
          <w:bCs/>
          <w:sz w:val="28"/>
          <w:szCs w:val="26"/>
        </w:rPr>
        <w:t>Host Site Fiscal Agreement</w:t>
      </w:r>
    </w:p>
    <w:p w14:paraId="41728C6B" w14:textId="77777777" w:rsidR="00FE1B85"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Calibri" w:hAnsi="Calibri" w:cs="Calibri"/>
          <w:b/>
          <w:bCs/>
          <w:color w:val="C00000"/>
          <w:szCs w:val="16"/>
        </w:rPr>
      </w:pPr>
    </w:p>
    <w:p w14:paraId="6281CB39" w14:textId="697862FF" w:rsidR="00FE1B85" w:rsidRPr="00B332E8"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ascii="Calibri" w:hAnsi="Calibri" w:cs="Calibri"/>
          <w:bCs/>
          <w:sz w:val="22"/>
          <w:szCs w:val="22"/>
        </w:rPr>
      </w:pPr>
      <w:r w:rsidRPr="00882D5A">
        <w:rPr>
          <w:rFonts w:ascii="Calibri" w:hAnsi="Calibri" w:cs="Calibri"/>
          <w:b/>
          <w:bCs/>
          <w:sz w:val="22"/>
          <w:szCs w:val="22"/>
        </w:rPr>
        <w:t>Host Site Applicant Institution/Organization:</w:t>
      </w:r>
      <w:r>
        <w:rPr>
          <w:rFonts w:ascii="Calibri" w:hAnsi="Calibri" w:cs="Calibri"/>
          <w:bCs/>
          <w:sz w:val="22"/>
          <w:szCs w:val="22"/>
        </w:rPr>
        <w:t xml:space="preserve"> </w:t>
      </w:r>
    </w:p>
    <w:p w14:paraId="285E2832" w14:textId="16056ECD" w:rsidR="00FE1B85" w:rsidRPr="00652C18"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sz w:val="22"/>
          <w:szCs w:val="22"/>
        </w:rPr>
      </w:pPr>
      <w:r w:rsidRPr="00882D5A">
        <w:rPr>
          <w:rFonts w:ascii="Calibri" w:hAnsi="Calibri" w:cs="Calibri"/>
          <w:b/>
          <w:sz w:val="22"/>
          <w:szCs w:val="22"/>
        </w:rPr>
        <w:t>Department:</w:t>
      </w:r>
      <w:r>
        <w:rPr>
          <w:rFonts w:ascii="Calibri" w:hAnsi="Calibri" w:cs="Calibri"/>
          <w:sz w:val="22"/>
          <w:szCs w:val="22"/>
        </w:rPr>
        <w:t xml:space="preserve"> </w:t>
      </w:r>
    </w:p>
    <w:p w14:paraId="3F38BB83" w14:textId="4A7AB723" w:rsidR="00FE1B85" w:rsidRPr="00652C18"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sz w:val="22"/>
          <w:szCs w:val="22"/>
        </w:rPr>
      </w:pPr>
      <w:r w:rsidRPr="00882D5A">
        <w:rPr>
          <w:rFonts w:ascii="Calibri" w:hAnsi="Calibri" w:cs="Calibri"/>
          <w:b/>
          <w:noProof/>
          <w:sz w:val="22"/>
          <w:szCs w:val="22"/>
        </w:rPr>
        <w:t>Site</w:t>
      </w:r>
      <w:r w:rsidRPr="00882D5A">
        <w:rPr>
          <w:rFonts w:ascii="Calibri" w:hAnsi="Calibri" w:cs="Calibri"/>
          <w:b/>
          <w:sz w:val="22"/>
          <w:szCs w:val="22"/>
        </w:rPr>
        <w:t xml:space="preserve"> Supervisor Name:</w:t>
      </w:r>
      <w:r>
        <w:rPr>
          <w:rFonts w:ascii="Calibri" w:hAnsi="Calibri" w:cs="Calibri"/>
          <w:sz w:val="22"/>
          <w:szCs w:val="22"/>
        </w:rPr>
        <w:t xml:space="preserve"> </w:t>
      </w:r>
    </w:p>
    <w:p w14:paraId="7E7E7703" w14:textId="0ADEBC01" w:rsidR="00FE1B85" w:rsidRPr="00652C18"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sz w:val="22"/>
          <w:szCs w:val="22"/>
        </w:rPr>
      </w:pPr>
      <w:r w:rsidRPr="00882D5A">
        <w:rPr>
          <w:rFonts w:ascii="Calibri" w:hAnsi="Calibri" w:cs="Calibri"/>
          <w:b/>
          <w:sz w:val="22"/>
          <w:szCs w:val="22"/>
        </w:rPr>
        <w:t>Site Supervisor Title:</w:t>
      </w:r>
      <w:r w:rsidRPr="00652C18">
        <w:rPr>
          <w:rFonts w:ascii="Calibri" w:hAnsi="Calibri" w:cs="Calibri"/>
          <w:sz w:val="22"/>
          <w:szCs w:val="22"/>
        </w:rPr>
        <w:t xml:space="preserve">  </w:t>
      </w:r>
      <w:r w:rsidR="00317A4B">
        <w:rPr>
          <w:rFonts w:ascii="Calibri" w:hAnsi="Calibri" w:cs="Calibri"/>
          <w:sz w:val="22"/>
          <w:szCs w:val="22"/>
        </w:rPr>
        <w:t xml:space="preserve">                                                            </w:t>
      </w:r>
      <w:r w:rsidRPr="00652C18">
        <w:rPr>
          <w:rFonts w:ascii="Calibri" w:hAnsi="Calibri" w:cs="Calibri"/>
          <w:sz w:val="22"/>
          <w:szCs w:val="22"/>
        </w:rPr>
        <w:t xml:space="preserve">   </w:t>
      </w:r>
      <w:r w:rsidRPr="00882D5A">
        <w:rPr>
          <w:rFonts w:ascii="Calibri" w:hAnsi="Calibri" w:cs="Calibri"/>
          <w:b/>
          <w:sz w:val="22"/>
          <w:szCs w:val="22"/>
        </w:rPr>
        <w:t xml:space="preserve">Telephone Number: </w:t>
      </w:r>
      <w:r w:rsidRPr="00652C18">
        <w:rPr>
          <w:rFonts w:ascii="Calibri" w:hAnsi="Calibri" w:cs="Calibri"/>
          <w:sz w:val="22"/>
          <w:szCs w:val="22"/>
        </w:rPr>
        <w:t xml:space="preserve">  </w:t>
      </w:r>
    </w:p>
    <w:p w14:paraId="54A8B9E8" w14:textId="1DDF35F3" w:rsidR="00FE1B85"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ascii="Calibri" w:hAnsi="Calibri" w:cs="Calibri"/>
          <w:sz w:val="22"/>
          <w:szCs w:val="22"/>
        </w:rPr>
      </w:pPr>
      <w:r w:rsidRPr="00882D5A">
        <w:rPr>
          <w:rFonts w:ascii="Calibri" w:hAnsi="Calibri" w:cs="Calibri"/>
          <w:b/>
          <w:sz w:val="22"/>
          <w:szCs w:val="22"/>
        </w:rPr>
        <w:t>Email:</w:t>
      </w:r>
      <w:r w:rsidRPr="00652C18">
        <w:rPr>
          <w:rFonts w:ascii="Calibri" w:hAnsi="Calibri" w:cs="Calibri"/>
          <w:sz w:val="22"/>
          <w:szCs w:val="22"/>
        </w:rPr>
        <w:t xml:space="preserve"> </w:t>
      </w:r>
    </w:p>
    <w:p w14:paraId="67F0D105" w14:textId="77777777" w:rsidR="00FE1B85"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ascii="Calibri" w:hAnsi="Calibri" w:cs="Calibri"/>
          <w:sz w:val="22"/>
          <w:szCs w:val="22"/>
        </w:rPr>
      </w:pPr>
      <w:r>
        <w:rPr>
          <w:rFonts w:ascii="Calibri" w:hAnsi="Calibri" w:cs="Calibri"/>
          <w:sz w:val="22"/>
          <w:szCs w:val="22"/>
        </w:rPr>
        <w:t xml:space="preserve"> </w:t>
      </w:r>
    </w:p>
    <w:tbl>
      <w:tblPr>
        <w:tblStyle w:val="TableGrid"/>
        <w:tblW w:w="11091" w:type="dxa"/>
        <w:tblInd w:w="-278" w:type="dxa"/>
        <w:tblLook w:val="04A0" w:firstRow="1" w:lastRow="0" w:firstColumn="1" w:lastColumn="0" w:noHBand="0" w:noVBand="1"/>
      </w:tblPr>
      <w:tblGrid>
        <w:gridCol w:w="755"/>
        <w:gridCol w:w="10336"/>
      </w:tblGrid>
      <w:tr w:rsidR="00FE1B85" w14:paraId="1D05CD88" w14:textId="77777777" w:rsidTr="00A2304A">
        <w:trPr>
          <w:trHeight w:val="1273"/>
        </w:trPr>
        <w:sdt>
          <w:sdtPr>
            <w:rPr>
              <w:rFonts w:asciiTheme="minorHAnsi" w:hAnsiTheme="minorHAnsi" w:cstheme="minorHAnsi"/>
              <w:sz w:val="20"/>
              <w:szCs w:val="20"/>
            </w:rPr>
            <w:id w:val="-765455760"/>
            <w14:checkbox>
              <w14:checked w14:val="0"/>
              <w14:checkedState w14:val="2612" w14:font="MS Gothic"/>
              <w14:uncheckedState w14:val="2610" w14:font="MS Gothic"/>
            </w14:checkbox>
          </w:sdtPr>
          <w:sdtEndPr/>
          <w:sdtContent>
            <w:tc>
              <w:tcPr>
                <w:tcW w:w="755" w:type="dxa"/>
                <w:vAlign w:val="center"/>
              </w:tcPr>
              <w:p w14:paraId="1C8FA18F" w14:textId="77777777" w:rsidR="00FE1B85" w:rsidRPr="00E9063E" w:rsidRDefault="00FE1B85" w:rsidP="00A230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sz w:val="20"/>
                    <w:szCs w:val="20"/>
                  </w:rPr>
                </w:pPr>
                <w:r w:rsidRPr="00E9063E">
                  <w:rPr>
                    <w:rFonts w:ascii="MS Gothic" w:eastAsia="MS Gothic" w:hAnsi="MS Gothic" w:cs="MS Gothic" w:hint="eastAsia"/>
                    <w:sz w:val="20"/>
                    <w:szCs w:val="20"/>
                  </w:rPr>
                  <w:t>☐</w:t>
                </w:r>
              </w:p>
            </w:tc>
          </w:sdtContent>
        </w:sdt>
        <w:tc>
          <w:tcPr>
            <w:tcW w:w="10336" w:type="dxa"/>
            <w:vAlign w:val="center"/>
          </w:tcPr>
          <w:p w14:paraId="4D359E46" w14:textId="72BFD56A" w:rsidR="00FE1B85" w:rsidRPr="00E9063E" w:rsidRDefault="00FE1B85" w:rsidP="00EC5D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0"/>
                <w:szCs w:val="20"/>
              </w:rPr>
            </w:pPr>
            <w:r w:rsidRPr="00E9063E">
              <w:rPr>
                <w:rFonts w:asciiTheme="minorHAnsi" w:hAnsiTheme="minorHAnsi" w:cstheme="minorHAnsi"/>
                <w:sz w:val="20"/>
                <w:szCs w:val="20"/>
              </w:rPr>
              <w:t xml:space="preserve">We are a </w:t>
            </w:r>
            <w:hyperlink r:id="rId13" w:history="1">
              <w:r w:rsidR="00372454">
                <w:rPr>
                  <w:rStyle w:val="Hyperlink"/>
                  <w:rFonts w:asciiTheme="minorHAnsi" w:hAnsiTheme="minorHAnsi" w:cstheme="minorHAnsi"/>
                  <w:sz w:val="20"/>
                  <w:szCs w:val="20"/>
                </w:rPr>
                <w:t>Montana Campus Network for Civic Engagement</w:t>
              </w:r>
              <w:r w:rsidRPr="005361CD">
                <w:rPr>
                  <w:rStyle w:val="Hyperlink"/>
                  <w:rFonts w:asciiTheme="minorHAnsi" w:hAnsiTheme="minorHAnsi" w:cstheme="minorHAnsi"/>
                  <w:sz w:val="20"/>
                  <w:szCs w:val="20"/>
                </w:rPr>
                <w:t xml:space="preserve"> (</w:t>
              </w:r>
              <w:r w:rsidR="00372454">
                <w:rPr>
                  <w:rStyle w:val="Hyperlink"/>
                  <w:rFonts w:asciiTheme="minorHAnsi" w:hAnsiTheme="minorHAnsi" w:cstheme="minorHAnsi"/>
                  <w:sz w:val="20"/>
                  <w:szCs w:val="20"/>
                </w:rPr>
                <w:t>MCNCE</w:t>
              </w:r>
              <w:r w:rsidRPr="005361CD">
                <w:rPr>
                  <w:rStyle w:val="Hyperlink"/>
                  <w:rFonts w:asciiTheme="minorHAnsi" w:hAnsiTheme="minorHAnsi" w:cstheme="minorHAnsi"/>
                  <w:sz w:val="20"/>
                  <w:szCs w:val="20"/>
                </w:rPr>
                <w:t>) affiliate</w:t>
              </w:r>
            </w:hyperlink>
            <w:r w:rsidRPr="00E9063E">
              <w:rPr>
                <w:rFonts w:asciiTheme="minorHAnsi" w:hAnsiTheme="minorHAnsi" w:cstheme="minorHAnsi"/>
                <w:sz w:val="20"/>
                <w:szCs w:val="20"/>
              </w:rPr>
              <w:t xml:space="preserve"> </w:t>
            </w:r>
            <w:r>
              <w:rPr>
                <w:rFonts w:asciiTheme="minorHAnsi" w:hAnsiTheme="minorHAnsi" w:cstheme="minorHAnsi"/>
                <w:sz w:val="20"/>
                <w:szCs w:val="20"/>
              </w:rPr>
              <w:t xml:space="preserve">in good standing. </w:t>
            </w:r>
            <w:r w:rsidRPr="00E9063E">
              <w:rPr>
                <w:rFonts w:asciiTheme="minorHAnsi" w:hAnsiTheme="minorHAnsi" w:cstheme="minorHAnsi"/>
                <w:sz w:val="20"/>
                <w:szCs w:val="20"/>
              </w:rPr>
              <w:t xml:space="preserve">We understand </w:t>
            </w:r>
            <w:r w:rsidR="000D081F">
              <w:rPr>
                <w:rFonts w:asciiTheme="minorHAnsi" w:hAnsiTheme="minorHAnsi" w:cstheme="minorHAnsi"/>
                <w:sz w:val="20"/>
                <w:szCs w:val="20"/>
              </w:rPr>
              <w:t xml:space="preserve">that </w:t>
            </w:r>
            <w:r w:rsidRPr="00E9063E">
              <w:rPr>
                <w:rFonts w:asciiTheme="minorHAnsi" w:hAnsiTheme="minorHAnsi" w:cstheme="minorHAnsi"/>
                <w:sz w:val="20"/>
                <w:szCs w:val="20"/>
              </w:rPr>
              <w:t xml:space="preserve">each </w:t>
            </w:r>
            <w:r w:rsidR="00372454">
              <w:rPr>
                <w:rFonts w:asciiTheme="minorHAnsi" w:hAnsiTheme="minorHAnsi" w:cstheme="minorHAnsi"/>
                <w:sz w:val="20"/>
                <w:szCs w:val="20"/>
              </w:rPr>
              <w:t>Campus Corps</w:t>
            </w:r>
            <w:r w:rsidRPr="00E9063E">
              <w:rPr>
                <w:rFonts w:asciiTheme="minorHAnsi" w:hAnsiTheme="minorHAnsi" w:cstheme="minorHAnsi"/>
                <w:sz w:val="20"/>
                <w:szCs w:val="20"/>
              </w:rPr>
              <w:t xml:space="preserve"> requir</w:t>
            </w:r>
            <w:r w:rsidRPr="000F44BF">
              <w:rPr>
                <w:rFonts w:asciiTheme="minorHAnsi" w:hAnsiTheme="minorHAnsi" w:cstheme="minorHAnsi"/>
                <w:sz w:val="20"/>
                <w:szCs w:val="20"/>
              </w:rPr>
              <w:t xml:space="preserve">es </w:t>
            </w:r>
            <w:proofErr w:type="gramStart"/>
            <w:r w:rsidRPr="000F44BF">
              <w:rPr>
                <w:rFonts w:asciiTheme="minorHAnsi" w:hAnsiTheme="minorHAnsi" w:cstheme="minorHAnsi"/>
                <w:sz w:val="20"/>
                <w:szCs w:val="20"/>
              </w:rPr>
              <w:t>a</w:t>
            </w:r>
            <w:proofErr w:type="gramEnd"/>
            <w:r w:rsidRPr="000F44BF">
              <w:rPr>
                <w:rFonts w:asciiTheme="minorHAnsi" w:hAnsiTheme="minorHAnsi" w:cstheme="minorHAnsi"/>
                <w:sz w:val="20"/>
                <w:szCs w:val="20"/>
              </w:rPr>
              <w:t xml:space="preserve"> $</w:t>
            </w:r>
            <w:r w:rsidR="00645DB2">
              <w:rPr>
                <w:rFonts w:asciiTheme="minorHAnsi" w:hAnsiTheme="minorHAnsi" w:cstheme="minorHAnsi"/>
                <w:sz w:val="20"/>
                <w:szCs w:val="20"/>
              </w:rPr>
              <w:t>8</w:t>
            </w:r>
            <w:r w:rsidR="006D0E78">
              <w:rPr>
                <w:rFonts w:asciiTheme="minorHAnsi" w:hAnsiTheme="minorHAnsi" w:cstheme="minorHAnsi"/>
                <w:sz w:val="20"/>
                <w:szCs w:val="20"/>
              </w:rPr>
              <w:t>,000</w:t>
            </w:r>
            <w:r w:rsidRPr="000F44BF">
              <w:rPr>
                <w:rFonts w:asciiTheme="minorHAnsi" w:hAnsiTheme="minorHAnsi" w:cstheme="minorHAnsi"/>
                <w:sz w:val="20"/>
                <w:szCs w:val="20"/>
              </w:rPr>
              <w:t xml:space="preserve"> </w:t>
            </w:r>
            <w:r w:rsidRPr="00E9063E">
              <w:rPr>
                <w:rFonts w:asciiTheme="minorHAnsi" w:hAnsiTheme="minorHAnsi" w:cstheme="minorHAnsi"/>
                <w:sz w:val="20"/>
                <w:szCs w:val="20"/>
              </w:rPr>
              <w:t xml:space="preserve">per </w:t>
            </w:r>
            <w:r w:rsidR="00372454">
              <w:rPr>
                <w:rFonts w:asciiTheme="minorHAnsi" w:hAnsiTheme="minorHAnsi" w:cstheme="minorHAnsi"/>
                <w:sz w:val="20"/>
                <w:szCs w:val="20"/>
              </w:rPr>
              <w:t>Campus Corps</w:t>
            </w:r>
            <w:r w:rsidRPr="00E9063E">
              <w:rPr>
                <w:rFonts w:asciiTheme="minorHAnsi" w:hAnsiTheme="minorHAnsi" w:cstheme="minorHAnsi"/>
                <w:sz w:val="20"/>
                <w:szCs w:val="20"/>
              </w:rPr>
              <w:t xml:space="preserve"> host</w:t>
            </w:r>
            <w:r w:rsidR="000D081F">
              <w:rPr>
                <w:rFonts w:asciiTheme="minorHAnsi" w:hAnsiTheme="minorHAnsi" w:cstheme="minorHAnsi"/>
                <w:sz w:val="20"/>
                <w:szCs w:val="20"/>
              </w:rPr>
              <w:t xml:space="preserve"> </w:t>
            </w:r>
            <w:r w:rsidRPr="00E9063E">
              <w:rPr>
                <w:rFonts w:asciiTheme="minorHAnsi" w:hAnsiTheme="minorHAnsi" w:cstheme="minorHAnsi"/>
                <w:sz w:val="20"/>
                <w:szCs w:val="20"/>
              </w:rPr>
              <w:t>site fee and part-time members are paid</w:t>
            </w:r>
            <w:r>
              <w:rPr>
                <w:rFonts w:asciiTheme="minorHAnsi" w:hAnsiTheme="minorHAnsi" w:cstheme="minorHAnsi"/>
                <w:sz w:val="20"/>
                <w:szCs w:val="20"/>
              </w:rPr>
              <w:t xml:space="preserve"> via </w:t>
            </w:r>
            <w:r w:rsidRPr="00E9063E">
              <w:rPr>
                <w:rFonts w:asciiTheme="minorHAnsi" w:hAnsiTheme="minorHAnsi" w:cstheme="minorHAnsi"/>
                <w:sz w:val="20"/>
                <w:szCs w:val="20"/>
              </w:rPr>
              <w:t>campus Work</w:t>
            </w:r>
            <w:r w:rsidR="000D081F">
              <w:rPr>
                <w:rFonts w:asciiTheme="minorHAnsi" w:hAnsiTheme="minorHAnsi" w:cstheme="minorHAnsi"/>
                <w:sz w:val="20"/>
                <w:szCs w:val="20"/>
              </w:rPr>
              <w:t>-</w:t>
            </w:r>
            <w:r w:rsidRPr="00E9063E">
              <w:rPr>
                <w:rFonts w:asciiTheme="minorHAnsi" w:hAnsiTheme="minorHAnsi" w:cstheme="minorHAnsi"/>
                <w:sz w:val="20"/>
                <w:szCs w:val="20"/>
              </w:rPr>
              <w:t xml:space="preserve">Study awards. </w:t>
            </w:r>
          </w:p>
        </w:tc>
      </w:tr>
      <w:tr w:rsidR="00FE1B85" w14:paraId="02A13D1C" w14:textId="77777777" w:rsidTr="00A2304A">
        <w:trPr>
          <w:trHeight w:val="1614"/>
        </w:trPr>
        <w:sdt>
          <w:sdtPr>
            <w:rPr>
              <w:rFonts w:asciiTheme="minorHAnsi" w:hAnsiTheme="minorHAnsi" w:cstheme="minorHAnsi"/>
              <w:sz w:val="20"/>
              <w:szCs w:val="20"/>
            </w:rPr>
            <w:id w:val="-1442607809"/>
            <w14:checkbox>
              <w14:checked w14:val="0"/>
              <w14:checkedState w14:val="2612" w14:font="MS Gothic"/>
              <w14:uncheckedState w14:val="2610" w14:font="MS Gothic"/>
            </w14:checkbox>
          </w:sdtPr>
          <w:sdtEndPr/>
          <w:sdtContent>
            <w:tc>
              <w:tcPr>
                <w:tcW w:w="755" w:type="dxa"/>
                <w:vAlign w:val="center"/>
              </w:tcPr>
              <w:p w14:paraId="02AA95AE" w14:textId="77777777" w:rsidR="00FE1B85" w:rsidRPr="00E9063E" w:rsidRDefault="00FE1B85" w:rsidP="00A230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sz w:val="20"/>
                    <w:szCs w:val="20"/>
                  </w:rPr>
                </w:pPr>
                <w:r w:rsidRPr="00E9063E">
                  <w:rPr>
                    <w:rFonts w:ascii="MS Gothic" w:eastAsia="MS Gothic" w:hAnsi="MS Gothic" w:cs="MS Gothic" w:hint="eastAsia"/>
                    <w:sz w:val="20"/>
                    <w:szCs w:val="20"/>
                  </w:rPr>
                  <w:t>☐</w:t>
                </w:r>
              </w:p>
            </w:tc>
          </w:sdtContent>
        </w:sdt>
        <w:tc>
          <w:tcPr>
            <w:tcW w:w="10336" w:type="dxa"/>
            <w:vAlign w:val="center"/>
          </w:tcPr>
          <w:p w14:paraId="653CDB52" w14:textId="3648DBE8" w:rsidR="00FE1B85" w:rsidRDefault="00FE1B85" w:rsidP="00A230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0"/>
                <w:szCs w:val="20"/>
              </w:rPr>
            </w:pPr>
            <w:r w:rsidRPr="00E9063E">
              <w:rPr>
                <w:rFonts w:asciiTheme="minorHAnsi" w:hAnsiTheme="minorHAnsi" w:cstheme="minorHAnsi"/>
                <w:sz w:val="20"/>
                <w:szCs w:val="20"/>
              </w:rPr>
              <w:t>We are a community-based organization</w:t>
            </w:r>
            <w:r>
              <w:rPr>
                <w:rFonts w:asciiTheme="minorHAnsi" w:hAnsiTheme="minorHAnsi" w:cstheme="minorHAnsi"/>
                <w:sz w:val="20"/>
                <w:szCs w:val="20"/>
              </w:rPr>
              <w:t xml:space="preserve"> (school, nonprofit, </w:t>
            </w:r>
            <w:r w:rsidR="007B3609">
              <w:rPr>
                <w:rFonts w:asciiTheme="minorHAnsi" w:hAnsiTheme="minorHAnsi" w:cstheme="minorHAnsi"/>
                <w:sz w:val="20"/>
                <w:szCs w:val="20"/>
              </w:rPr>
              <w:t xml:space="preserve">or </w:t>
            </w:r>
            <w:r>
              <w:rPr>
                <w:rFonts w:asciiTheme="minorHAnsi" w:hAnsiTheme="minorHAnsi" w:cstheme="minorHAnsi"/>
                <w:sz w:val="20"/>
                <w:szCs w:val="20"/>
              </w:rPr>
              <w:t>government)</w:t>
            </w:r>
            <w:r w:rsidRPr="00E9063E">
              <w:rPr>
                <w:rFonts w:asciiTheme="minorHAnsi" w:hAnsiTheme="minorHAnsi" w:cstheme="minorHAnsi"/>
                <w:sz w:val="20"/>
                <w:szCs w:val="20"/>
              </w:rPr>
              <w:t xml:space="preserve"> wor</w:t>
            </w:r>
            <w:r>
              <w:rPr>
                <w:rFonts w:asciiTheme="minorHAnsi" w:hAnsiTheme="minorHAnsi" w:cstheme="minorHAnsi"/>
                <w:sz w:val="20"/>
                <w:szCs w:val="20"/>
              </w:rPr>
              <w:t xml:space="preserve">king in partnership with a </w:t>
            </w:r>
            <w:hyperlink r:id="rId14" w:history="1">
              <w:r w:rsidR="00372454">
                <w:rPr>
                  <w:rStyle w:val="Hyperlink"/>
                  <w:rFonts w:asciiTheme="minorHAnsi" w:hAnsiTheme="minorHAnsi" w:cstheme="minorHAnsi"/>
                  <w:sz w:val="20"/>
                  <w:szCs w:val="20"/>
                </w:rPr>
                <w:t>MCNCE</w:t>
              </w:r>
              <w:r w:rsidRPr="005361CD">
                <w:rPr>
                  <w:rStyle w:val="Hyperlink"/>
                  <w:rFonts w:asciiTheme="minorHAnsi" w:hAnsiTheme="minorHAnsi" w:cstheme="minorHAnsi"/>
                  <w:sz w:val="20"/>
                  <w:szCs w:val="20"/>
                </w:rPr>
                <w:t xml:space="preserve"> affiliate campus</w:t>
              </w:r>
            </w:hyperlink>
            <w:r w:rsidRPr="00E9063E">
              <w:rPr>
                <w:rFonts w:asciiTheme="minorHAnsi" w:hAnsiTheme="minorHAnsi" w:cstheme="minorHAnsi"/>
                <w:sz w:val="20"/>
                <w:szCs w:val="20"/>
              </w:rPr>
              <w:t>.</w:t>
            </w:r>
            <w:r>
              <w:rPr>
                <w:rFonts w:asciiTheme="minorHAnsi" w:hAnsiTheme="minorHAnsi" w:cstheme="minorHAnsi"/>
                <w:sz w:val="20"/>
                <w:szCs w:val="20"/>
              </w:rPr>
              <w:t xml:space="preserve"> </w:t>
            </w:r>
            <w:r w:rsidRPr="00E9063E">
              <w:rPr>
                <w:rFonts w:asciiTheme="minorHAnsi" w:hAnsiTheme="minorHAnsi" w:cstheme="minorHAnsi"/>
                <w:sz w:val="20"/>
                <w:szCs w:val="20"/>
              </w:rPr>
              <w:t xml:space="preserve">We understand </w:t>
            </w:r>
            <w:r w:rsidR="000D081F">
              <w:rPr>
                <w:rFonts w:asciiTheme="minorHAnsi" w:hAnsiTheme="minorHAnsi" w:cstheme="minorHAnsi"/>
                <w:sz w:val="20"/>
                <w:szCs w:val="20"/>
              </w:rPr>
              <w:t xml:space="preserve">that </w:t>
            </w:r>
            <w:r w:rsidRPr="00E9063E">
              <w:rPr>
                <w:rFonts w:asciiTheme="minorHAnsi" w:hAnsiTheme="minorHAnsi" w:cstheme="minorHAnsi"/>
                <w:sz w:val="20"/>
                <w:szCs w:val="20"/>
              </w:rPr>
              <w:t xml:space="preserve">each </w:t>
            </w:r>
            <w:r w:rsidR="00372454">
              <w:rPr>
                <w:rFonts w:asciiTheme="minorHAnsi" w:hAnsiTheme="minorHAnsi" w:cstheme="minorHAnsi"/>
                <w:sz w:val="20"/>
                <w:szCs w:val="20"/>
              </w:rPr>
              <w:t>Campus Corps</w:t>
            </w:r>
            <w:r w:rsidRPr="00E9063E">
              <w:rPr>
                <w:rFonts w:asciiTheme="minorHAnsi" w:hAnsiTheme="minorHAnsi" w:cstheme="minorHAnsi"/>
                <w:sz w:val="20"/>
                <w:szCs w:val="20"/>
              </w:rPr>
              <w:t xml:space="preserve"> requires </w:t>
            </w:r>
            <w:r w:rsidRPr="005B0761">
              <w:rPr>
                <w:rFonts w:asciiTheme="minorHAnsi" w:hAnsiTheme="minorHAnsi" w:cstheme="minorHAnsi"/>
                <w:sz w:val="20"/>
                <w:szCs w:val="20"/>
              </w:rPr>
              <w:t>a $</w:t>
            </w:r>
            <w:r w:rsidR="00691A4C">
              <w:rPr>
                <w:rFonts w:asciiTheme="minorHAnsi" w:hAnsiTheme="minorHAnsi" w:cstheme="minorHAnsi"/>
                <w:sz w:val="20"/>
                <w:szCs w:val="20"/>
              </w:rPr>
              <w:t>10</w:t>
            </w:r>
            <w:r w:rsidR="006D0E78">
              <w:rPr>
                <w:rFonts w:asciiTheme="minorHAnsi" w:hAnsiTheme="minorHAnsi" w:cstheme="minorHAnsi"/>
                <w:sz w:val="20"/>
                <w:szCs w:val="20"/>
              </w:rPr>
              <w:t>,000</w:t>
            </w:r>
            <w:r w:rsidRPr="005B0761">
              <w:rPr>
                <w:rFonts w:asciiTheme="minorHAnsi" w:hAnsiTheme="minorHAnsi" w:cstheme="minorHAnsi"/>
                <w:sz w:val="20"/>
                <w:szCs w:val="20"/>
              </w:rPr>
              <w:t xml:space="preserve"> per </w:t>
            </w:r>
            <w:r w:rsidR="00372454">
              <w:rPr>
                <w:rFonts w:asciiTheme="minorHAnsi" w:hAnsiTheme="minorHAnsi" w:cstheme="minorHAnsi"/>
                <w:sz w:val="20"/>
                <w:szCs w:val="20"/>
              </w:rPr>
              <w:t>Campus Corps</w:t>
            </w:r>
            <w:r w:rsidRPr="00E9063E">
              <w:rPr>
                <w:rFonts w:asciiTheme="minorHAnsi" w:hAnsiTheme="minorHAnsi" w:cstheme="minorHAnsi"/>
                <w:sz w:val="20"/>
                <w:szCs w:val="20"/>
              </w:rPr>
              <w:t xml:space="preserve"> host</w:t>
            </w:r>
            <w:r w:rsidR="000D081F">
              <w:rPr>
                <w:rFonts w:asciiTheme="minorHAnsi" w:hAnsiTheme="minorHAnsi" w:cstheme="minorHAnsi"/>
                <w:sz w:val="20"/>
                <w:szCs w:val="20"/>
              </w:rPr>
              <w:t xml:space="preserve"> </w:t>
            </w:r>
            <w:r w:rsidRPr="00E9063E">
              <w:rPr>
                <w:rFonts w:asciiTheme="minorHAnsi" w:hAnsiTheme="minorHAnsi" w:cstheme="minorHAnsi"/>
                <w:sz w:val="20"/>
                <w:szCs w:val="20"/>
              </w:rPr>
              <w:t>site fee and part-time members are paid</w:t>
            </w:r>
            <w:r>
              <w:rPr>
                <w:rFonts w:asciiTheme="minorHAnsi" w:hAnsiTheme="minorHAnsi" w:cstheme="minorHAnsi"/>
                <w:sz w:val="20"/>
                <w:szCs w:val="20"/>
              </w:rPr>
              <w:t xml:space="preserve"> via </w:t>
            </w:r>
            <w:r w:rsidRPr="00E9063E">
              <w:rPr>
                <w:rFonts w:asciiTheme="minorHAnsi" w:hAnsiTheme="minorHAnsi" w:cstheme="minorHAnsi"/>
                <w:sz w:val="20"/>
                <w:szCs w:val="20"/>
              </w:rPr>
              <w:t>campus Work</w:t>
            </w:r>
            <w:r w:rsidR="000D081F">
              <w:rPr>
                <w:rFonts w:asciiTheme="minorHAnsi" w:hAnsiTheme="minorHAnsi" w:cstheme="minorHAnsi"/>
                <w:sz w:val="20"/>
                <w:szCs w:val="20"/>
              </w:rPr>
              <w:t>-</w:t>
            </w:r>
            <w:r w:rsidRPr="00E9063E">
              <w:rPr>
                <w:rFonts w:asciiTheme="minorHAnsi" w:hAnsiTheme="minorHAnsi" w:cstheme="minorHAnsi"/>
                <w:sz w:val="20"/>
                <w:szCs w:val="20"/>
              </w:rPr>
              <w:t xml:space="preserve">Study awards. </w:t>
            </w:r>
          </w:p>
          <w:p w14:paraId="6AB6D1F3" w14:textId="7EFDC120" w:rsidR="00FE1B85" w:rsidRPr="00E9063E" w:rsidRDefault="00FE1B85" w:rsidP="00A230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0"/>
                <w:szCs w:val="20"/>
              </w:rPr>
            </w:pPr>
            <w:r w:rsidRPr="00E9063E">
              <w:rPr>
                <w:rFonts w:asciiTheme="minorHAnsi" w:hAnsiTheme="minorHAnsi" w:cstheme="minorHAnsi"/>
                <w:b/>
                <w:sz w:val="20"/>
                <w:szCs w:val="20"/>
              </w:rPr>
              <w:t xml:space="preserve">Please name </w:t>
            </w:r>
            <w:r w:rsidR="004027AE">
              <w:rPr>
                <w:rFonts w:asciiTheme="minorHAnsi" w:hAnsiTheme="minorHAnsi" w:cstheme="minorHAnsi"/>
                <w:b/>
                <w:sz w:val="20"/>
                <w:szCs w:val="20"/>
              </w:rPr>
              <w:t xml:space="preserve">the </w:t>
            </w:r>
            <w:r w:rsidRPr="00E9063E">
              <w:rPr>
                <w:rFonts w:asciiTheme="minorHAnsi" w:hAnsiTheme="minorHAnsi" w:cstheme="minorHAnsi"/>
                <w:b/>
                <w:sz w:val="20"/>
                <w:szCs w:val="20"/>
              </w:rPr>
              <w:t>partner campus</w:t>
            </w:r>
            <w:r w:rsidR="000D081F">
              <w:rPr>
                <w:rFonts w:asciiTheme="minorHAnsi" w:hAnsiTheme="minorHAnsi" w:cstheme="minorHAnsi"/>
                <w:b/>
                <w:sz w:val="20"/>
                <w:szCs w:val="20"/>
              </w:rPr>
              <w:t>:</w:t>
            </w:r>
            <w:r w:rsidRPr="00E9063E">
              <w:rPr>
                <w:rFonts w:asciiTheme="minorHAnsi" w:hAnsiTheme="minorHAnsi" w:cstheme="minorHAnsi"/>
                <w:sz w:val="20"/>
                <w:szCs w:val="20"/>
              </w:rPr>
              <w:t xml:space="preserve"> </w:t>
            </w:r>
            <w:sdt>
              <w:sdtPr>
                <w:rPr>
                  <w:rFonts w:asciiTheme="minorHAnsi" w:hAnsiTheme="minorHAnsi" w:cstheme="minorHAnsi"/>
                  <w:sz w:val="20"/>
                  <w:szCs w:val="20"/>
                </w:rPr>
                <w:id w:val="333955396"/>
                <w:placeholder>
                  <w:docPart w:val="E095A034F870428985144BDC96B28BBA"/>
                </w:placeholder>
                <w:showingPlcHdr/>
              </w:sdtPr>
              <w:sdtEndPr/>
              <w:sdtContent>
                <w:r w:rsidRPr="00E9063E">
                  <w:rPr>
                    <w:rStyle w:val="PlaceholderText"/>
                    <w:rFonts w:asciiTheme="minorHAnsi" w:hAnsiTheme="minorHAnsi" w:cstheme="minorHAnsi"/>
                    <w:sz w:val="20"/>
                    <w:szCs w:val="20"/>
                  </w:rPr>
                  <w:t>Click here to enter text.</w:t>
                </w:r>
              </w:sdtContent>
            </w:sdt>
          </w:p>
        </w:tc>
      </w:tr>
    </w:tbl>
    <w:p w14:paraId="0F0B71F1" w14:textId="77777777" w:rsidR="00FE1B85"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rPr>
          <w:rFonts w:asciiTheme="minorHAnsi" w:hAnsiTheme="minorHAnsi" w:cstheme="minorHAnsi"/>
          <w:b/>
          <w:bCs/>
          <w:sz w:val="22"/>
          <w:szCs w:val="22"/>
        </w:rPr>
      </w:pPr>
      <w:r w:rsidRPr="00D366FB">
        <w:rPr>
          <w:rFonts w:asciiTheme="minorHAnsi" w:hAnsiTheme="minorHAnsi" w:cstheme="minorHAnsi"/>
          <w:b/>
          <w:bCs/>
          <w:sz w:val="22"/>
          <w:szCs w:val="22"/>
        </w:rPr>
        <w:t xml:space="preserve">Information about Host </w:t>
      </w:r>
      <w:r>
        <w:rPr>
          <w:rFonts w:asciiTheme="minorHAnsi" w:hAnsiTheme="minorHAnsi" w:cstheme="minorHAnsi"/>
          <w:b/>
          <w:bCs/>
          <w:sz w:val="22"/>
          <w:szCs w:val="22"/>
        </w:rPr>
        <w:t>Applicant</w:t>
      </w:r>
      <w:r w:rsidRPr="00D366FB">
        <w:rPr>
          <w:rFonts w:asciiTheme="minorHAnsi" w:hAnsiTheme="minorHAnsi" w:cstheme="minorHAnsi"/>
          <w:b/>
          <w:bCs/>
          <w:sz w:val="22"/>
          <w:szCs w:val="22"/>
        </w:rPr>
        <w:t xml:space="preserve">’s </w:t>
      </w:r>
      <w:r>
        <w:rPr>
          <w:rFonts w:asciiTheme="minorHAnsi" w:hAnsiTheme="minorHAnsi" w:cstheme="minorHAnsi"/>
          <w:b/>
          <w:bCs/>
          <w:sz w:val="22"/>
          <w:szCs w:val="22"/>
        </w:rPr>
        <w:t>Authorized Institutional Fiscal Officer</w:t>
      </w:r>
      <w:r w:rsidRPr="00D366FB">
        <w:rPr>
          <w:rFonts w:asciiTheme="minorHAnsi" w:hAnsiTheme="minorHAnsi" w:cstheme="minorHAnsi"/>
          <w:b/>
          <w:bCs/>
          <w:sz w:val="22"/>
          <w:szCs w:val="22"/>
        </w:rPr>
        <w:t xml:space="preserve"> (Legal Applicant) responsible for appropriating funds: </w:t>
      </w:r>
    </w:p>
    <w:p w14:paraId="451ED8A2" w14:textId="17257EFA" w:rsidR="00FE1B85" w:rsidRPr="005361CD"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rPr>
          <w:rFonts w:asciiTheme="minorHAnsi" w:hAnsiTheme="minorHAnsi" w:cstheme="minorHAnsi"/>
          <w:b/>
          <w:bCs/>
          <w:sz w:val="22"/>
          <w:szCs w:val="22"/>
        </w:rPr>
      </w:pPr>
      <w:r w:rsidRPr="00882D5A">
        <w:rPr>
          <w:rFonts w:ascii="Calibri" w:hAnsi="Calibri" w:cs="Calibri"/>
          <w:b/>
          <w:sz w:val="22"/>
          <w:szCs w:val="22"/>
        </w:rPr>
        <w:t>Name:</w:t>
      </w:r>
      <w:r w:rsidRPr="00652C18">
        <w:rPr>
          <w:rFonts w:ascii="Calibri" w:hAnsi="Calibri" w:cs="Calibri"/>
          <w:sz w:val="22"/>
          <w:szCs w:val="22"/>
        </w:rPr>
        <w:t xml:space="preserve"> </w:t>
      </w:r>
    </w:p>
    <w:p w14:paraId="4B698D87" w14:textId="1484EC2E" w:rsidR="00FE1B85" w:rsidRPr="00652C18"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sz w:val="22"/>
          <w:szCs w:val="22"/>
        </w:rPr>
      </w:pPr>
      <w:r w:rsidRPr="00882D5A">
        <w:rPr>
          <w:rFonts w:ascii="Calibri" w:hAnsi="Calibri" w:cs="Calibri"/>
          <w:b/>
          <w:sz w:val="22"/>
          <w:szCs w:val="22"/>
        </w:rPr>
        <w:t>Title:</w:t>
      </w:r>
      <w:r w:rsidRPr="00652C18">
        <w:rPr>
          <w:rFonts w:ascii="Calibri" w:hAnsi="Calibri" w:cs="Calibri"/>
          <w:sz w:val="22"/>
          <w:szCs w:val="22"/>
        </w:rPr>
        <w:t xml:space="preserve"> </w:t>
      </w:r>
    </w:p>
    <w:p w14:paraId="2B67433E" w14:textId="4A654C65" w:rsidR="00FE1B85" w:rsidRPr="00652C18"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sz w:val="22"/>
          <w:szCs w:val="22"/>
        </w:rPr>
      </w:pPr>
      <w:r w:rsidRPr="00882D5A">
        <w:rPr>
          <w:rFonts w:ascii="Calibri" w:hAnsi="Calibri" w:cs="Calibri"/>
          <w:b/>
          <w:sz w:val="22"/>
          <w:szCs w:val="22"/>
        </w:rPr>
        <w:t>Address:</w:t>
      </w:r>
      <w:r w:rsidRPr="00652C18">
        <w:rPr>
          <w:rFonts w:ascii="Calibri" w:hAnsi="Calibri" w:cs="Calibri"/>
          <w:sz w:val="22"/>
          <w:szCs w:val="22"/>
        </w:rPr>
        <w:t xml:space="preserve"> </w:t>
      </w:r>
    </w:p>
    <w:p w14:paraId="338B7B24" w14:textId="027B546A" w:rsidR="00FE1B85" w:rsidRPr="00652C18"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ascii="Calibri" w:hAnsi="Calibri" w:cs="Calibri"/>
          <w:sz w:val="22"/>
          <w:szCs w:val="22"/>
        </w:rPr>
      </w:pPr>
      <w:r w:rsidRPr="00882D5A">
        <w:rPr>
          <w:rFonts w:ascii="Calibri" w:hAnsi="Calibri" w:cs="Calibri"/>
          <w:b/>
          <w:sz w:val="22"/>
          <w:szCs w:val="22"/>
        </w:rPr>
        <w:t>City/State/Zip:</w:t>
      </w:r>
      <w:r w:rsidRPr="00652C18">
        <w:rPr>
          <w:rFonts w:ascii="Calibri" w:hAnsi="Calibri" w:cs="Calibri"/>
          <w:sz w:val="22"/>
          <w:szCs w:val="22"/>
        </w:rPr>
        <w:t xml:space="preserve">                </w:t>
      </w:r>
      <w:r w:rsidRPr="00652C18">
        <w:rPr>
          <w:rFonts w:ascii="Calibri" w:hAnsi="Calibri" w:cs="Calibri"/>
          <w:sz w:val="22"/>
          <w:szCs w:val="22"/>
        </w:rPr>
        <w:tab/>
        <w:t xml:space="preserve"> </w:t>
      </w:r>
      <w:r>
        <w:rPr>
          <w:rFonts w:ascii="Calibri" w:hAnsi="Calibri" w:cs="Calibri"/>
          <w:sz w:val="22"/>
          <w:szCs w:val="22"/>
        </w:rPr>
        <w:tab/>
      </w:r>
      <w:r w:rsidR="00317A4B">
        <w:rPr>
          <w:rFonts w:ascii="Calibri" w:hAnsi="Calibri" w:cs="Calibri"/>
          <w:sz w:val="22"/>
          <w:szCs w:val="22"/>
        </w:rPr>
        <w:t xml:space="preserve">                                  </w:t>
      </w:r>
      <w:r w:rsidRPr="00882D5A">
        <w:rPr>
          <w:rFonts w:ascii="Calibri" w:hAnsi="Calibri" w:cs="Calibri"/>
          <w:b/>
          <w:sz w:val="22"/>
          <w:szCs w:val="22"/>
        </w:rPr>
        <w:t>Telephone Number:</w:t>
      </w:r>
      <w:r w:rsidRPr="00652C18">
        <w:rPr>
          <w:rFonts w:ascii="Calibri" w:hAnsi="Calibri" w:cs="Calibri"/>
          <w:sz w:val="22"/>
          <w:szCs w:val="22"/>
        </w:rPr>
        <w:t xml:space="preserve">   </w:t>
      </w:r>
    </w:p>
    <w:p w14:paraId="08FFD0D9" w14:textId="25CFA7B5" w:rsidR="00FE1B85" w:rsidRPr="00652C18"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ascii="Calibri" w:hAnsi="Calibri" w:cs="Calibri"/>
          <w:sz w:val="22"/>
          <w:szCs w:val="22"/>
        </w:rPr>
      </w:pPr>
      <w:r w:rsidRPr="00882D5A">
        <w:rPr>
          <w:rFonts w:ascii="Calibri" w:hAnsi="Calibri" w:cs="Calibri"/>
          <w:b/>
          <w:sz w:val="22"/>
          <w:szCs w:val="22"/>
        </w:rPr>
        <w:t>Fax Number:</w:t>
      </w:r>
      <w:r w:rsidRPr="00652C18">
        <w:rPr>
          <w:rFonts w:ascii="Calibri" w:hAnsi="Calibri" w:cs="Calibri"/>
          <w:sz w:val="22"/>
          <w:szCs w:val="22"/>
        </w:rPr>
        <w:t xml:space="preserve"> </w:t>
      </w:r>
      <w:r>
        <w:rPr>
          <w:rFonts w:ascii="Calibri" w:hAnsi="Calibri" w:cs="Calibri"/>
          <w:sz w:val="22"/>
          <w:szCs w:val="22"/>
        </w:rPr>
        <w:t xml:space="preserve"> </w:t>
      </w:r>
      <w:r w:rsidRPr="00652C18">
        <w:rPr>
          <w:rFonts w:ascii="Calibri" w:hAnsi="Calibri" w:cs="Calibri"/>
          <w:sz w:val="22"/>
          <w:szCs w:val="22"/>
        </w:rPr>
        <w:tab/>
      </w:r>
      <w:r w:rsidRPr="00652C18">
        <w:rPr>
          <w:rFonts w:ascii="Calibri" w:hAnsi="Calibri" w:cs="Calibri"/>
          <w:sz w:val="22"/>
          <w:szCs w:val="22"/>
        </w:rPr>
        <w:tab/>
      </w:r>
      <w:r w:rsidRPr="00652C18">
        <w:rPr>
          <w:rFonts w:ascii="Calibri" w:hAnsi="Calibri" w:cs="Calibri"/>
          <w:sz w:val="22"/>
          <w:szCs w:val="22"/>
        </w:rPr>
        <w:tab/>
        <w:t xml:space="preserve"> </w:t>
      </w:r>
      <w:r>
        <w:rPr>
          <w:rFonts w:ascii="Calibri" w:hAnsi="Calibri" w:cs="Calibri"/>
          <w:sz w:val="22"/>
          <w:szCs w:val="22"/>
        </w:rPr>
        <w:tab/>
      </w:r>
      <w:r w:rsidR="00317A4B">
        <w:rPr>
          <w:rFonts w:ascii="Calibri" w:hAnsi="Calibri" w:cs="Calibri"/>
          <w:sz w:val="22"/>
          <w:szCs w:val="22"/>
        </w:rPr>
        <w:t xml:space="preserve">                      </w:t>
      </w:r>
      <w:r w:rsidRPr="00882D5A">
        <w:rPr>
          <w:rFonts w:ascii="Calibri" w:hAnsi="Calibri" w:cs="Calibri"/>
          <w:b/>
          <w:sz w:val="22"/>
          <w:szCs w:val="22"/>
        </w:rPr>
        <w:t>Email:</w:t>
      </w:r>
      <w:r w:rsidRPr="00652C18">
        <w:rPr>
          <w:rFonts w:ascii="Calibri" w:hAnsi="Calibri" w:cs="Calibri"/>
          <w:sz w:val="22"/>
          <w:szCs w:val="22"/>
        </w:rPr>
        <w:t xml:space="preserve"> </w:t>
      </w:r>
    </w:p>
    <w:p w14:paraId="0865B1AC" w14:textId="77777777" w:rsidR="00BD61CA" w:rsidRDefault="00BD61CA"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Calibri" w:hAnsi="Calibri" w:cs="Calibri"/>
          <w:sz w:val="22"/>
          <w:szCs w:val="22"/>
        </w:rPr>
      </w:pPr>
    </w:p>
    <w:p w14:paraId="58FBD438" w14:textId="06AE8AE7" w:rsidR="00FE1B85"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Calibri" w:hAnsi="Calibri" w:cs="Calibri"/>
          <w:sz w:val="22"/>
          <w:szCs w:val="22"/>
        </w:rPr>
      </w:pPr>
      <w:r w:rsidRPr="00384C61">
        <w:rPr>
          <w:rFonts w:ascii="Calibri" w:hAnsi="Calibri" w:cs="Calibri"/>
          <w:sz w:val="22"/>
          <w:szCs w:val="22"/>
        </w:rPr>
        <w:t>******************************************************************************</w:t>
      </w:r>
      <w:r w:rsidR="004027AE">
        <w:rPr>
          <w:rFonts w:ascii="Calibri" w:hAnsi="Calibri" w:cs="Calibri"/>
          <w:sz w:val="22"/>
          <w:szCs w:val="22"/>
        </w:rPr>
        <w:t>********************</w:t>
      </w:r>
    </w:p>
    <w:p w14:paraId="50095BCF" w14:textId="36ACBFF1" w:rsidR="00FE1B85" w:rsidRPr="009C6284" w:rsidRDefault="00FE1B85" w:rsidP="00FE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Calibri" w:hAnsi="Calibri" w:cs="Calibri"/>
          <w:i/>
          <w:sz w:val="22"/>
          <w:szCs w:val="22"/>
        </w:rPr>
      </w:pPr>
      <w:r w:rsidRPr="009C6284">
        <w:rPr>
          <w:rFonts w:ascii="Calibri" w:hAnsi="Calibri" w:cs="Calibri"/>
          <w:i/>
          <w:sz w:val="22"/>
          <w:szCs w:val="22"/>
        </w:rPr>
        <w:t>The legal applicant certifies to the best of his/her</w:t>
      </w:r>
      <w:r w:rsidR="00EF7AE7">
        <w:rPr>
          <w:rFonts w:ascii="Calibri" w:hAnsi="Calibri" w:cs="Calibri"/>
          <w:i/>
          <w:sz w:val="22"/>
          <w:szCs w:val="22"/>
        </w:rPr>
        <w:t>/</w:t>
      </w:r>
      <w:proofErr w:type="gramStart"/>
      <w:r w:rsidR="00EF7AE7">
        <w:rPr>
          <w:rFonts w:ascii="Calibri" w:hAnsi="Calibri" w:cs="Calibri"/>
          <w:i/>
          <w:sz w:val="22"/>
          <w:szCs w:val="22"/>
        </w:rPr>
        <w:t xml:space="preserve">their </w:t>
      </w:r>
      <w:r w:rsidRPr="009C6284">
        <w:rPr>
          <w:rFonts w:ascii="Calibri" w:hAnsi="Calibri" w:cs="Calibri"/>
          <w:i/>
          <w:sz w:val="22"/>
          <w:szCs w:val="22"/>
        </w:rPr>
        <w:t xml:space="preserve"> knowledge</w:t>
      </w:r>
      <w:proofErr w:type="gramEnd"/>
      <w:r w:rsidRPr="009C6284">
        <w:rPr>
          <w:rFonts w:ascii="Calibri" w:hAnsi="Calibri" w:cs="Calibri"/>
          <w:i/>
          <w:sz w:val="22"/>
          <w:szCs w:val="22"/>
        </w:rPr>
        <w:t xml:space="preserve"> that </w:t>
      </w:r>
      <w:r w:rsidR="004027AE">
        <w:rPr>
          <w:rFonts w:ascii="Calibri" w:hAnsi="Calibri" w:cs="Calibri"/>
          <w:i/>
          <w:sz w:val="22"/>
          <w:szCs w:val="22"/>
        </w:rPr>
        <w:t>these</w:t>
      </w:r>
      <w:r w:rsidRPr="009C6284">
        <w:rPr>
          <w:rFonts w:ascii="Calibri" w:hAnsi="Calibri" w:cs="Calibri"/>
          <w:i/>
          <w:sz w:val="22"/>
          <w:szCs w:val="22"/>
        </w:rPr>
        <w:t xml:space="preserve"> data </w:t>
      </w:r>
      <w:r w:rsidR="004027AE">
        <w:rPr>
          <w:rFonts w:ascii="Calibri" w:hAnsi="Calibri" w:cs="Calibri"/>
          <w:i/>
          <w:sz w:val="22"/>
          <w:szCs w:val="22"/>
        </w:rPr>
        <w:t>are</w:t>
      </w:r>
      <w:r w:rsidRPr="009C6284">
        <w:rPr>
          <w:rFonts w:ascii="Calibri" w:hAnsi="Calibri" w:cs="Calibri"/>
          <w:i/>
          <w:sz w:val="22"/>
          <w:szCs w:val="22"/>
        </w:rPr>
        <w:t xml:space="preserve"> true and correct, that the governing body of the applicant has duly authorized the filing of this application</w:t>
      </w:r>
      <w:r w:rsidR="004027AE">
        <w:rPr>
          <w:rFonts w:ascii="Calibri" w:hAnsi="Calibri" w:cs="Calibri"/>
          <w:i/>
          <w:sz w:val="22"/>
          <w:szCs w:val="22"/>
        </w:rPr>
        <w:t>,</w:t>
      </w:r>
      <w:r w:rsidRPr="009C6284">
        <w:rPr>
          <w:rFonts w:ascii="Calibri" w:hAnsi="Calibri" w:cs="Calibri"/>
          <w:i/>
          <w:sz w:val="22"/>
          <w:szCs w:val="22"/>
        </w:rPr>
        <w:t xml:space="preserve"> and that the applicant will comply with the assurances required of an approved proposal. </w:t>
      </w:r>
    </w:p>
    <w:p w14:paraId="1213EA85" w14:textId="057773E6" w:rsidR="00FE1B85" w:rsidRPr="00652C18" w:rsidRDefault="00FE1B85" w:rsidP="00FE1B85">
      <w:pPr>
        <w:spacing w:after="240"/>
        <w:rPr>
          <w:rFonts w:ascii="Calibri" w:hAnsi="Calibri" w:cs="Calibri"/>
          <w:sz w:val="22"/>
          <w:szCs w:val="22"/>
        </w:rPr>
      </w:pPr>
      <w:r w:rsidRPr="00301D88">
        <w:rPr>
          <w:rFonts w:ascii="Calibri" w:hAnsi="Calibri" w:cs="Calibri"/>
          <w:b/>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317A4B">
        <w:rPr>
          <w:rFonts w:ascii="Calibri" w:hAnsi="Calibri" w:cs="Calibri"/>
          <w:sz w:val="22"/>
          <w:szCs w:val="22"/>
        </w:rPr>
        <w:t xml:space="preserve">                                           </w:t>
      </w:r>
      <w:r w:rsidRPr="00301D88">
        <w:rPr>
          <w:rFonts w:ascii="Calibri" w:hAnsi="Calibri" w:cs="Calibri"/>
          <w:b/>
          <w:sz w:val="22"/>
          <w:szCs w:val="22"/>
        </w:rPr>
        <w:t>Title:</w:t>
      </w:r>
      <w:r w:rsidRPr="00652C18">
        <w:rPr>
          <w:rFonts w:ascii="Calibri" w:hAnsi="Calibri" w:cs="Calibri"/>
          <w:sz w:val="22"/>
          <w:szCs w:val="22"/>
        </w:rPr>
        <w:t xml:space="preserve">  </w:t>
      </w:r>
    </w:p>
    <w:p w14:paraId="4AC063DD" w14:textId="3EE60EA3" w:rsidR="00FE1B85" w:rsidRPr="00301D88" w:rsidRDefault="00FE1B85" w:rsidP="00317A4B">
      <w:pPr>
        <w:widowControl w:val="0"/>
        <w:tabs>
          <w:tab w:val="left" w:pos="560"/>
          <w:tab w:val="left" w:pos="1120"/>
          <w:tab w:val="left" w:pos="1680"/>
          <w:tab w:val="left" w:pos="2240"/>
          <w:tab w:val="left" w:pos="2800"/>
          <w:tab w:val="left" w:pos="3360"/>
          <w:tab w:val="left" w:pos="3920"/>
          <w:tab w:val="left" w:pos="4480"/>
          <w:tab w:val="left" w:pos="5040"/>
          <w:tab w:val="left" w:pos="5760"/>
          <w:tab w:val="left" w:pos="6160"/>
          <w:tab w:val="left" w:pos="6720"/>
        </w:tabs>
        <w:autoSpaceDE w:val="0"/>
        <w:autoSpaceDN w:val="0"/>
        <w:adjustRightInd w:val="0"/>
        <w:rPr>
          <w:rFonts w:asciiTheme="minorHAnsi" w:hAnsiTheme="minorHAnsi" w:cstheme="minorHAnsi"/>
          <w:i/>
          <w:sz w:val="16"/>
          <w:szCs w:val="22"/>
        </w:rPr>
      </w:pPr>
      <w:r w:rsidRPr="00417139">
        <w:rPr>
          <w:rFonts w:ascii="Calibri" w:hAnsi="Calibri" w:cs="Calibri"/>
          <w:sz w:val="16"/>
          <w:szCs w:val="16"/>
        </w:rPr>
        <w:t xml:space="preserve"> </w:t>
      </w:r>
      <w:r w:rsidRPr="00301D88">
        <w:rPr>
          <w:rFonts w:ascii="Calibri" w:hAnsi="Calibri" w:cs="Calibri"/>
          <w:b/>
          <w:noProof/>
          <w:sz w:val="22"/>
          <w:szCs w:val="22"/>
        </w:rPr>
        <mc:AlternateContent>
          <mc:Choice Requires="wps">
            <w:drawing>
              <wp:anchor distT="0" distB="0" distL="114300" distR="114300" simplePos="0" relativeHeight="251712512" behindDoc="0" locked="0" layoutInCell="1" allowOverlap="1" wp14:anchorId="53270AD7" wp14:editId="1BD7B838">
                <wp:simplePos x="0" y="0"/>
                <wp:positionH relativeFrom="column">
                  <wp:posOffset>608965</wp:posOffset>
                </wp:positionH>
                <wp:positionV relativeFrom="paragraph">
                  <wp:posOffset>169545</wp:posOffset>
                </wp:positionV>
                <wp:extent cx="2479675" cy="635"/>
                <wp:effectExtent l="10795" t="8255" r="5080" b="1016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0F083" id="_x0000_t32" coordsize="21600,21600" o:spt="32" o:oned="t" path="m,l21600,21600e" filled="f">
                <v:path arrowok="t" fillok="f" o:connecttype="none"/>
                <o:lock v:ext="edit" shapetype="t"/>
              </v:shapetype>
              <v:shape id="Straight Arrow Connector 59" o:spid="_x0000_s1026" type="#_x0000_t32" style="position:absolute;margin-left:47.95pt;margin-top:13.35pt;width:195.25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"/>
            </w:pict>
          </mc:Fallback>
        </mc:AlternateContent>
      </w:r>
      <w:r w:rsidRPr="00301D88">
        <w:rPr>
          <w:rFonts w:ascii="Calibri" w:hAnsi="Calibri" w:cs="Calibri"/>
          <w:b/>
          <w:sz w:val="22"/>
          <w:szCs w:val="22"/>
        </w:rPr>
        <w:t>Signature: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301D88">
        <w:rPr>
          <w:rFonts w:ascii="Calibri" w:hAnsi="Calibri" w:cs="Calibri"/>
          <w:b/>
          <w:sz w:val="22"/>
          <w:szCs w:val="22"/>
        </w:rPr>
        <w:t>Date:</w:t>
      </w:r>
      <w:r w:rsidRPr="00652C18">
        <w:rPr>
          <w:rFonts w:ascii="Calibri" w:hAnsi="Calibri" w:cs="Calibri"/>
          <w:sz w:val="22"/>
          <w:szCs w:val="22"/>
        </w:rPr>
        <w:t xml:space="preserve"> </w:t>
      </w:r>
    </w:p>
    <w:p w14:paraId="2BB3A144" w14:textId="0A6A418E" w:rsidR="008B687D" w:rsidRDefault="00FE1B85" w:rsidP="00705FAA">
      <w:pPr>
        <w:kinsoku w:val="0"/>
        <w:overflowPunct w:val="0"/>
        <w:spacing w:before="52"/>
        <w:ind w:right="19"/>
        <w:rPr>
          <w:rFonts w:ascii="Calibri" w:hAnsi="Calibri" w:cs="Calibri"/>
          <w:b/>
          <w:bCs/>
          <w:spacing w:val="-1"/>
          <w:sz w:val="20"/>
          <w:szCs w:val="20"/>
        </w:rPr>
      </w:pPr>
      <w:r>
        <w:rPr>
          <w:rFonts w:ascii="Calibri" w:hAnsi="Calibri" w:cs="Calibri"/>
          <w:b/>
          <w:bCs/>
          <w:spacing w:val="-1"/>
          <w:sz w:val="20"/>
          <w:szCs w:val="20"/>
        </w:rPr>
        <w:t xml:space="preserve">  </w:t>
      </w:r>
    </w:p>
    <w:p w14:paraId="2E358445" w14:textId="301B4E52" w:rsidR="008B687D" w:rsidRDefault="008B687D" w:rsidP="00BD61CA">
      <w:pPr>
        <w:kinsoku w:val="0"/>
        <w:overflowPunct w:val="0"/>
        <w:spacing w:before="52"/>
        <w:ind w:right="19"/>
        <w:rPr>
          <w:rFonts w:ascii="Calibri" w:hAnsi="Calibri" w:cs="Calibri"/>
          <w:b/>
          <w:bCs/>
          <w:spacing w:val="-1"/>
          <w:sz w:val="20"/>
          <w:szCs w:val="20"/>
        </w:rPr>
      </w:pPr>
    </w:p>
    <w:p w14:paraId="347B737C" w14:textId="77777777" w:rsidR="007B4F51" w:rsidRDefault="00FE1B85" w:rsidP="00BD61CA">
      <w:pPr>
        <w:kinsoku w:val="0"/>
        <w:overflowPunct w:val="0"/>
        <w:spacing w:before="52"/>
        <w:ind w:right="19"/>
        <w:rPr>
          <w:rFonts w:ascii="Calibri" w:hAnsi="Calibri" w:cs="Calibri"/>
          <w:b/>
          <w:bCs/>
          <w:spacing w:val="-1"/>
          <w:sz w:val="20"/>
          <w:szCs w:val="20"/>
        </w:rPr>
      </w:pPr>
      <w:r>
        <w:rPr>
          <w:rFonts w:ascii="Calibri" w:hAnsi="Calibri" w:cs="Calibri"/>
          <w:b/>
          <w:bCs/>
          <w:spacing w:val="-1"/>
          <w:sz w:val="20"/>
          <w:szCs w:val="20"/>
        </w:rPr>
        <w:t xml:space="preserve"> </w:t>
      </w:r>
    </w:p>
    <w:p w14:paraId="269B2D85" w14:textId="1FA91446" w:rsidR="00FE1B85" w:rsidRPr="007B4F51" w:rsidRDefault="00FE1B85" w:rsidP="00BD61CA">
      <w:pPr>
        <w:kinsoku w:val="0"/>
        <w:overflowPunct w:val="0"/>
        <w:spacing w:before="52"/>
        <w:ind w:right="19"/>
        <w:rPr>
          <w:rFonts w:ascii="Calibri" w:hAnsi="Calibri" w:cs="Calibri"/>
          <w:b/>
          <w:bCs/>
          <w:spacing w:val="-1"/>
          <w:sz w:val="20"/>
          <w:szCs w:val="20"/>
        </w:rPr>
      </w:pPr>
      <w:r w:rsidRPr="00C672C1">
        <w:rPr>
          <w:rFonts w:ascii="Calibri" w:hAnsi="Calibri" w:cs="Calibri"/>
          <w:b/>
          <w:i/>
          <w:spacing w:val="-1"/>
          <w:sz w:val="20"/>
          <w:szCs w:val="20"/>
        </w:rPr>
        <w:lastRenderedPageBreak/>
        <w:t>A</w:t>
      </w:r>
      <w:r w:rsidRPr="00C672C1">
        <w:rPr>
          <w:rFonts w:ascii="Calibri" w:hAnsi="Calibri" w:cs="Calibri"/>
          <w:b/>
          <w:i/>
          <w:sz w:val="20"/>
          <w:szCs w:val="20"/>
        </w:rPr>
        <w:t>ttac</w:t>
      </w:r>
      <w:r w:rsidRPr="00C672C1">
        <w:rPr>
          <w:rFonts w:ascii="Calibri" w:hAnsi="Calibri" w:cs="Calibri"/>
          <w:b/>
          <w:i/>
          <w:spacing w:val="-3"/>
          <w:sz w:val="20"/>
          <w:szCs w:val="20"/>
        </w:rPr>
        <w:t>h</w:t>
      </w:r>
      <w:r w:rsidRPr="00C672C1">
        <w:rPr>
          <w:rFonts w:ascii="Calibri" w:hAnsi="Calibri" w:cs="Calibri"/>
          <w:b/>
          <w:i/>
          <w:sz w:val="20"/>
          <w:szCs w:val="20"/>
        </w:rPr>
        <w:t>me</w:t>
      </w:r>
      <w:r w:rsidRPr="00C672C1">
        <w:rPr>
          <w:rFonts w:ascii="Calibri" w:hAnsi="Calibri" w:cs="Calibri"/>
          <w:b/>
          <w:i/>
          <w:spacing w:val="-3"/>
          <w:sz w:val="20"/>
          <w:szCs w:val="20"/>
        </w:rPr>
        <w:t>n</w:t>
      </w:r>
      <w:r w:rsidRPr="00C672C1">
        <w:rPr>
          <w:rFonts w:ascii="Calibri" w:hAnsi="Calibri" w:cs="Calibri"/>
          <w:b/>
          <w:i/>
          <w:sz w:val="20"/>
          <w:szCs w:val="20"/>
        </w:rPr>
        <w:t>t</w:t>
      </w:r>
      <w:r w:rsidRPr="00C672C1">
        <w:rPr>
          <w:rFonts w:ascii="Calibri" w:hAnsi="Calibri" w:cs="Calibri"/>
          <w:b/>
          <w:i/>
          <w:spacing w:val="1"/>
          <w:sz w:val="20"/>
          <w:szCs w:val="20"/>
        </w:rPr>
        <w:t xml:space="preserve"> </w:t>
      </w:r>
      <w:r>
        <w:rPr>
          <w:rFonts w:ascii="Calibri" w:hAnsi="Calibri" w:cs="Calibri"/>
          <w:b/>
          <w:i/>
          <w:spacing w:val="1"/>
          <w:sz w:val="20"/>
          <w:szCs w:val="20"/>
        </w:rPr>
        <w:t>C</w:t>
      </w:r>
      <w:r w:rsidRPr="00C672C1">
        <w:rPr>
          <w:rFonts w:ascii="Calibri" w:hAnsi="Calibri" w:cs="Calibri"/>
          <w:b/>
          <w:i/>
          <w:sz w:val="20"/>
          <w:szCs w:val="20"/>
        </w:rPr>
        <w:t>:</w:t>
      </w:r>
      <w:r w:rsidRPr="00C672C1">
        <w:rPr>
          <w:rFonts w:ascii="Calibri" w:hAnsi="Calibri" w:cs="Calibri"/>
          <w:b/>
          <w:i/>
          <w:spacing w:val="1"/>
          <w:sz w:val="20"/>
          <w:szCs w:val="20"/>
        </w:rPr>
        <w:t xml:space="preserve"> </w:t>
      </w:r>
      <w:r>
        <w:rPr>
          <w:rFonts w:ascii="Calibri" w:hAnsi="Calibri" w:cs="Calibri"/>
          <w:b/>
          <w:i/>
          <w:spacing w:val="-3"/>
          <w:sz w:val="20"/>
          <w:szCs w:val="20"/>
        </w:rPr>
        <w:t>Host Site Cost Share Schedule</w:t>
      </w:r>
    </w:p>
    <w:p w14:paraId="1F61B735" w14:textId="466A5BB1" w:rsidR="00FE1B85" w:rsidRDefault="00FE1B85" w:rsidP="00FE1B85">
      <w:pPr>
        <w:rPr>
          <w:rFonts w:ascii="Calibri" w:hAnsi="Calibri" w:cs="Calibri"/>
          <w:b/>
          <w:bCs/>
          <w:spacing w:val="-1"/>
          <w:sz w:val="28"/>
          <w:szCs w:val="20"/>
        </w:rPr>
      </w:pPr>
    </w:p>
    <w:p w14:paraId="13CDC055" w14:textId="1A1C91FE" w:rsidR="004D4997" w:rsidRPr="0063510E" w:rsidRDefault="00372454" w:rsidP="004D4997">
      <w:pPr>
        <w:kinsoku w:val="0"/>
        <w:overflowPunct w:val="0"/>
        <w:spacing w:before="52"/>
        <w:ind w:right="19"/>
        <w:jc w:val="center"/>
        <w:rPr>
          <w:rFonts w:ascii="Calibri" w:hAnsi="Calibri" w:cs="Calibri"/>
          <w:sz w:val="28"/>
          <w:szCs w:val="20"/>
        </w:rPr>
      </w:pPr>
      <w:r>
        <w:rPr>
          <w:rFonts w:ascii="Calibri" w:hAnsi="Calibri" w:cs="Calibri"/>
          <w:b/>
          <w:bCs/>
          <w:spacing w:val="-1"/>
          <w:sz w:val="28"/>
          <w:szCs w:val="20"/>
        </w:rPr>
        <w:t>Montana Campus Network for Civic Engagement</w:t>
      </w:r>
      <w:r w:rsidR="004D4997" w:rsidRPr="0063510E">
        <w:rPr>
          <w:rFonts w:ascii="Calibri" w:hAnsi="Calibri" w:cs="Calibri"/>
          <w:b/>
          <w:bCs/>
          <w:sz w:val="28"/>
          <w:szCs w:val="20"/>
        </w:rPr>
        <w:t xml:space="preserve"> AmeriCorps </w:t>
      </w:r>
    </w:p>
    <w:p w14:paraId="57582F14" w14:textId="40320251" w:rsidR="004D4997" w:rsidRDefault="004D4997" w:rsidP="004D4997">
      <w:pPr>
        <w:kinsoku w:val="0"/>
        <w:overflowPunct w:val="0"/>
        <w:spacing w:before="1"/>
        <w:ind w:right="19"/>
        <w:jc w:val="center"/>
        <w:rPr>
          <w:rFonts w:ascii="Calibri" w:hAnsi="Calibri" w:cs="Calibri"/>
          <w:b/>
          <w:bCs/>
          <w:i/>
          <w:iCs/>
          <w:sz w:val="20"/>
          <w:szCs w:val="20"/>
        </w:rPr>
      </w:pPr>
      <w:r w:rsidRPr="0063510E">
        <w:rPr>
          <w:rFonts w:ascii="Calibri" w:hAnsi="Calibri" w:cs="Calibri"/>
          <w:b/>
          <w:bCs/>
          <w:i/>
          <w:iCs/>
          <w:sz w:val="28"/>
          <w:szCs w:val="20"/>
        </w:rPr>
        <w:t>Ho</w:t>
      </w:r>
      <w:r w:rsidRPr="0063510E">
        <w:rPr>
          <w:rFonts w:ascii="Calibri" w:hAnsi="Calibri" w:cs="Calibri"/>
          <w:b/>
          <w:bCs/>
          <w:i/>
          <w:iCs/>
          <w:spacing w:val="-1"/>
          <w:sz w:val="28"/>
          <w:szCs w:val="20"/>
        </w:rPr>
        <w:t>s</w:t>
      </w:r>
      <w:r w:rsidRPr="0063510E">
        <w:rPr>
          <w:rFonts w:ascii="Calibri" w:hAnsi="Calibri" w:cs="Calibri"/>
          <w:b/>
          <w:bCs/>
          <w:i/>
          <w:iCs/>
          <w:sz w:val="28"/>
          <w:szCs w:val="20"/>
        </w:rPr>
        <w:t xml:space="preserve">t </w:t>
      </w:r>
      <w:r w:rsidRPr="0063510E">
        <w:rPr>
          <w:rFonts w:ascii="Calibri" w:hAnsi="Calibri" w:cs="Calibri"/>
          <w:b/>
          <w:bCs/>
          <w:i/>
          <w:iCs/>
          <w:spacing w:val="-2"/>
          <w:sz w:val="28"/>
          <w:szCs w:val="20"/>
        </w:rPr>
        <w:t>Si</w:t>
      </w:r>
      <w:r w:rsidRPr="0063510E">
        <w:rPr>
          <w:rFonts w:ascii="Calibri" w:hAnsi="Calibri" w:cs="Calibri"/>
          <w:b/>
          <w:bCs/>
          <w:i/>
          <w:iCs/>
          <w:spacing w:val="1"/>
          <w:sz w:val="28"/>
          <w:szCs w:val="20"/>
        </w:rPr>
        <w:t>t</w:t>
      </w:r>
      <w:r w:rsidRPr="0063510E">
        <w:rPr>
          <w:rFonts w:ascii="Calibri" w:hAnsi="Calibri" w:cs="Calibri"/>
          <w:b/>
          <w:bCs/>
          <w:i/>
          <w:iCs/>
          <w:sz w:val="28"/>
          <w:szCs w:val="20"/>
        </w:rPr>
        <w:t>e</w:t>
      </w:r>
      <w:r w:rsidRPr="0063510E">
        <w:rPr>
          <w:rFonts w:ascii="Calibri" w:hAnsi="Calibri" w:cs="Calibri"/>
          <w:b/>
          <w:bCs/>
          <w:i/>
          <w:iCs/>
          <w:spacing w:val="-3"/>
          <w:sz w:val="28"/>
          <w:szCs w:val="20"/>
        </w:rPr>
        <w:t xml:space="preserve"> </w:t>
      </w:r>
      <w:r w:rsidRPr="0063510E">
        <w:rPr>
          <w:rFonts w:ascii="Calibri" w:hAnsi="Calibri" w:cs="Calibri"/>
          <w:b/>
          <w:bCs/>
          <w:i/>
          <w:iCs/>
          <w:spacing w:val="-1"/>
          <w:sz w:val="28"/>
          <w:szCs w:val="20"/>
        </w:rPr>
        <w:t xml:space="preserve">Cost Share </w:t>
      </w:r>
      <w:r w:rsidRPr="0063510E">
        <w:rPr>
          <w:rFonts w:ascii="Calibri" w:hAnsi="Calibri" w:cs="Calibri"/>
          <w:b/>
          <w:bCs/>
          <w:i/>
          <w:iCs/>
          <w:spacing w:val="-2"/>
          <w:sz w:val="28"/>
          <w:szCs w:val="20"/>
        </w:rPr>
        <w:t>S</w:t>
      </w:r>
      <w:r w:rsidRPr="0063510E">
        <w:rPr>
          <w:rFonts w:ascii="Calibri" w:hAnsi="Calibri" w:cs="Calibri"/>
          <w:b/>
          <w:bCs/>
          <w:i/>
          <w:iCs/>
          <w:spacing w:val="-1"/>
          <w:sz w:val="28"/>
          <w:szCs w:val="20"/>
        </w:rPr>
        <w:t>c</w:t>
      </w:r>
      <w:r w:rsidRPr="0063510E">
        <w:rPr>
          <w:rFonts w:ascii="Calibri" w:hAnsi="Calibri" w:cs="Calibri"/>
          <w:b/>
          <w:bCs/>
          <w:i/>
          <w:iCs/>
          <w:sz w:val="28"/>
          <w:szCs w:val="20"/>
        </w:rPr>
        <w:t>h</w:t>
      </w:r>
      <w:r w:rsidRPr="0063510E">
        <w:rPr>
          <w:rFonts w:ascii="Calibri" w:hAnsi="Calibri" w:cs="Calibri"/>
          <w:b/>
          <w:bCs/>
          <w:i/>
          <w:iCs/>
          <w:spacing w:val="-2"/>
          <w:sz w:val="28"/>
          <w:szCs w:val="20"/>
        </w:rPr>
        <w:t>e</w:t>
      </w:r>
      <w:r w:rsidRPr="0063510E">
        <w:rPr>
          <w:rFonts w:ascii="Calibri" w:hAnsi="Calibri" w:cs="Calibri"/>
          <w:b/>
          <w:bCs/>
          <w:i/>
          <w:iCs/>
          <w:sz w:val="28"/>
          <w:szCs w:val="20"/>
        </w:rPr>
        <w:t>dule</w:t>
      </w:r>
      <w:r w:rsidRPr="0063510E">
        <w:rPr>
          <w:rFonts w:ascii="Calibri" w:hAnsi="Calibri" w:cs="Calibri"/>
          <w:b/>
          <w:bCs/>
          <w:i/>
          <w:iCs/>
          <w:spacing w:val="-3"/>
          <w:sz w:val="28"/>
          <w:szCs w:val="20"/>
        </w:rPr>
        <w:t xml:space="preserve"> </w:t>
      </w:r>
      <w:r w:rsidRPr="0063510E">
        <w:rPr>
          <w:rFonts w:ascii="Calibri" w:hAnsi="Calibri" w:cs="Calibri"/>
          <w:b/>
          <w:bCs/>
          <w:i/>
          <w:iCs/>
          <w:sz w:val="28"/>
          <w:szCs w:val="20"/>
        </w:rPr>
        <w:t>–</w:t>
      </w:r>
      <w:r w:rsidRPr="0063510E">
        <w:rPr>
          <w:rFonts w:ascii="Calibri" w:hAnsi="Calibri" w:cs="Calibri"/>
          <w:b/>
          <w:bCs/>
          <w:i/>
          <w:iCs/>
          <w:spacing w:val="-1"/>
          <w:sz w:val="28"/>
          <w:szCs w:val="20"/>
        </w:rPr>
        <w:t xml:space="preserve"> </w:t>
      </w:r>
      <w:r w:rsidR="00006729" w:rsidRPr="00006729">
        <w:rPr>
          <w:rFonts w:ascii="Calibri" w:hAnsi="Calibri" w:cs="Calibri"/>
          <w:b/>
          <w:bCs/>
          <w:i/>
          <w:iCs/>
          <w:sz w:val="28"/>
          <w:szCs w:val="20"/>
        </w:rPr>
        <w:t>September 202</w:t>
      </w:r>
      <w:r w:rsidR="00372454">
        <w:rPr>
          <w:rFonts w:ascii="Calibri" w:hAnsi="Calibri" w:cs="Calibri"/>
          <w:b/>
          <w:bCs/>
          <w:i/>
          <w:iCs/>
          <w:sz w:val="28"/>
          <w:szCs w:val="20"/>
        </w:rPr>
        <w:t>6</w:t>
      </w:r>
      <w:r w:rsidRPr="0063510E">
        <w:rPr>
          <w:rFonts w:ascii="Calibri" w:hAnsi="Calibri" w:cs="Calibri"/>
          <w:b/>
          <w:bCs/>
          <w:i/>
          <w:iCs/>
          <w:spacing w:val="-2"/>
          <w:sz w:val="28"/>
          <w:szCs w:val="20"/>
        </w:rPr>
        <w:t xml:space="preserve"> </w:t>
      </w:r>
      <w:r w:rsidRPr="0063510E">
        <w:rPr>
          <w:rFonts w:ascii="Calibri" w:hAnsi="Calibri" w:cs="Calibri"/>
          <w:b/>
          <w:bCs/>
          <w:i/>
          <w:iCs/>
          <w:sz w:val="28"/>
          <w:szCs w:val="20"/>
        </w:rPr>
        <w:t>Class</w:t>
      </w:r>
    </w:p>
    <w:p w14:paraId="6D1306ED" w14:textId="77777777" w:rsidR="004D4997" w:rsidRPr="00992B76" w:rsidRDefault="004D4997" w:rsidP="004D4997">
      <w:pPr>
        <w:kinsoku w:val="0"/>
        <w:overflowPunct w:val="0"/>
        <w:spacing w:before="1"/>
        <w:ind w:right="19"/>
        <w:jc w:val="center"/>
        <w:rPr>
          <w:rFonts w:ascii="Calibri" w:hAnsi="Calibri" w:cs="Calibri"/>
          <w:sz w:val="20"/>
          <w:szCs w:val="20"/>
        </w:rPr>
      </w:pPr>
    </w:p>
    <w:p w14:paraId="579CF1EE" w14:textId="4DA8A48E" w:rsidR="004D4997" w:rsidRPr="00B126B3" w:rsidRDefault="004D4997" w:rsidP="00E31DB4">
      <w:pPr>
        <w:kinsoku w:val="0"/>
        <w:overflowPunct w:val="0"/>
        <w:ind w:left="100" w:right="116"/>
        <w:rPr>
          <w:rFonts w:ascii="Calibri" w:hAnsi="Calibri" w:cs="Calibri"/>
          <w:szCs w:val="20"/>
        </w:rPr>
      </w:pPr>
      <w:r w:rsidRPr="00B126B3">
        <w:rPr>
          <w:rFonts w:ascii="Calibri" w:hAnsi="Calibri" w:cs="Calibri"/>
          <w:spacing w:val="-1"/>
          <w:szCs w:val="20"/>
        </w:rPr>
        <w:t>Cost Share</w:t>
      </w:r>
      <w:r w:rsidRPr="00B126B3">
        <w:rPr>
          <w:rFonts w:ascii="Calibri" w:hAnsi="Calibri" w:cs="Calibri"/>
          <w:spacing w:val="20"/>
          <w:szCs w:val="20"/>
        </w:rPr>
        <w:t xml:space="preserve"> </w:t>
      </w:r>
      <w:r w:rsidRPr="00B126B3">
        <w:rPr>
          <w:rFonts w:ascii="Calibri" w:hAnsi="Calibri" w:cs="Calibri"/>
          <w:spacing w:val="-1"/>
          <w:szCs w:val="20"/>
        </w:rPr>
        <w:t>is a</w:t>
      </w:r>
      <w:r w:rsidRPr="00B126B3">
        <w:rPr>
          <w:rFonts w:ascii="Calibri" w:hAnsi="Calibri" w:cs="Calibri"/>
          <w:szCs w:val="20"/>
        </w:rPr>
        <w:t>ssessed</w:t>
      </w:r>
      <w:r w:rsidRPr="00B126B3">
        <w:rPr>
          <w:rFonts w:ascii="Calibri" w:hAnsi="Calibri" w:cs="Calibri"/>
          <w:spacing w:val="27"/>
          <w:szCs w:val="20"/>
        </w:rPr>
        <w:t xml:space="preserve"> </w:t>
      </w:r>
      <w:r w:rsidRPr="00B126B3">
        <w:rPr>
          <w:rFonts w:ascii="Calibri" w:hAnsi="Calibri" w:cs="Calibri"/>
          <w:spacing w:val="1"/>
          <w:szCs w:val="20"/>
        </w:rPr>
        <w:t>o</w:t>
      </w:r>
      <w:r w:rsidRPr="00B126B3">
        <w:rPr>
          <w:rFonts w:ascii="Calibri" w:hAnsi="Calibri" w:cs="Calibri"/>
          <w:szCs w:val="20"/>
        </w:rPr>
        <w:t>f</w:t>
      </w:r>
      <w:r w:rsidRPr="00B126B3">
        <w:rPr>
          <w:rFonts w:ascii="Calibri" w:hAnsi="Calibri" w:cs="Calibri"/>
          <w:spacing w:val="32"/>
          <w:szCs w:val="20"/>
        </w:rPr>
        <w:t xml:space="preserve"> </w:t>
      </w:r>
      <w:r w:rsidRPr="00B126B3">
        <w:rPr>
          <w:rFonts w:ascii="Calibri" w:hAnsi="Calibri" w:cs="Calibri"/>
          <w:szCs w:val="20"/>
        </w:rPr>
        <w:t>e</w:t>
      </w:r>
      <w:r w:rsidRPr="00B126B3">
        <w:rPr>
          <w:rFonts w:ascii="Calibri" w:hAnsi="Calibri" w:cs="Calibri"/>
          <w:spacing w:val="-1"/>
          <w:szCs w:val="20"/>
        </w:rPr>
        <w:t>a</w:t>
      </w:r>
      <w:r w:rsidRPr="00B126B3">
        <w:rPr>
          <w:rFonts w:ascii="Calibri" w:hAnsi="Calibri" w:cs="Calibri"/>
          <w:szCs w:val="20"/>
        </w:rPr>
        <w:t>ch</w:t>
      </w:r>
      <w:r w:rsidRPr="00B126B3">
        <w:rPr>
          <w:rFonts w:ascii="Calibri" w:hAnsi="Calibri" w:cs="Calibri"/>
          <w:spacing w:val="31"/>
          <w:szCs w:val="20"/>
        </w:rPr>
        <w:t xml:space="preserve"> </w:t>
      </w:r>
      <w:r w:rsidRPr="00B126B3">
        <w:rPr>
          <w:rFonts w:ascii="Calibri" w:hAnsi="Calibri" w:cs="Calibri"/>
          <w:spacing w:val="-1"/>
          <w:szCs w:val="20"/>
        </w:rPr>
        <w:t>par</w:t>
      </w:r>
      <w:r w:rsidRPr="00B126B3">
        <w:rPr>
          <w:rFonts w:ascii="Calibri" w:hAnsi="Calibri" w:cs="Calibri"/>
          <w:szCs w:val="20"/>
        </w:rPr>
        <w:t>t</w:t>
      </w:r>
      <w:r w:rsidRPr="00B126B3">
        <w:rPr>
          <w:rFonts w:ascii="Calibri" w:hAnsi="Calibri" w:cs="Calibri"/>
          <w:spacing w:val="-1"/>
          <w:szCs w:val="20"/>
        </w:rPr>
        <w:t>n</w:t>
      </w:r>
      <w:r w:rsidRPr="00B126B3">
        <w:rPr>
          <w:rFonts w:ascii="Calibri" w:hAnsi="Calibri" w:cs="Calibri"/>
          <w:szCs w:val="20"/>
        </w:rPr>
        <w:t>er</w:t>
      </w:r>
      <w:r w:rsidRPr="00B126B3">
        <w:rPr>
          <w:rFonts w:ascii="Calibri" w:hAnsi="Calibri" w:cs="Calibri"/>
          <w:spacing w:val="28"/>
          <w:szCs w:val="20"/>
        </w:rPr>
        <w:t xml:space="preserve"> </w:t>
      </w:r>
      <w:r w:rsidRPr="00B126B3">
        <w:rPr>
          <w:rFonts w:ascii="Calibri" w:hAnsi="Calibri" w:cs="Calibri"/>
          <w:spacing w:val="1"/>
          <w:szCs w:val="20"/>
        </w:rPr>
        <w:t>o</w:t>
      </w:r>
      <w:r w:rsidRPr="00B126B3">
        <w:rPr>
          <w:rFonts w:ascii="Calibri" w:hAnsi="Calibri" w:cs="Calibri"/>
          <w:spacing w:val="-1"/>
          <w:szCs w:val="20"/>
        </w:rPr>
        <w:t>rganiza</w:t>
      </w:r>
      <w:r w:rsidRPr="00B126B3">
        <w:rPr>
          <w:rFonts w:ascii="Calibri" w:hAnsi="Calibri" w:cs="Calibri"/>
          <w:szCs w:val="20"/>
        </w:rPr>
        <w:t>t</w:t>
      </w:r>
      <w:r w:rsidRPr="00B126B3">
        <w:rPr>
          <w:rFonts w:ascii="Calibri" w:hAnsi="Calibri" w:cs="Calibri"/>
          <w:spacing w:val="-1"/>
          <w:szCs w:val="20"/>
        </w:rPr>
        <w:t>i</w:t>
      </w:r>
      <w:r w:rsidRPr="00B126B3">
        <w:rPr>
          <w:rFonts w:ascii="Calibri" w:hAnsi="Calibri" w:cs="Calibri"/>
          <w:spacing w:val="1"/>
          <w:szCs w:val="20"/>
        </w:rPr>
        <w:t>o</w:t>
      </w:r>
      <w:r w:rsidRPr="00B126B3">
        <w:rPr>
          <w:rFonts w:ascii="Calibri" w:hAnsi="Calibri" w:cs="Calibri"/>
          <w:spacing w:val="-1"/>
          <w:szCs w:val="20"/>
        </w:rPr>
        <w:t>n</w:t>
      </w:r>
      <w:r w:rsidRPr="00B126B3">
        <w:rPr>
          <w:rFonts w:ascii="Calibri" w:hAnsi="Calibri" w:cs="Calibri"/>
          <w:szCs w:val="20"/>
        </w:rPr>
        <w:t xml:space="preserve"> in order to</w:t>
      </w:r>
      <w:r w:rsidRPr="00B126B3">
        <w:rPr>
          <w:rFonts w:ascii="Calibri" w:hAnsi="Calibri" w:cs="Calibri"/>
          <w:spacing w:val="21"/>
          <w:szCs w:val="20"/>
        </w:rPr>
        <w:t xml:space="preserve"> </w:t>
      </w:r>
      <w:r w:rsidRPr="00B126B3">
        <w:rPr>
          <w:rFonts w:ascii="Calibri" w:hAnsi="Calibri" w:cs="Calibri"/>
          <w:spacing w:val="-1"/>
          <w:szCs w:val="20"/>
        </w:rPr>
        <w:t>fulfill all</w:t>
      </w:r>
      <w:r w:rsidRPr="00B126B3">
        <w:rPr>
          <w:rFonts w:ascii="Calibri" w:hAnsi="Calibri" w:cs="Calibri"/>
          <w:szCs w:val="20"/>
        </w:rPr>
        <w:t xml:space="preserve"> staffing, administrative, compliance, management,</w:t>
      </w:r>
      <w:r w:rsidRPr="00B126B3">
        <w:rPr>
          <w:rFonts w:ascii="Calibri" w:hAnsi="Calibri" w:cs="Calibri"/>
          <w:spacing w:val="20"/>
          <w:szCs w:val="20"/>
        </w:rPr>
        <w:t xml:space="preserve"> </w:t>
      </w:r>
      <w:r w:rsidRPr="00B126B3">
        <w:rPr>
          <w:rFonts w:ascii="Calibri" w:hAnsi="Calibri" w:cs="Calibri"/>
          <w:szCs w:val="20"/>
        </w:rPr>
        <w:t>s</w:t>
      </w:r>
      <w:r w:rsidRPr="00B126B3">
        <w:rPr>
          <w:rFonts w:ascii="Calibri" w:hAnsi="Calibri" w:cs="Calibri"/>
          <w:spacing w:val="-1"/>
          <w:szCs w:val="20"/>
        </w:rPr>
        <w:t>upp</w:t>
      </w:r>
      <w:r w:rsidRPr="00B126B3">
        <w:rPr>
          <w:rFonts w:ascii="Calibri" w:hAnsi="Calibri" w:cs="Calibri"/>
          <w:spacing w:val="1"/>
          <w:szCs w:val="20"/>
        </w:rPr>
        <w:t>o</w:t>
      </w:r>
      <w:r w:rsidRPr="00B126B3">
        <w:rPr>
          <w:rFonts w:ascii="Calibri" w:hAnsi="Calibri" w:cs="Calibri"/>
          <w:spacing w:val="-1"/>
          <w:szCs w:val="20"/>
        </w:rPr>
        <w:t>r</w:t>
      </w:r>
      <w:r w:rsidRPr="00B126B3">
        <w:rPr>
          <w:rFonts w:ascii="Calibri" w:hAnsi="Calibri" w:cs="Calibri"/>
          <w:szCs w:val="20"/>
        </w:rPr>
        <w:t>t</w:t>
      </w:r>
      <w:r w:rsidR="005E43B5">
        <w:rPr>
          <w:rFonts w:ascii="Calibri" w:hAnsi="Calibri" w:cs="Calibri"/>
          <w:szCs w:val="20"/>
        </w:rPr>
        <w:t>,</w:t>
      </w:r>
      <w:r w:rsidRPr="00B126B3">
        <w:rPr>
          <w:rFonts w:ascii="Calibri" w:hAnsi="Calibri" w:cs="Calibri"/>
          <w:spacing w:val="20"/>
          <w:szCs w:val="20"/>
        </w:rPr>
        <w:t xml:space="preserve"> </w:t>
      </w:r>
      <w:r w:rsidRPr="00B126B3">
        <w:rPr>
          <w:rFonts w:ascii="Calibri" w:hAnsi="Calibri" w:cs="Calibri"/>
          <w:spacing w:val="-1"/>
          <w:szCs w:val="20"/>
        </w:rPr>
        <w:t>an</w:t>
      </w:r>
      <w:r w:rsidRPr="00B126B3">
        <w:rPr>
          <w:rFonts w:ascii="Calibri" w:hAnsi="Calibri" w:cs="Calibri"/>
          <w:szCs w:val="20"/>
        </w:rPr>
        <w:t>d</w:t>
      </w:r>
      <w:r w:rsidRPr="00B126B3">
        <w:rPr>
          <w:rFonts w:ascii="Calibri" w:hAnsi="Calibri" w:cs="Calibri"/>
          <w:spacing w:val="19"/>
          <w:szCs w:val="20"/>
        </w:rPr>
        <w:t xml:space="preserve"> </w:t>
      </w:r>
      <w:r w:rsidRPr="00B126B3">
        <w:rPr>
          <w:rFonts w:ascii="Calibri" w:hAnsi="Calibri" w:cs="Calibri"/>
          <w:szCs w:val="20"/>
        </w:rPr>
        <w:t>t</w:t>
      </w:r>
      <w:r w:rsidRPr="00B126B3">
        <w:rPr>
          <w:rFonts w:ascii="Calibri" w:hAnsi="Calibri" w:cs="Calibri"/>
          <w:spacing w:val="-1"/>
          <w:szCs w:val="20"/>
        </w:rPr>
        <w:t>rainin</w:t>
      </w:r>
      <w:r w:rsidRPr="00B126B3">
        <w:rPr>
          <w:rFonts w:ascii="Calibri" w:hAnsi="Calibri" w:cs="Calibri"/>
          <w:szCs w:val="20"/>
        </w:rPr>
        <w:t>g</w:t>
      </w:r>
      <w:r w:rsidRPr="00B126B3">
        <w:rPr>
          <w:rFonts w:ascii="Calibri" w:hAnsi="Calibri" w:cs="Calibri"/>
          <w:spacing w:val="19"/>
          <w:szCs w:val="20"/>
        </w:rPr>
        <w:t xml:space="preserve"> </w:t>
      </w:r>
      <w:r w:rsidRPr="00B126B3">
        <w:rPr>
          <w:rFonts w:ascii="Calibri" w:hAnsi="Calibri" w:cs="Calibri"/>
          <w:szCs w:val="20"/>
        </w:rPr>
        <w:t>needs.</w:t>
      </w:r>
      <w:r w:rsidRPr="00B126B3">
        <w:rPr>
          <w:rFonts w:ascii="Calibri" w:hAnsi="Calibri" w:cs="Calibri"/>
          <w:spacing w:val="13"/>
          <w:szCs w:val="20"/>
        </w:rPr>
        <w:t xml:space="preserve"> </w:t>
      </w:r>
      <w:r w:rsidRPr="00B126B3">
        <w:rPr>
          <w:rFonts w:ascii="Calibri" w:hAnsi="Calibri" w:cs="Calibri"/>
          <w:szCs w:val="20"/>
        </w:rPr>
        <w:t>T</w:t>
      </w:r>
      <w:r w:rsidRPr="00B126B3">
        <w:rPr>
          <w:rFonts w:ascii="Calibri" w:hAnsi="Calibri" w:cs="Calibri"/>
          <w:spacing w:val="-1"/>
          <w:szCs w:val="20"/>
        </w:rPr>
        <w:t>h</w:t>
      </w:r>
      <w:r w:rsidRPr="00B126B3">
        <w:rPr>
          <w:rFonts w:ascii="Calibri" w:hAnsi="Calibri" w:cs="Calibri"/>
          <w:szCs w:val="20"/>
        </w:rPr>
        <w:t>e</w:t>
      </w:r>
      <w:r w:rsidRPr="00B126B3">
        <w:rPr>
          <w:rFonts w:ascii="Calibri" w:hAnsi="Calibri" w:cs="Calibri"/>
          <w:spacing w:val="3"/>
          <w:szCs w:val="20"/>
        </w:rPr>
        <w:t xml:space="preserve"> </w:t>
      </w:r>
      <w:r w:rsidRPr="00B126B3">
        <w:rPr>
          <w:rFonts w:ascii="Calibri" w:hAnsi="Calibri" w:cs="Calibri"/>
          <w:spacing w:val="-1"/>
          <w:szCs w:val="20"/>
        </w:rPr>
        <w:t>ful</w:t>
      </w:r>
      <w:r w:rsidRPr="00B126B3">
        <w:rPr>
          <w:rFonts w:ascii="Calibri" w:hAnsi="Calibri" w:cs="Calibri"/>
          <w:szCs w:val="20"/>
        </w:rPr>
        <w:t>l</w:t>
      </w:r>
      <w:r w:rsidRPr="00B126B3">
        <w:rPr>
          <w:rFonts w:ascii="Calibri" w:hAnsi="Calibri" w:cs="Calibri"/>
          <w:spacing w:val="2"/>
          <w:szCs w:val="20"/>
        </w:rPr>
        <w:t xml:space="preserve"> </w:t>
      </w:r>
      <w:r w:rsidRPr="00B126B3">
        <w:rPr>
          <w:rFonts w:ascii="Calibri" w:hAnsi="Calibri" w:cs="Calibri"/>
          <w:spacing w:val="-1"/>
          <w:szCs w:val="20"/>
        </w:rPr>
        <w:t>d</w:t>
      </w:r>
      <w:r w:rsidRPr="00B126B3">
        <w:rPr>
          <w:rFonts w:ascii="Calibri" w:hAnsi="Calibri" w:cs="Calibri"/>
          <w:spacing w:val="1"/>
          <w:szCs w:val="20"/>
        </w:rPr>
        <w:t>o</w:t>
      </w:r>
      <w:r w:rsidRPr="00B126B3">
        <w:rPr>
          <w:rFonts w:ascii="Calibri" w:hAnsi="Calibri" w:cs="Calibri"/>
          <w:spacing w:val="-1"/>
          <w:szCs w:val="20"/>
        </w:rPr>
        <w:t>lla</w:t>
      </w:r>
      <w:r w:rsidRPr="00B126B3">
        <w:rPr>
          <w:rFonts w:ascii="Calibri" w:hAnsi="Calibri" w:cs="Calibri"/>
          <w:szCs w:val="20"/>
        </w:rPr>
        <w:t xml:space="preserve">r </w:t>
      </w:r>
      <w:r w:rsidRPr="00B126B3">
        <w:rPr>
          <w:rFonts w:ascii="Calibri" w:hAnsi="Calibri" w:cs="Calibri"/>
          <w:spacing w:val="1"/>
          <w:szCs w:val="20"/>
        </w:rPr>
        <w:t>v</w:t>
      </w:r>
      <w:r w:rsidRPr="00B126B3">
        <w:rPr>
          <w:rFonts w:ascii="Calibri" w:hAnsi="Calibri" w:cs="Calibri"/>
          <w:spacing w:val="-1"/>
          <w:szCs w:val="20"/>
        </w:rPr>
        <w:t>al</w:t>
      </w:r>
      <w:r w:rsidRPr="00B126B3">
        <w:rPr>
          <w:rFonts w:ascii="Calibri" w:hAnsi="Calibri" w:cs="Calibri"/>
          <w:spacing w:val="-4"/>
          <w:szCs w:val="20"/>
        </w:rPr>
        <w:t>u</w:t>
      </w:r>
      <w:r w:rsidRPr="00B126B3">
        <w:rPr>
          <w:rFonts w:ascii="Calibri" w:hAnsi="Calibri" w:cs="Calibri"/>
          <w:szCs w:val="20"/>
        </w:rPr>
        <w:t>e</w:t>
      </w:r>
      <w:r w:rsidRPr="00B126B3">
        <w:rPr>
          <w:rFonts w:ascii="Calibri" w:hAnsi="Calibri" w:cs="Calibri"/>
          <w:spacing w:val="3"/>
          <w:szCs w:val="20"/>
        </w:rPr>
        <w:t xml:space="preserve"> </w:t>
      </w:r>
      <w:r w:rsidRPr="00B126B3">
        <w:rPr>
          <w:rFonts w:ascii="Calibri" w:hAnsi="Calibri" w:cs="Calibri"/>
          <w:spacing w:val="1"/>
          <w:szCs w:val="20"/>
        </w:rPr>
        <w:t>o</w:t>
      </w:r>
      <w:r w:rsidRPr="00B126B3">
        <w:rPr>
          <w:rFonts w:ascii="Calibri" w:hAnsi="Calibri" w:cs="Calibri"/>
          <w:szCs w:val="20"/>
        </w:rPr>
        <w:t>f</w:t>
      </w:r>
      <w:r w:rsidRPr="00B126B3">
        <w:rPr>
          <w:rFonts w:ascii="Calibri" w:hAnsi="Calibri" w:cs="Calibri"/>
          <w:spacing w:val="2"/>
          <w:szCs w:val="20"/>
        </w:rPr>
        <w:t xml:space="preserve"> </w:t>
      </w:r>
      <w:r w:rsidRPr="00B126B3">
        <w:rPr>
          <w:rFonts w:ascii="Calibri" w:hAnsi="Calibri" w:cs="Calibri"/>
          <w:spacing w:val="-1"/>
          <w:szCs w:val="20"/>
        </w:rPr>
        <w:t>pla</w:t>
      </w:r>
      <w:r w:rsidRPr="00B126B3">
        <w:rPr>
          <w:rFonts w:ascii="Calibri" w:hAnsi="Calibri" w:cs="Calibri"/>
          <w:szCs w:val="20"/>
        </w:rPr>
        <w:t>c</w:t>
      </w:r>
      <w:r w:rsidRPr="00B126B3">
        <w:rPr>
          <w:rFonts w:ascii="Calibri" w:hAnsi="Calibri" w:cs="Calibri"/>
          <w:spacing w:val="-1"/>
          <w:szCs w:val="20"/>
        </w:rPr>
        <w:t>in</w:t>
      </w:r>
      <w:r w:rsidRPr="00B126B3">
        <w:rPr>
          <w:rFonts w:ascii="Calibri" w:hAnsi="Calibri" w:cs="Calibri"/>
          <w:szCs w:val="20"/>
        </w:rPr>
        <w:t>g</w:t>
      </w:r>
      <w:r w:rsidRPr="00B126B3">
        <w:rPr>
          <w:rFonts w:ascii="Calibri" w:hAnsi="Calibri" w:cs="Calibri"/>
          <w:spacing w:val="2"/>
          <w:szCs w:val="20"/>
        </w:rPr>
        <w:t xml:space="preserve"> </w:t>
      </w:r>
      <w:r w:rsidRPr="00B126B3">
        <w:rPr>
          <w:rFonts w:ascii="Calibri" w:hAnsi="Calibri" w:cs="Calibri"/>
          <w:spacing w:val="-1"/>
          <w:szCs w:val="20"/>
        </w:rPr>
        <w:t>a</w:t>
      </w:r>
      <w:r w:rsidRPr="00B126B3">
        <w:rPr>
          <w:rFonts w:ascii="Calibri" w:hAnsi="Calibri" w:cs="Calibri"/>
          <w:szCs w:val="20"/>
        </w:rPr>
        <w:t>n</w:t>
      </w:r>
      <w:r w:rsidRPr="00B126B3">
        <w:rPr>
          <w:rFonts w:ascii="Calibri" w:hAnsi="Calibri" w:cs="Calibri"/>
          <w:spacing w:val="2"/>
          <w:szCs w:val="20"/>
        </w:rPr>
        <w:t xml:space="preserve"> </w:t>
      </w:r>
      <w:r w:rsidRPr="00B126B3">
        <w:rPr>
          <w:rFonts w:ascii="Calibri" w:hAnsi="Calibri" w:cs="Calibri"/>
          <w:spacing w:val="-3"/>
          <w:szCs w:val="20"/>
        </w:rPr>
        <w:t xml:space="preserve">AmeriCorps </w:t>
      </w:r>
      <w:r w:rsidR="00372454">
        <w:rPr>
          <w:rFonts w:ascii="Calibri" w:hAnsi="Calibri" w:cs="Calibri"/>
          <w:spacing w:val="-2"/>
          <w:szCs w:val="20"/>
        </w:rPr>
        <w:t>Campus Corps</w:t>
      </w:r>
      <w:r w:rsidRPr="00B126B3">
        <w:rPr>
          <w:rFonts w:ascii="Calibri" w:hAnsi="Calibri" w:cs="Calibri"/>
          <w:spacing w:val="2"/>
          <w:szCs w:val="20"/>
        </w:rPr>
        <w:t xml:space="preserve"> </w:t>
      </w:r>
      <w:r w:rsidRPr="00B126B3">
        <w:rPr>
          <w:rFonts w:ascii="Calibri" w:hAnsi="Calibri" w:cs="Calibri"/>
          <w:spacing w:val="-1"/>
          <w:szCs w:val="20"/>
        </w:rPr>
        <w:t>i</w:t>
      </w:r>
      <w:r w:rsidRPr="00B126B3">
        <w:rPr>
          <w:rFonts w:ascii="Calibri" w:hAnsi="Calibri" w:cs="Calibri"/>
          <w:szCs w:val="20"/>
        </w:rPr>
        <w:t>s</w:t>
      </w:r>
      <w:r w:rsidRPr="00B126B3">
        <w:rPr>
          <w:rFonts w:ascii="Calibri" w:hAnsi="Calibri" w:cs="Calibri"/>
          <w:spacing w:val="3"/>
          <w:szCs w:val="20"/>
        </w:rPr>
        <w:t xml:space="preserve"> </w:t>
      </w:r>
      <w:r w:rsidRPr="00B126B3">
        <w:rPr>
          <w:rFonts w:ascii="Calibri" w:hAnsi="Calibri" w:cs="Calibri"/>
          <w:spacing w:val="-1"/>
          <w:szCs w:val="20"/>
        </w:rPr>
        <w:t>appr</w:t>
      </w:r>
      <w:r w:rsidRPr="00B126B3">
        <w:rPr>
          <w:rFonts w:ascii="Calibri" w:hAnsi="Calibri" w:cs="Calibri"/>
          <w:spacing w:val="-2"/>
          <w:szCs w:val="20"/>
        </w:rPr>
        <w:t>o</w:t>
      </w:r>
      <w:r w:rsidRPr="00B126B3">
        <w:rPr>
          <w:rFonts w:ascii="Calibri" w:hAnsi="Calibri" w:cs="Calibri"/>
          <w:szCs w:val="20"/>
        </w:rPr>
        <w:t>x</w:t>
      </w:r>
      <w:r w:rsidRPr="00B126B3">
        <w:rPr>
          <w:rFonts w:ascii="Calibri" w:hAnsi="Calibri" w:cs="Calibri"/>
          <w:spacing w:val="-3"/>
          <w:szCs w:val="20"/>
        </w:rPr>
        <w:t>i</w:t>
      </w:r>
      <w:r w:rsidRPr="00B126B3">
        <w:rPr>
          <w:rFonts w:ascii="Calibri" w:hAnsi="Calibri" w:cs="Calibri"/>
          <w:spacing w:val="1"/>
          <w:szCs w:val="20"/>
        </w:rPr>
        <w:t>m</w:t>
      </w:r>
      <w:r w:rsidRPr="00B126B3">
        <w:rPr>
          <w:rFonts w:ascii="Calibri" w:hAnsi="Calibri" w:cs="Calibri"/>
          <w:spacing w:val="-1"/>
          <w:szCs w:val="20"/>
        </w:rPr>
        <w:t>a</w:t>
      </w:r>
      <w:r w:rsidRPr="00B126B3">
        <w:rPr>
          <w:rFonts w:ascii="Calibri" w:hAnsi="Calibri" w:cs="Calibri"/>
          <w:szCs w:val="20"/>
        </w:rPr>
        <w:t>te</w:t>
      </w:r>
      <w:r w:rsidRPr="00B126B3">
        <w:rPr>
          <w:rFonts w:ascii="Calibri" w:hAnsi="Calibri" w:cs="Calibri"/>
          <w:spacing w:val="-3"/>
          <w:szCs w:val="20"/>
        </w:rPr>
        <w:t>l</w:t>
      </w:r>
      <w:r w:rsidRPr="00B126B3">
        <w:rPr>
          <w:rFonts w:ascii="Calibri" w:hAnsi="Calibri" w:cs="Calibri"/>
          <w:szCs w:val="20"/>
        </w:rPr>
        <w:t>y</w:t>
      </w:r>
      <w:r w:rsidRPr="00B126B3">
        <w:rPr>
          <w:rFonts w:ascii="Calibri" w:hAnsi="Calibri" w:cs="Calibri"/>
          <w:spacing w:val="3"/>
          <w:szCs w:val="20"/>
        </w:rPr>
        <w:t xml:space="preserve"> </w:t>
      </w:r>
      <w:r w:rsidRPr="00B126B3">
        <w:rPr>
          <w:rFonts w:ascii="Calibri" w:hAnsi="Calibri" w:cs="Calibri"/>
          <w:spacing w:val="-2"/>
          <w:szCs w:val="20"/>
        </w:rPr>
        <w:t>$</w:t>
      </w:r>
      <w:r w:rsidR="002F7FCB">
        <w:rPr>
          <w:rFonts w:ascii="Calibri" w:hAnsi="Calibri" w:cs="Calibri"/>
          <w:szCs w:val="20"/>
        </w:rPr>
        <w:t>41</w:t>
      </w:r>
      <w:r w:rsidRPr="00B126B3">
        <w:rPr>
          <w:rFonts w:ascii="Calibri" w:hAnsi="Calibri" w:cs="Calibri"/>
          <w:szCs w:val="20"/>
        </w:rPr>
        <w:t>,</w:t>
      </w:r>
      <w:r w:rsidRPr="00B126B3">
        <w:rPr>
          <w:rFonts w:ascii="Calibri" w:hAnsi="Calibri" w:cs="Calibri"/>
          <w:spacing w:val="-2"/>
          <w:szCs w:val="20"/>
        </w:rPr>
        <w:t>0</w:t>
      </w:r>
      <w:r w:rsidRPr="00B126B3">
        <w:rPr>
          <w:rFonts w:ascii="Calibri" w:hAnsi="Calibri" w:cs="Calibri"/>
          <w:szCs w:val="20"/>
        </w:rPr>
        <w:t>0</w:t>
      </w:r>
      <w:r w:rsidRPr="00B126B3">
        <w:rPr>
          <w:rFonts w:ascii="Calibri" w:hAnsi="Calibri" w:cs="Calibri"/>
          <w:spacing w:val="-2"/>
          <w:szCs w:val="20"/>
        </w:rPr>
        <w:t>0</w:t>
      </w:r>
      <w:r w:rsidRPr="00B126B3">
        <w:rPr>
          <w:rFonts w:ascii="Calibri" w:hAnsi="Calibri" w:cs="Calibri"/>
          <w:spacing w:val="1"/>
          <w:szCs w:val="20"/>
        </w:rPr>
        <w:t>/</w:t>
      </w:r>
      <w:r w:rsidRPr="00B126B3">
        <w:rPr>
          <w:rFonts w:ascii="Calibri" w:hAnsi="Calibri" w:cs="Calibri"/>
          <w:spacing w:val="-2"/>
          <w:szCs w:val="20"/>
        </w:rPr>
        <w:t>y</w:t>
      </w:r>
      <w:r w:rsidRPr="00B126B3">
        <w:rPr>
          <w:rFonts w:ascii="Calibri" w:hAnsi="Calibri" w:cs="Calibri"/>
          <w:szCs w:val="20"/>
        </w:rPr>
        <w:t>e</w:t>
      </w:r>
      <w:r w:rsidRPr="00B126B3">
        <w:rPr>
          <w:rFonts w:ascii="Calibri" w:hAnsi="Calibri" w:cs="Calibri"/>
          <w:spacing w:val="-1"/>
          <w:szCs w:val="20"/>
        </w:rPr>
        <w:t>ar</w:t>
      </w:r>
      <w:r w:rsidR="00E50DAE">
        <w:rPr>
          <w:rFonts w:ascii="Calibri" w:hAnsi="Calibri" w:cs="Calibri"/>
          <w:spacing w:val="-1"/>
          <w:szCs w:val="20"/>
        </w:rPr>
        <w:t>,</w:t>
      </w:r>
      <w:r w:rsidRPr="00B126B3">
        <w:rPr>
          <w:rFonts w:ascii="Calibri" w:hAnsi="Calibri" w:cs="Calibri"/>
          <w:spacing w:val="3"/>
          <w:szCs w:val="20"/>
        </w:rPr>
        <w:t xml:space="preserve"> </w:t>
      </w:r>
      <w:r w:rsidRPr="00B126B3">
        <w:rPr>
          <w:rFonts w:ascii="Calibri" w:hAnsi="Calibri" w:cs="Calibri"/>
          <w:szCs w:val="20"/>
        </w:rPr>
        <w:t>w</w:t>
      </w:r>
      <w:r w:rsidRPr="00B126B3">
        <w:rPr>
          <w:rFonts w:ascii="Calibri" w:hAnsi="Calibri" w:cs="Calibri"/>
          <w:spacing w:val="-1"/>
          <w:szCs w:val="20"/>
        </w:rPr>
        <w:t>hi</w:t>
      </w:r>
      <w:r w:rsidRPr="00B126B3">
        <w:rPr>
          <w:rFonts w:ascii="Calibri" w:hAnsi="Calibri" w:cs="Calibri"/>
          <w:spacing w:val="-3"/>
          <w:szCs w:val="20"/>
        </w:rPr>
        <w:t>c</w:t>
      </w:r>
      <w:r w:rsidRPr="00B126B3">
        <w:rPr>
          <w:rFonts w:ascii="Calibri" w:hAnsi="Calibri" w:cs="Calibri"/>
          <w:szCs w:val="20"/>
        </w:rPr>
        <w:t xml:space="preserve">h </w:t>
      </w:r>
      <w:r w:rsidRPr="00B126B3">
        <w:rPr>
          <w:rFonts w:ascii="Calibri" w:hAnsi="Calibri" w:cs="Calibri"/>
          <w:spacing w:val="-1"/>
          <w:szCs w:val="20"/>
        </w:rPr>
        <w:t>in</w:t>
      </w:r>
      <w:r w:rsidRPr="00B126B3">
        <w:rPr>
          <w:rFonts w:ascii="Calibri" w:hAnsi="Calibri" w:cs="Calibri"/>
          <w:szCs w:val="20"/>
        </w:rPr>
        <w:t>c</w:t>
      </w:r>
      <w:r w:rsidRPr="00B126B3">
        <w:rPr>
          <w:rFonts w:ascii="Calibri" w:hAnsi="Calibri" w:cs="Calibri"/>
          <w:spacing w:val="-1"/>
          <w:szCs w:val="20"/>
        </w:rPr>
        <w:t>lud</w:t>
      </w:r>
      <w:r w:rsidRPr="00B126B3">
        <w:rPr>
          <w:rFonts w:ascii="Calibri" w:hAnsi="Calibri" w:cs="Calibri"/>
          <w:szCs w:val="20"/>
        </w:rPr>
        <w:t>es</w:t>
      </w:r>
      <w:r w:rsidRPr="00B126B3">
        <w:rPr>
          <w:rFonts w:ascii="Calibri" w:hAnsi="Calibri" w:cs="Calibri"/>
          <w:spacing w:val="43"/>
          <w:szCs w:val="20"/>
        </w:rPr>
        <w:t xml:space="preserve"> </w:t>
      </w:r>
      <w:r w:rsidR="009C620E">
        <w:rPr>
          <w:rFonts w:ascii="Calibri" w:hAnsi="Calibri" w:cs="Calibri"/>
          <w:spacing w:val="43"/>
          <w:szCs w:val="20"/>
        </w:rPr>
        <w:t>a</w:t>
      </w:r>
      <w:r w:rsidR="009C620E" w:rsidRPr="00B126B3">
        <w:rPr>
          <w:rFonts w:ascii="Calibri" w:hAnsi="Calibri" w:cs="Calibri"/>
          <w:spacing w:val="-1"/>
          <w:szCs w:val="20"/>
        </w:rPr>
        <w:t xml:space="preserve"> l</w:t>
      </w:r>
      <w:r w:rsidR="009C620E" w:rsidRPr="00B126B3">
        <w:rPr>
          <w:rFonts w:ascii="Calibri" w:hAnsi="Calibri" w:cs="Calibri"/>
          <w:szCs w:val="20"/>
        </w:rPr>
        <w:t>i</w:t>
      </w:r>
      <w:r w:rsidR="009C620E" w:rsidRPr="00B126B3">
        <w:rPr>
          <w:rFonts w:ascii="Calibri" w:hAnsi="Calibri" w:cs="Calibri"/>
          <w:spacing w:val="-1"/>
          <w:szCs w:val="20"/>
        </w:rPr>
        <w:t>vi</w:t>
      </w:r>
      <w:r w:rsidR="009C620E" w:rsidRPr="00B126B3">
        <w:rPr>
          <w:rFonts w:ascii="Calibri" w:hAnsi="Calibri" w:cs="Calibri"/>
          <w:szCs w:val="20"/>
        </w:rPr>
        <w:t>ng</w:t>
      </w:r>
      <w:r w:rsidRPr="00B126B3">
        <w:rPr>
          <w:rFonts w:ascii="Calibri" w:hAnsi="Calibri" w:cs="Calibri"/>
          <w:spacing w:val="43"/>
          <w:szCs w:val="20"/>
        </w:rPr>
        <w:t xml:space="preserve"> </w:t>
      </w:r>
      <w:r w:rsidRPr="00B126B3">
        <w:rPr>
          <w:rFonts w:ascii="Calibri" w:hAnsi="Calibri" w:cs="Calibri"/>
          <w:spacing w:val="-1"/>
          <w:szCs w:val="20"/>
        </w:rPr>
        <w:t>all</w:t>
      </w:r>
      <w:r w:rsidRPr="00B126B3">
        <w:rPr>
          <w:rFonts w:ascii="Calibri" w:hAnsi="Calibri" w:cs="Calibri"/>
          <w:szCs w:val="20"/>
        </w:rPr>
        <w:t>ow</w:t>
      </w:r>
      <w:r w:rsidRPr="00B126B3">
        <w:rPr>
          <w:rFonts w:ascii="Calibri" w:hAnsi="Calibri" w:cs="Calibri"/>
          <w:spacing w:val="-1"/>
          <w:szCs w:val="20"/>
        </w:rPr>
        <w:t>an</w:t>
      </w:r>
      <w:r w:rsidRPr="00B126B3">
        <w:rPr>
          <w:rFonts w:ascii="Calibri" w:hAnsi="Calibri" w:cs="Calibri"/>
          <w:szCs w:val="20"/>
        </w:rPr>
        <w:t>c</w:t>
      </w:r>
      <w:r w:rsidRPr="00B126B3">
        <w:rPr>
          <w:rFonts w:ascii="Calibri" w:hAnsi="Calibri" w:cs="Calibri"/>
          <w:spacing w:val="-2"/>
          <w:szCs w:val="20"/>
        </w:rPr>
        <w:t>e</w:t>
      </w:r>
      <w:r w:rsidRPr="00B126B3">
        <w:rPr>
          <w:rFonts w:ascii="Calibri" w:hAnsi="Calibri" w:cs="Calibri"/>
          <w:szCs w:val="20"/>
        </w:rPr>
        <w:t>,</w:t>
      </w:r>
      <w:r w:rsidRPr="00B126B3">
        <w:rPr>
          <w:rFonts w:ascii="Calibri" w:hAnsi="Calibri" w:cs="Calibri"/>
          <w:spacing w:val="44"/>
          <w:szCs w:val="20"/>
        </w:rPr>
        <w:t xml:space="preserve"> </w:t>
      </w:r>
      <w:r w:rsidRPr="00B126B3">
        <w:rPr>
          <w:rFonts w:ascii="Calibri" w:hAnsi="Calibri" w:cs="Calibri"/>
          <w:szCs w:val="20"/>
        </w:rPr>
        <w:t>E</w:t>
      </w:r>
      <w:r w:rsidRPr="00B126B3">
        <w:rPr>
          <w:rFonts w:ascii="Calibri" w:hAnsi="Calibri" w:cs="Calibri"/>
          <w:spacing w:val="-1"/>
          <w:szCs w:val="20"/>
        </w:rPr>
        <w:t>du</w:t>
      </w:r>
      <w:r w:rsidRPr="00B126B3">
        <w:rPr>
          <w:rFonts w:ascii="Calibri" w:hAnsi="Calibri" w:cs="Calibri"/>
          <w:szCs w:val="20"/>
        </w:rPr>
        <w:t>c</w:t>
      </w:r>
      <w:r w:rsidRPr="00B126B3">
        <w:rPr>
          <w:rFonts w:ascii="Calibri" w:hAnsi="Calibri" w:cs="Calibri"/>
          <w:spacing w:val="-1"/>
          <w:szCs w:val="20"/>
        </w:rPr>
        <w:t>a</w:t>
      </w:r>
      <w:r w:rsidRPr="00B126B3">
        <w:rPr>
          <w:rFonts w:ascii="Calibri" w:hAnsi="Calibri" w:cs="Calibri"/>
          <w:szCs w:val="20"/>
        </w:rPr>
        <w:t>t</w:t>
      </w:r>
      <w:r w:rsidRPr="00B126B3">
        <w:rPr>
          <w:rFonts w:ascii="Calibri" w:hAnsi="Calibri" w:cs="Calibri"/>
          <w:spacing w:val="-1"/>
          <w:szCs w:val="20"/>
        </w:rPr>
        <w:t>i</w:t>
      </w:r>
      <w:r w:rsidRPr="00B126B3">
        <w:rPr>
          <w:rFonts w:ascii="Calibri" w:hAnsi="Calibri" w:cs="Calibri"/>
          <w:spacing w:val="1"/>
          <w:szCs w:val="20"/>
        </w:rPr>
        <w:t>o</w:t>
      </w:r>
      <w:r w:rsidRPr="00B126B3">
        <w:rPr>
          <w:rFonts w:ascii="Calibri" w:hAnsi="Calibri" w:cs="Calibri"/>
          <w:szCs w:val="20"/>
        </w:rPr>
        <w:t>n</w:t>
      </w:r>
      <w:r w:rsidRPr="00B126B3">
        <w:rPr>
          <w:rFonts w:ascii="Calibri" w:hAnsi="Calibri" w:cs="Calibri"/>
          <w:spacing w:val="42"/>
          <w:szCs w:val="20"/>
        </w:rPr>
        <w:t xml:space="preserve"> </w:t>
      </w:r>
      <w:r w:rsidRPr="00B126B3">
        <w:rPr>
          <w:rFonts w:ascii="Calibri" w:hAnsi="Calibri" w:cs="Calibri"/>
          <w:spacing w:val="-1"/>
          <w:szCs w:val="20"/>
        </w:rPr>
        <w:t>A</w:t>
      </w:r>
      <w:r w:rsidRPr="00B126B3">
        <w:rPr>
          <w:rFonts w:ascii="Calibri" w:hAnsi="Calibri" w:cs="Calibri"/>
          <w:szCs w:val="20"/>
        </w:rPr>
        <w:t>w</w:t>
      </w:r>
      <w:r w:rsidRPr="00B126B3">
        <w:rPr>
          <w:rFonts w:ascii="Calibri" w:hAnsi="Calibri" w:cs="Calibri"/>
          <w:spacing w:val="-1"/>
          <w:szCs w:val="20"/>
        </w:rPr>
        <w:t>ar</w:t>
      </w:r>
      <w:r w:rsidRPr="00B126B3">
        <w:rPr>
          <w:rFonts w:ascii="Calibri" w:hAnsi="Calibri" w:cs="Calibri"/>
          <w:szCs w:val="20"/>
        </w:rPr>
        <w:t>d</w:t>
      </w:r>
      <w:r w:rsidR="004027AE">
        <w:rPr>
          <w:rFonts w:ascii="Calibri" w:hAnsi="Calibri" w:cs="Calibri"/>
          <w:szCs w:val="20"/>
        </w:rPr>
        <w:t>,</w:t>
      </w:r>
      <w:r w:rsidRPr="00B126B3">
        <w:rPr>
          <w:rFonts w:ascii="Calibri" w:hAnsi="Calibri" w:cs="Calibri"/>
          <w:spacing w:val="43"/>
          <w:szCs w:val="20"/>
        </w:rPr>
        <w:t xml:space="preserve"> </w:t>
      </w:r>
      <w:r w:rsidRPr="00B126B3">
        <w:rPr>
          <w:rFonts w:ascii="Calibri" w:hAnsi="Calibri" w:cs="Calibri"/>
          <w:spacing w:val="-1"/>
          <w:szCs w:val="20"/>
        </w:rPr>
        <w:t>an</w:t>
      </w:r>
      <w:r w:rsidRPr="00B126B3">
        <w:rPr>
          <w:rFonts w:ascii="Calibri" w:hAnsi="Calibri" w:cs="Calibri"/>
          <w:szCs w:val="20"/>
        </w:rPr>
        <w:t>d</w:t>
      </w:r>
      <w:r w:rsidRPr="00B126B3">
        <w:rPr>
          <w:rFonts w:ascii="Calibri" w:hAnsi="Calibri" w:cs="Calibri"/>
          <w:spacing w:val="43"/>
          <w:szCs w:val="20"/>
        </w:rPr>
        <w:t xml:space="preserve"> </w:t>
      </w:r>
      <w:r w:rsidRPr="00B126B3">
        <w:rPr>
          <w:rFonts w:ascii="Calibri" w:hAnsi="Calibri" w:cs="Calibri"/>
          <w:spacing w:val="-1"/>
          <w:szCs w:val="20"/>
        </w:rPr>
        <w:t>h</w:t>
      </w:r>
      <w:r w:rsidRPr="00B126B3">
        <w:rPr>
          <w:rFonts w:ascii="Calibri" w:hAnsi="Calibri" w:cs="Calibri"/>
          <w:szCs w:val="20"/>
        </w:rPr>
        <w:t>e</w:t>
      </w:r>
      <w:r w:rsidRPr="00B126B3">
        <w:rPr>
          <w:rFonts w:ascii="Calibri" w:hAnsi="Calibri" w:cs="Calibri"/>
          <w:spacing w:val="-3"/>
          <w:szCs w:val="20"/>
        </w:rPr>
        <w:t>a</w:t>
      </w:r>
      <w:r w:rsidRPr="00B126B3">
        <w:rPr>
          <w:rFonts w:ascii="Calibri" w:hAnsi="Calibri" w:cs="Calibri"/>
          <w:spacing w:val="-1"/>
          <w:szCs w:val="20"/>
        </w:rPr>
        <w:t>l</w:t>
      </w:r>
      <w:r w:rsidRPr="00B126B3">
        <w:rPr>
          <w:rFonts w:ascii="Calibri" w:hAnsi="Calibri" w:cs="Calibri"/>
          <w:szCs w:val="20"/>
        </w:rPr>
        <w:t>th</w:t>
      </w:r>
      <w:r w:rsidRPr="00B126B3">
        <w:rPr>
          <w:rFonts w:ascii="Calibri" w:hAnsi="Calibri" w:cs="Calibri"/>
          <w:spacing w:val="43"/>
          <w:szCs w:val="20"/>
        </w:rPr>
        <w:t xml:space="preserve"> </w:t>
      </w:r>
      <w:r w:rsidRPr="00B126B3">
        <w:rPr>
          <w:rFonts w:ascii="Calibri" w:hAnsi="Calibri" w:cs="Calibri"/>
          <w:spacing w:val="-1"/>
          <w:szCs w:val="20"/>
        </w:rPr>
        <w:t>care</w:t>
      </w:r>
      <w:r w:rsidRPr="00B126B3">
        <w:rPr>
          <w:rFonts w:ascii="Calibri" w:hAnsi="Calibri" w:cs="Calibri"/>
          <w:szCs w:val="20"/>
        </w:rPr>
        <w:t>,</w:t>
      </w:r>
      <w:r w:rsidRPr="00B126B3">
        <w:rPr>
          <w:rFonts w:ascii="Calibri" w:hAnsi="Calibri" w:cs="Calibri"/>
          <w:spacing w:val="43"/>
          <w:szCs w:val="20"/>
        </w:rPr>
        <w:t xml:space="preserve"> </w:t>
      </w:r>
      <w:r w:rsidRPr="00B126B3">
        <w:rPr>
          <w:rFonts w:ascii="Calibri" w:hAnsi="Calibri" w:cs="Calibri"/>
          <w:spacing w:val="-1"/>
          <w:szCs w:val="20"/>
        </w:rPr>
        <w:t>a</w:t>
      </w:r>
      <w:r w:rsidRPr="00B126B3">
        <w:rPr>
          <w:rFonts w:ascii="Calibri" w:hAnsi="Calibri" w:cs="Calibri"/>
          <w:szCs w:val="20"/>
        </w:rPr>
        <w:t>s</w:t>
      </w:r>
      <w:r w:rsidRPr="00B126B3">
        <w:rPr>
          <w:rFonts w:ascii="Calibri" w:hAnsi="Calibri" w:cs="Calibri"/>
          <w:spacing w:val="44"/>
          <w:szCs w:val="20"/>
        </w:rPr>
        <w:t xml:space="preserve"> </w:t>
      </w:r>
      <w:r w:rsidRPr="00B126B3">
        <w:rPr>
          <w:rFonts w:ascii="Calibri" w:hAnsi="Calibri" w:cs="Calibri"/>
          <w:szCs w:val="20"/>
        </w:rPr>
        <w:t>we</w:t>
      </w:r>
      <w:r w:rsidRPr="00B126B3">
        <w:rPr>
          <w:rFonts w:ascii="Calibri" w:hAnsi="Calibri" w:cs="Calibri"/>
          <w:spacing w:val="-1"/>
          <w:szCs w:val="20"/>
        </w:rPr>
        <w:t>l</w:t>
      </w:r>
      <w:r w:rsidRPr="00B126B3">
        <w:rPr>
          <w:rFonts w:ascii="Calibri" w:hAnsi="Calibri" w:cs="Calibri"/>
          <w:szCs w:val="20"/>
        </w:rPr>
        <w:t>l</w:t>
      </w:r>
      <w:r w:rsidRPr="00B126B3">
        <w:rPr>
          <w:rFonts w:ascii="Calibri" w:hAnsi="Calibri" w:cs="Calibri"/>
          <w:spacing w:val="43"/>
          <w:szCs w:val="20"/>
        </w:rPr>
        <w:t xml:space="preserve"> </w:t>
      </w:r>
      <w:r w:rsidRPr="00B126B3">
        <w:rPr>
          <w:rFonts w:ascii="Calibri" w:hAnsi="Calibri" w:cs="Calibri"/>
          <w:spacing w:val="-1"/>
          <w:szCs w:val="20"/>
        </w:rPr>
        <w:t>a</w:t>
      </w:r>
      <w:r w:rsidRPr="00B126B3">
        <w:rPr>
          <w:rFonts w:ascii="Calibri" w:hAnsi="Calibri" w:cs="Calibri"/>
          <w:szCs w:val="20"/>
        </w:rPr>
        <w:t>s</w:t>
      </w:r>
      <w:r w:rsidRPr="00B126B3">
        <w:rPr>
          <w:rFonts w:ascii="Calibri" w:hAnsi="Calibri" w:cs="Calibri"/>
          <w:spacing w:val="40"/>
          <w:szCs w:val="20"/>
        </w:rPr>
        <w:t xml:space="preserve"> </w:t>
      </w:r>
      <w:r w:rsidRPr="00B126B3">
        <w:rPr>
          <w:rFonts w:ascii="Calibri" w:hAnsi="Calibri" w:cs="Calibri"/>
          <w:spacing w:val="-2"/>
          <w:szCs w:val="20"/>
        </w:rPr>
        <w:t>m</w:t>
      </w:r>
      <w:r w:rsidRPr="00B126B3">
        <w:rPr>
          <w:rFonts w:ascii="Calibri" w:hAnsi="Calibri" w:cs="Calibri"/>
          <w:szCs w:val="20"/>
        </w:rPr>
        <w:t>e</w:t>
      </w:r>
      <w:r w:rsidRPr="00B126B3">
        <w:rPr>
          <w:rFonts w:ascii="Calibri" w:hAnsi="Calibri" w:cs="Calibri"/>
          <w:spacing w:val="1"/>
          <w:szCs w:val="20"/>
        </w:rPr>
        <w:t>m</w:t>
      </w:r>
      <w:r w:rsidRPr="00B126B3">
        <w:rPr>
          <w:rFonts w:ascii="Calibri" w:hAnsi="Calibri" w:cs="Calibri"/>
          <w:spacing w:val="-4"/>
          <w:szCs w:val="20"/>
        </w:rPr>
        <w:t>b</w:t>
      </w:r>
      <w:r w:rsidRPr="00B126B3">
        <w:rPr>
          <w:rFonts w:ascii="Calibri" w:hAnsi="Calibri" w:cs="Calibri"/>
          <w:szCs w:val="20"/>
        </w:rPr>
        <w:t>er</w:t>
      </w:r>
      <w:r w:rsidRPr="00B126B3">
        <w:rPr>
          <w:rFonts w:ascii="Calibri" w:hAnsi="Calibri" w:cs="Calibri"/>
          <w:spacing w:val="44"/>
          <w:szCs w:val="20"/>
        </w:rPr>
        <w:t xml:space="preserve"> </w:t>
      </w:r>
      <w:r w:rsidRPr="00B126B3">
        <w:rPr>
          <w:rFonts w:ascii="Calibri" w:hAnsi="Calibri" w:cs="Calibri"/>
          <w:szCs w:val="20"/>
        </w:rPr>
        <w:t>s</w:t>
      </w:r>
      <w:r w:rsidRPr="00B126B3">
        <w:rPr>
          <w:rFonts w:ascii="Calibri" w:hAnsi="Calibri" w:cs="Calibri"/>
          <w:spacing w:val="-1"/>
          <w:szCs w:val="20"/>
        </w:rPr>
        <w:t>upp</w:t>
      </w:r>
      <w:r w:rsidRPr="00B126B3">
        <w:rPr>
          <w:rFonts w:ascii="Calibri" w:hAnsi="Calibri" w:cs="Calibri"/>
          <w:spacing w:val="1"/>
          <w:szCs w:val="20"/>
        </w:rPr>
        <w:t>o</w:t>
      </w:r>
      <w:r w:rsidRPr="00B126B3">
        <w:rPr>
          <w:rFonts w:ascii="Calibri" w:hAnsi="Calibri" w:cs="Calibri"/>
          <w:spacing w:val="-1"/>
          <w:szCs w:val="20"/>
        </w:rPr>
        <w:t>r</w:t>
      </w:r>
      <w:r w:rsidRPr="00B126B3">
        <w:rPr>
          <w:rFonts w:ascii="Calibri" w:hAnsi="Calibri" w:cs="Calibri"/>
          <w:spacing w:val="-2"/>
          <w:szCs w:val="20"/>
        </w:rPr>
        <w:t>t</w:t>
      </w:r>
      <w:r w:rsidRPr="00B126B3">
        <w:rPr>
          <w:rFonts w:ascii="Calibri" w:hAnsi="Calibri" w:cs="Calibri"/>
          <w:szCs w:val="20"/>
        </w:rPr>
        <w:t xml:space="preserve">, </w:t>
      </w:r>
      <w:r w:rsidRPr="00B126B3">
        <w:rPr>
          <w:rFonts w:ascii="Calibri" w:hAnsi="Calibri" w:cs="Calibri"/>
          <w:spacing w:val="-1"/>
          <w:szCs w:val="20"/>
        </w:rPr>
        <w:t>pr</w:t>
      </w:r>
      <w:r w:rsidRPr="00B126B3">
        <w:rPr>
          <w:rFonts w:ascii="Calibri" w:hAnsi="Calibri" w:cs="Calibri"/>
          <w:spacing w:val="1"/>
          <w:szCs w:val="20"/>
        </w:rPr>
        <w:t>o</w:t>
      </w:r>
      <w:r w:rsidRPr="00B126B3">
        <w:rPr>
          <w:rFonts w:ascii="Calibri" w:hAnsi="Calibri" w:cs="Calibri"/>
          <w:spacing w:val="-1"/>
          <w:szCs w:val="20"/>
        </w:rPr>
        <w:t>gra</w:t>
      </w:r>
      <w:r w:rsidRPr="00B126B3">
        <w:rPr>
          <w:rFonts w:ascii="Calibri" w:hAnsi="Calibri" w:cs="Calibri"/>
          <w:szCs w:val="20"/>
        </w:rPr>
        <w:t>m</w:t>
      </w:r>
      <w:r w:rsidRPr="00B126B3">
        <w:rPr>
          <w:rFonts w:ascii="Calibri" w:hAnsi="Calibri" w:cs="Calibri"/>
          <w:spacing w:val="-1"/>
          <w:szCs w:val="20"/>
        </w:rPr>
        <w:t xml:space="preserve"> ad</w:t>
      </w:r>
      <w:r w:rsidRPr="00B126B3">
        <w:rPr>
          <w:rFonts w:ascii="Calibri" w:hAnsi="Calibri" w:cs="Calibri"/>
          <w:spacing w:val="1"/>
          <w:szCs w:val="20"/>
        </w:rPr>
        <w:t>m</w:t>
      </w:r>
      <w:r w:rsidRPr="00B126B3">
        <w:rPr>
          <w:rFonts w:ascii="Calibri" w:hAnsi="Calibri" w:cs="Calibri"/>
          <w:spacing w:val="-1"/>
          <w:szCs w:val="20"/>
        </w:rPr>
        <w:t>inis</w:t>
      </w:r>
      <w:r w:rsidRPr="00B126B3">
        <w:rPr>
          <w:rFonts w:ascii="Calibri" w:hAnsi="Calibri" w:cs="Calibri"/>
          <w:szCs w:val="20"/>
        </w:rPr>
        <w:t>t</w:t>
      </w:r>
      <w:r w:rsidRPr="00B126B3">
        <w:rPr>
          <w:rFonts w:ascii="Calibri" w:hAnsi="Calibri" w:cs="Calibri"/>
          <w:spacing w:val="-1"/>
          <w:szCs w:val="20"/>
        </w:rPr>
        <w:t>r</w:t>
      </w:r>
      <w:r w:rsidRPr="00B126B3">
        <w:rPr>
          <w:rFonts w:ascii="Calibri" w:hAnsi="Calibri" w:cs="Calibri"/>
          <w:spacing w:val="-3"/>
          <w:szCs w:val="20"/>
        </w:rPr>
        <w:t>a</w:t>
      </w:r>
      <w:r w:rsidRPr="00B126B3">
        <w:rPr>
          <w:rFonts w:ascii="Calibri" w:hAnsi="Calibri" w:cs="Calibri"/>
          <w:szCs w:val="20"/>
        </w:rPr>
        <w:t>t</w:t>
      </w:r>
      <w:r w:rsidRPr="00B126B3">
        <w:rPr>
          <w:rFonts w:ascii="Calibri" w:hAnsi="Calibri" w:cs="Calibri"/>
          <w:spacing w:val="-1"/>
          <w:szCs w:val="20"/>
        </w:rPr>
        <w:t>i</w:t>
      </w:r>
      <w:r w:rsidRPr="00B126B3">
        <w:rPr>
          <w:rFonts w:ascii="Calibri" w:hAnsi="Calibri" w:cs="Calibri"/>
          <w:spacing w:val="1"/>
          <w:szCs w:val="20"/>
        </w:rPr>
        <w:t>o</w:t>
      </w:r>
      <w:r w:rsidRPr="00B126B3">
        <w:rPr>
          <w:rFonts w:ascii="Calibri" w:hAnsi="Calibri" w:cs="Calibri"/>
          <w:spacing w:val="-1"/>
          <w:szCs w:val="20"/>
        </w:rPr>
        <w:t>n</w:t>
      </w:r>
      <w:r w:rsidRPr="00B126B3">
        <w:rPr>
          <w:rFonts w:ascii="Calibri" w:hAnsi="Calibri" w:cs="Calibri"/>
          <w:szCs w:val="20"/>
        </w:rPr>
        <w:t>,</w:t>
      </w:r>
      <w:r w:rsidRPr="00B126B3">
        <w:rPr>
          <w:rFonts w:ascii="Calibri" w:hAnsi="Calibri" w:cs="Calibri"/>
          <w:spacing w:val="-2"/>
          <w:szCs w:val="20"/>
        </w:rPr>
        <w:t xml:space="preserve"> </w:t>
      </w:r>
      <w:r w:rsidRPr="00B126B3">
        <w:rPr>
          <w:rFonts w:ascii="Calibri" w:hAnsi="Calibri" w:cs="Calibri"/>
          <w:szCs w:val="20"/>
        </w:rPr>
        <w:t>t</w:t>
      </w:r>
      <w:r w:rsidRPr="00B126B3">
        <w:rPr>
          <w:rFonts w:ascii="Calibri" w:hAnsi="Calibri" w:cs="Calibri"/>
          <w:spacing w:val="-3"/>
          <w:szCs w:val="20"/>
        </w:rPr>
        <w:t>r</w:t>
      </w:r>
      <w:r w:rsidRPr="00B126B3">
        <w:rPr>
          <w:rFonts w:ascii="Calibri" w:hAnsi="Calibri" w:cs="Calibri"/>
          <w:spacing w:val="-1"/>
          <w:szCs w:val="20"/>
        </w:rPr>
        <w:t>aining</w:t>
      </w:r>
      <w:r w:rsidRPr="00B126B3">
        <w:rPr>
          <w:rFonts w:ascii="Calibri" w:hAnsi="Calibri" w:cs="Calibri"/>
          <w:szCs w:val="20"/>
        </w:rPr>
        <w:t xml:space="preserve">, </w:t>
      </w:r>
      <w:r w:rsidRPr="00B126B3">
        <w:rPr>
          <w:rFonts w:ascii="Calibri" w:hAnsi="Calibri" w:cs="Calibri"/>
          <w:spacing w:val="-1"/>
          <w:szCs w:val="20"/>
        </w:rPr>
        <w:t>an</w:t>
      </w:r>
      <w:r w:rsidRPr="00B126B3">
        <w:rPr>
          <w:rFonts w:ascii="Calibri" w:hAnsi="Calibri" w:cs="Calibri"/>
          <w:szCs w:val="20"/>
        </w:rPr>
        <w:t>d</w:t>
      </w:r>
      <w:r w:rsidRPr="00B126B3">
        <w:rPr>
          <w:rFonts w:ascii="Calibri" w:hAnsi="Calibri" w:cs="Calibri"/>
          <w:spacing w:val="-1"/>
          <w:szCs w:val="20"/>
        </w:rPr>
        <w:t xml:space="preserve"> </w:t>
      </w:r>
      <w:r w:rsidRPr="00B126B3">
        <w:rPr>
          <w:rFonts w:ascii="Calibri" w:hAnsi="Calibri" w:cs="Calibri"/>
          <w:szCs w:val="20"/>
        </w:rPr>
        <w:t>se</w:t>
      </w:r>
      <w:r w:rsidRPr="00B126B3">
        <w:rPr>
          <w:rFonts w:ascii="Calibri" w:hAnsi="Calibri" w:cs="Calibri"/>
          <w:spacing w:val="-1"/>
          <w:szCs w:val="20"/>
        </w:rPr>
        <w:t>r</w:t>
      </w:r>
      <w:r w:rsidRPr="00B126B3">
        <w:rPr>
          <w:rFonts w:ascii="Calibri" w:hAnsi="Calibri" w:cs="Calibri"/>
          <w:spacing w:val="1"/>
          <w:szCs w:val="20"/>
        </w:rPr>
        <w:t>v</w:t>
      </w:r>
      <w:r w:rsidRPr="00B126B3">
        <w:rPr>
          <w:rFonts w:ascii="Calibri" w:hAnsi="Calibri" w:cs="Calibri"/>
          <w:spacing w:val="-1"/>
          <w:szCs w:val="20"/>
        </w:rPr>
        <w:t>i</w:t>
      </w:r>
      <w:r w:rsidRPr="00B126B3">
        <w:rPr>
          <w:rFonts w:ascii="Calibri" w:hAnsi="Calibri" w:cs="Calibri"/>
          <w:spacing w:val="-3"/>
          <w:szCs w:val="20"/>
        </w:rPr>
        <w:t>c</w:t>
      </w:r>
      <w:r w:rsidRPr="00B126B3">
        <w:rPr>
          <w:rFonts w:ascii="Calibri" w:hAnsi="Calibri" w:cs="Calibri"/>
          <w:spacing w:val="1"/>
          <w:szCs w:val="20"/>
        </w:rPr>
        <w:t>e</w:t>
      </w:r>
      <w:r w:rsidRPr="00B126B3">
        <w:rPr>
          <w:rFonts w:ascii="Calibri" w:hAnsi="Calibri" w:cs="Calibri"/>
          <w:spacing w:val="-1"/>
          <w:szCs w:val="20"/>
        </w:rPr>
        <w:t>-r</w:t>
      </w:r>
      <w:r w:rsidRPr="00B126B3">
        <w:rPr>
          <w:rFonts w:ascii="Calibri" w:hAnsi="Calibri" w:cs="Calibri"/>
          <w:szCs w:val="20"/>
        </w:rPr>
        <w:t>e</w:t>
      </w:r>
      <w:r w:rsidRPr="00B126B3">
        <w:rPr>
          <w:rFonts w:ascii="Calibri" w:hAnsi="Calibri" w:cs="Calibri"/>
          <w:spacing w:val="-1"/>
          <w:szCs w:val="20"/>
        </w:rPr>
        <w:t>la</w:t>
      </w:r>
      <w:r w:rsidRPr="00B126B3">
        <w:rPr>
          <w:rFonts w:ascii="Calibri" w:hAnsi="Calibri" w:cs="Calibri"/>
          <w:szCs w:val="20"/>
        </w:rPr>
        <w:t>ted</w:t>
      </w:r>
      <w:r w:rsidRPr="00B126B3">
        <w:rPr>
          <w:rFonts w:ascii="Calibri" w:hAnsi="Calibri" w:cs="Calibri"/>
          <w:spacing w:val="-5"/>
          <w:szCs w:val="20"/>
        </w:rPr>
        <w:t xml:space="preserve"> </w:t>
      </w:r>
      <w:r w:rsidRPr="00B126B3">
        <w:rPr>
          <w:rFonts w:ascii="Calibri" w:hAnsi="Calibri" w:cs="Calibri"/>
          <w:szCs w:val="20"/>
        </w:rPr>
        <w:t>t</w:t>
      </w:r>
      <w:r w:rsidRPr="00B126B3">
        <w:rPr>
          <w:rFonts w:ascii="Calibri" w:hAnsi="Calibri" w:cs="Calibri"/>
          <w:spacing w:val="-1"/>
          <w:szCs w:val="20"/>
        </w:rPr>
        <w:t>ra</w:t>
      </w:r>
      <w:r w:rsidRPr="00B126B3">
        <w:rPr>
          <w:rFonts w:ascii="Calibri" w:hAnsi="Calibri" w:cs="Calibri"/>
          <w:spacing w:val="1"/>
          <w:szCs w:val="20"/>
        </w:rPr>
        <w:t>v</w:t>
      </w:r>
      <w:r w:rsidRPr="00B126B3">
        <w:rPr>
          <w:rFonts w:ascii="Calibri" w:hAnsi="Calibri" w:cs="Calibri"/>
          <w:szCs w:val="20"/>
        </w:rPr>
        <w:t>el</w:t>
      </w:r>
      <w:r w:rsidRPr="00B126B3">
        <w:rPr>
          <w:rFonts w:ascii="Calibri" w:hAnsi="Calibri" w:cs="Calibri"/>
          <w:spacing w:val="-3"/>
          <w:szCs w:val="20"/>
        </w:rPr>
        <w:t xml:space="preserve"> </w:t>
      </w:r>
      <w:r w:rsidRPr="00B126B3">
        <w:rPr>
          <w:rFonts w:ascii="Calibri" w:hAnsi="Calibri" w:cs="Calibri"/>
          <w:szCs w:val="20"/>
        </w:rPr>
        <w:t>c</w:t>
      </w:r>
      <w:r w:rsidRPr="00B126B3">
        <w:rPr>
          <w:rFonts w:ascii="Calibri" w:hAnsi="Calibri" w:cs="Calibri"/>
          <w:spacing w:val="-2"/>
          <w:szCs w:val="20"/>
        </w:rPr>
        <w:t>o</w:t>
      </w:r>
      <w:r w:rsidRPr="00B126B3">
        <w:rPr>
          <w:rFonts w:ascii="Calibri" w:hAnsi="Calibri" w:cs="Calibri"/>
          <w:szCs w:val="20"/>
        </w:rPr>
        <w:t>sts.</w:t>
      </w:r>
    </w:p>
    <w:p w14:paraId="3AFA18B8" w14:textId="77777777" w:rsidR="004D4997" w:rsidRPr="00B126B3" w:rsidRDefault="004D4997" w:rsidP="00E31DB4">
      <w:pPr>
        <w:kinsoku w:val="0"/>
        <w:overflowPunct w:val="0"/>
        <w:spacing w:before="7" w:line="190" w:lineRule="exact"/>
        <w:rPr>
          <w:rFonts w:ascii="Calibri" w:hAnsi="Calibri" w:cs="Calibri"/>
          <w:sz w:val="14"/>
          <w:szCs w:val="20"/>
        </w:rPr>
      </w:pPr>
    </w:p>
    <w:p w14:paraId="27931BD8" w14:textId="0D27164F" w:rsidR="004D4997" w:rsidRPr="00B126B3" w:rsidRDefault="004D4997" w:rsidP="00E31DB4">
      <w:pPr>
        <w:kinsoku w:val="0"/>
        <w:overflowPunct w:val="0"/>
        <w:ind w:left="100" w:right="116"/>
        <w:rPr>
          <w:rFonts w:ascii="Calibri" w:hAnsi="Calibri" w:cs="Calibri"/>
          <w:szCs w:val="20"/>
        </w:rPr>
      </w:pPr>
      <w:r w:rsidRPr="00B126B3">
        <w:rPr>
          <w:rFonts w:ascii="Calibri" w:hAnsi="Calibri" w:cs="Calibri"/>
          <w:szCs w:val="20"/>
        </w:rPr>
        <w:t xml:space="preserve">The annual Host Site Cost Share Fee may be paid all at once or broken down into two half payments. Part of this commitment includes an administrative </w:t>
      </w:r>
      <w:r w:rsidR="00E50DAE" w:rsidRPr="00B126B3">
        <w:rPr>
          <w:rFonts w:ascii="Calibri" w:hAnsi="Calibri" w:cs="Calibri"/>
          <w:szCs w:val="20"/>
        </w:rPr>
        <w:t>fee, which</w:t>
      </w:r>
      <w:r w:rsidRPr="00B126B3">
        <w:rPr>
          <w:rFonts w:ascii="Calibri" w:hAnsi="Calibri" w:cs="Calibri"/>
          <w:szCs w:val="20"/>
        </w:rPr>
        <w:t xml:space="preserve"> must be paid in conjunction with the first quarter cost share upon the placement of an AmeriCorps </w:t>
      </w:r>
      <w:r w:rsidR="00372454">
        <w:rPr>
          <w:rFonts w:ascii="Calibri" w:hAnsi="Calibri" w:cs="Calibri"/>
          <w:szCs w:val="20"/>
        </w:rPr>
        <w:t>Campus Corps</w:t>
      </w:r>
      <w:r w:rsidRPr="00B126B3">
        <w:rPr>
          <w:rFonts w:ascii="Calibri" w:hAnsi="Calibri" w:cs="Calibri"/>
          <w:szCs w:val="20"/>
        </w:rPr>
        <w:t>. This administrative fee is assessed of partners outside of the</w:t>
      </w:r>
      <w:r w:rsidR="00E50DAE">
        <w:rPr>
          <w:rFonts w:ascii="Calibri" w:hAnsi="Calibri" w:cs="Calibri"/>
          <w:szCs w:val="20"/>
        </w:rPr>
        <w:t xml:space="preserve"> Campus Compact network </w:t>
      </w:r>
      <w:r w:rsidRPr="00B126B3">
        <w:rPr>
          <w:rFonts w:ascii="Calibri" w:hAnsi="Calibri" w:cs="Calibri"/>
          <w:szCs w:val="20"/>
        </w:rPr>
        <w:t>–</w:t>
      </w:r>
      <w:r w:rsidR="00E50DAE">
        <w:rPr>
          <w:rFonts w:ascii="Calibri" w:hAnsi="Calibri" w:cs="Calibri"/>
          <w:szCs w:val="20"/>
        </w:rPr>
        <w:t xml:space="preserve"> </w:t>
      </w:r>
      <w:r w:rsidR="00BD3A30">
        <w:rPr>
          <w:rFonts w:ascii="Calibri" w:hAnsi="Calibri" w:cs="Calibri"/>
          <w:szCs w:val="20"/>
        </w:rPr>
        <w:t xml:space="preserve">since they do not have </w:t>
      </w:r>
      <w:r w:rsidRPr="00B126B3">
        <w:rPr>
          <w:rFonts w:ascii="Calibri" w:hAnsi="Calibri" w:cs="Calibri"/>
          <w:szCs w:val="20"/>
        </w:rPr>
        <w:t>an existing financial stake in the organization</w:t>
      </w:r>
      <w:r w:rsidR="00E50DAE">
        <w:rPr>
          <w:rFonts w:ascii="Calibri" w:hAnsi="Calibri" w:cs="Calibri"/>
          <w:szCs w:val="20"/>
        </w:rPr>
        <w:t xml:space="preserve"> </w:t>
      </w:r>
      <w:r w:rsidR="00BD3A30" w:rsidRPr="00B126B3">
        <w:rPr>
          <w:rFonts w:ascii="Calibri" w:hAnsi="Calibri" w:cs="Calibri"/>
          <w:szCs w:val="20"/>
        </w:rPr>
        <w:t>–</w:t>
      </w:r>
      <w:r w:rsidRPr="00B126B3">
        <w:rPr>
          <w:rFonts w:ascii="Calibri" w:hAnsi="Calibri" w:cs="Calibri"/>
          <w:szCs w:val="20"/>
        </w:rPr>
        <w:t xml:space="preserve"> and helps to cover costs associated with </w:t>
      </w:r>
      <w:r w:rsidR="00372454">
        <w:rPr>
          <w:rFonts w:ascii="Calibri" w:hAnsi="Calibri" w:cs="Calibri"/>
          <w:szCs w:val="20"/>
        </w:rPr>
        <w:t>MCNCE</w:t>
      </w:r>
      <w:r w:rsidRPr="00B126B3">
        <w:rPr>
          <w:rFonts w:ascii="Calibri" w:hAnsi="Calibri" w:cs="Calibri"/>
          <w:szCs w:val="20"/>
        </w:rPr>
        <w:t xml:space="preserve">’s administration of the program. The remaining fee supports program operations. </w:t>
      </w:r>
    </w:p>
    <w:p w14:paraId="519FEE81" w14:textId="77777777" w:rsidR="004D4997" w:rsidRPr="00B126B3" w:rsidRDefault="004D4997" w:rsidP="004D4997">
      <w:pPr>
        <w:kinsoku w:val="0"/>
        <w:overflowPunct w:val="0"/>
        <w:ind w:left="100" w:right="116"/>
        <w:jc w:val="both"/>
        <w:rPr>
          <w:color w:val="1F497D"/>
          <w:sz w:val="14"/>
        </w:rPr>
      </w:pPr>
    </w:p>
    <w:p w14:paraId="7F8DBE2D" w14:textId="77777777" w:rsidR="004D4997" w:rsidRPr="00992B76" w:rsidRDefault="004D4997" w:rsidP="004D4997">
      <w:pPr>
        <w:kinsoku w:val="0"/>
        <w:overflowPunct w:val="0"/>
        <w:spacing w:before="3" w:line="240" w:lineRule="exact"/>
        <w:rPr>
          <w:rFonts w:ascii="Calibri" w:hAnsi="Calibri" w:cs="Calibri"/>
          <w:sz w:val="12"/>
          <w:szCs w:val="20"/>
        </w:rPr>
      </w:pPr>
    </w:p>
    <w:tbl>
      <w:tblPr>
        <w:tblStyle w:val="TableGrid"/>
        <w:tblW w:w="0" w:type="auto"/>
        <w:jc w:val="center"/>
        <w:tblLook w:val="04A0" w:firstRow="1" w:lastRow="0" w:firstColumn="1" w:lastColumn="0" w:noHBand="0" w:noVBand="1"/>
      </w:tblPr>
      <w:tblGrid>
        <w:gridCol w:w="3001"/>
        <w:gridCol w:w="2340"/>
        <w:gridCol w:w="1632"/>
        <w:gridCol w:w="1620"/>
        <w:gridCol w:w="1908"/>
      </w:tblGrid>
      <w:tr w:rsidR="004D4997" w14:paraId="401B9148" w14:textId="77777777" w:rsidTr="00A2304A">
        <w:trPr>
          <w:jc w:val="center"/>
        </w:trPr>
        <w:tc>
          <w:tcPr>
            <w:tcW w:w="3001" w:type="dxa"/>
            <w:shd w:val="clear" w:color="auto" w:fill="D9D9D9" w:themeFill="background1" w:themeFillShade="D9"/>
          </w:tcPr>
          <w:p w14:paraId="7BC5B317" w14:textId="77777777" w:rsidR="004D4997" w:rsidRPr="00C359D3" w:rsidRDefault="004D4997" w:rsidP="00A2304A">
            <w:pPr>
              <w:kinsoku w:val="0"/>
              <w:overflowPunct w:val="0"/>
              <w:spacing w:line="278" w:lineRule="auto"/>
              <w:ind w:right="116"/>
              <w:jc w:val="both"/>
              <w:rPr>
                <w:rFonts w:ascii="Calibri" w:hAnsi="Calibri" w:cs="Calibri"/>
                <w:b/>
                <w:spacing w:val="-1"/>
                <w:sz w:val="20"/>
                <w:szCs w:val="20"/>
              </w:rPr>
            </w:pPr>
            <w:r w:rsidRPr="00C359D3">
              <w:rPr>
                <w:rFonts w:ascii="Calibri" w:hAnsi="Calibri" w:cs="Calibri"/>
                <w:b/>
                <w:spacing w:val="-1"/>
                <w:sz w:val="20"/>
                <w:szCs w:val="20"/>
              </w:rPr>
              <w:t>Partner Type</w:t>
            </w:r>
          </w:p>
        </w:tc>
        <w:tc>
          <w:tcPr>
            <w:tcW w:w="2340" w:type="dxa"/>
            <w:shd w:val="clear" w:color="auto" w:fill="D9D9D9" w:themeFill="background1" w:themeFillShade="D9"/>
          </w:tcPr>
          <w:p w14:paraId="6A74652D" w14:textId="4EA8B7E6" w:rsidR="004D4997" w:rsidRPr="00C359D3" w:rsidRDefault="004D4997" w:rsidP="00A2304A">
            <w:pPr>
              <w:kinsoku w:val="0"/>
              <w:overflowPunct w:val="0"/>
              <w:spacing w:line="278" w:lineRule="auto"/>
              <w:ind w:right="116"/>
              <w:jc w:val="both"/>
              <w:rPr>
                <w:rFonts w:ascii="Calibri" w:hAnsi="Calibri" w:cs="Calibri"/>
                <w:b/>
                <w:spacing w:val="-1"/>
                <w:sz w:val="20"/>
                <w:szCs w:val="20"/>
              </w:rPr>
            </w:pPr>
            <w:r w:rsidRPr="00C359D3">
              <w:rPr>
                <w:rFonts w:ascii="Calibri" w:hAnsi="Calibri" w:cs="Calibri"/>
                <w:b/>
                <w:spacing w:val="-1"/>
                <w:sz w:val="20"/>
                <w:szCs w:val="20"/>
              </w:rPr>
              <w:t xml:space="preserve">Administrative </w:t>
            </w:r>
            <w:r w:rsidR="00635DAE">
              <w:rPr>
                <w:rFonts w:ascii="Calibri" w:hAnsi="Calibri" w:cs="Calibri"/>
                <w:b/>
                <w:spacing w:val="-1"/>
                <w:sz w:val="20"/>
                <w:szCs w:val="20"/>
              </w:rPr>
              <w:t>F</w:t>
            </w:r>
            <w:r w:rsidRPr="00C359D3">
              <w:rPr>
                <w:rFonts w:ascii="Calibri" w:hAnsi="Calibri" w:cs="Calibri"/>
                <w:b/>
                <w:spacing w:val="-1"/>
                <w:sz w:val="20"/>
                <w:szCs w:val="20"/>
              </w:rPr>
              <w:t>ee</w:t>
            </w:r>
          </w:p>
        </w:tc>
        <w:tc>
          <w:tcPr>
            <w:tcW w:w="1632" w:type="dxa"/>
            <w:shd w:val="clear" w:color="auto" w:fill="D9D9D9" w:themeFill="background1" w:themeFillShade="D9"/>
          </w:tcPr>
          <w:p w14:paraId="0E5A57E0" w14:textId="77777777" w:rsidR="004D4997" w:rsidRPr="00C359D3" w:rsidRDefault="004D4997" w:rsidP="00A2304A">
            <w:pPr>
              <w:kinsoku w:val="0"/>
              <w:overflowPunct w:val="0"/>
              <w:spacing w:line="278" w:lineRule="auto"/>
              <w:ind w:right="116"/>
              <w:jc w:val="both"/>
              <w:rPr>
                <w:rFonts w:ascii="Calibri" w:hAnsi="Calibri" w:cs="Calibri"/>
                <w:b/>
                <w:spacing w:val="-1"/>
                <w:sz w:val="20"/>
                <w:szCs w:val="20"/>
              </w:rPr>
            </w:pPr>
            <w:r w:rsidRPr="00C359D3">
              <w:rPr>
                <w:rFonts w:ascii="Calibri" w:hAnsi="Calibri" w:cs="Calibri"/>
                <w:b/>
                <w:spacing w:val="-1"/>
                <w:sz w:val="20"/>
                <w:szCs w:val="20"/>
              </w:rPr>
              <w:t>First Half</w:t>
            </w:r>
          </w:p>
        </w:tc>
        <w:tc>
          <w:tcPr>
            <w:tcW w:w="1620" w:type="dxa"/>
            <w:shd w:val="clear" w:color="auto" w:fill="D9D9D9" w:themeFill="background1" w:themeFillShade="D9"/>
          </w:tcPr>
          <w:p w14:paraId="3AE9EEC3" w14:textId="77777777" w:rsidR="004D4997" w:rsidRPr="00C359D3" w:rsidRDefault="004D4997" w:rsidP="00A2304A">
            <w:pPr>
              <w:kinsoku w:val="0"/>
              <w:overflowPunct w:val="0"/>
              <w:spacing w:line="278" w:lineRule="auto"/>
              <w:ind w:right="116"/>
              <w:jc w:val="both"/>
              <w:rPr>
                <w:rFonts w:ascii="Calibri" w:hAnsi="Calibri" w:cs="Calibri"/>
                <w:b/>
                <w:spacing w:val="-1"/>
                <w:sz w:val="20"/>
                <w:szCs w:val="20"/>
              </w:rPr>
            </w:pPr>
            <w:r w:rsidRPr="00C359D3">
              <w:rPr>
                <w:rFonts w:ascii="Calibri" w:hAnsi="Calibri" w:cs="Calibri"/>
                <w:b/>
                <w:spacing w:val="-1"/>
                <w:sz w:val="20"/>
                <w:szCs w:val="20"/>
              </w:rPr>
              <w:t>Second Half</w:t>
            </w:r>
          </w:p>
        </w:tc>
        <w:tc>
          <w:tcPr>
            <w:tcW w:w="1908" w:type="dxa"/>
            <w:shd w:val="clear" w:color="auto" w:fill="D9D9D9" w:themeFill="background1" w:themeFillShade="D9"/>
          </w:tcPr>
          <w:p w14:paraId="3B798622" w14:textId="5D9FBC72" w:rsidR="004D4997" w:rsidRPr="00C359D3" w:rsidRDefault="004D4997" w:rsidP="00A2304A">
            <w:pPr>
              <w:kinsoku w:val="0"/>
              <w:overflowPunct w:val="0"/>
              <w:spacing w:line="278" w:lineRule="auto"/>
              <w:ind w:right="116"/>
              <w:jc w:val="both"/>
              <w:rPr>
                <w:rFonts w:ascii="Calibri" w:hAnsi="Calibri" w:cs="Calibri"/>
                <w:b/>
                <w:spacing w:val="-1"/>
                <w:sz w:val="20"/>
                <w:szCs w:val="20"/>
              </w:rPr>
            </w:pPr>
            <w:r w:rsidRPr="00C359D3">
              <w:rPr>
                <w:rFonts w:ascii="Calibri" w:hAnsi="Calibri" w:cs="Calibri"/>
                <w:b/>
                <w:spacing w:val="-1"/>
                <w:sz w:val="20"/>
                <w:szCs w:val="20"/>
              </w:rPr>
              <w:t xml:space="preserve">Grand </w:t>
            </w:r>
            <w:r w:rsidR="00635DAE">
              <w:rPr>
                <w:rFonts w:ascii="Calibri" w:hAnsi="Calibri" w:cs="Calibri"/>
                <w:b/>
                <w:spacing w:val="-1"/>
                <w:sz w:val="20"/>
                <w:szCs w:val="20"/>
              </w:rPr>
              <w:t>T</w:t>
            </w:r>
            <w:r w:rsidRPr="00C359D3">
              <w:rPr>
                <w:rFonts w:ascii="Calibri" w:hAnsi="Calibri" w:cs="Calibri"/>
                <w:b/>
                <w:spacing w:val="-1"/>
                <w:sz w:val="20"/>
                <w:szCs w:val="20"/>
              </w:rPr>
              <w:t>otal</w:t>
            </w:r>
          </w:p>
        </w:tc>
      </w:tr>
      <w:tr w:rsidR="004D4997" w14:paraId="7F9F7E70" w14:textId="77777777" w:rsidTr="00A2304A">
        <w:trPr>
          <w:jc w:val="center"/>
        </w:trPr>
        <w:tc>
          <w:tcPr>
            <w:tcW w:w="3001" w:type="dxa"/>
          </w:tcPr>
          <w:p w14:paraId="7CA14335" w14:textId="6B1817F6" w:rsidR="004D4997" w:rsidRPr="00C359D3" w:rsidRDefault="00372454" w:rsidP="00A2304A">
            <w:pPr>
              <w:kinsoku w:val="0"/>
              <w:overflowPunct w:val="0"/>
              <w:spacing w:line="278" w:lineRule="auto"/>
              <w:ind w:right="116"/>
              <w:jc w:val="both"/>
              <w:rPr>
                <w:rFonts w:ascii="Calibri" w:hAnsi="Calibri" w:cs="Calibri"/>
                <w:spacing w:val="-1"/>
                <w:sz w:val="20"/>
                <w:szCs w:val="20"/>
              </w:rPr>
            </w:pPr>
            <w:r>
              <w:rPr>
                <w:rFonts w:ascii="Calibri" w:hAnsi="Calibri" w:cs="Calibri"/>
                <w:spacing w:val="-1"/>
                <w:sz w:val="20"/>
                <w:szCs w:val="20"/>
              </w:rPr>
              <w:t>MCNCE</w:t>
            </w:r>
            <w:r w:rsidR="004D4997" w:rsidRPr="00C359D3">
              <w:rPr>
                <w:rFonts w:ascii="Calibri" w:hAnsi="Calibri" w:cs="Calibri"/>
                <w:spacing w:val="-1"/>
                <w:sz w:val="20"/>
                <w:szCs w:val="20"/>
              </w:rPr>
              <w:t xml:space="preserve"> Affiliate Campus</w:t>
            </w:r>
          </w:p>
        </w:tc>
        <w:tc>
          <w:tcPr>
            <w:tcW w:w="2340" w:type="dxa"/>
          </w:tcPr>
          <w:p w14:paraId="519C301B" w14:textId="77777777" w:rsidR="004D4997" w:rsidRPr="00C359D3" w:rsidRDefault="004D4997" w:rsidP="00A2304A">
            <w:pPr>
              <w:kinsoku w:val="0"/>
              <w:overflowPunct w:val="0"/>
              <w:spacing w:line="278" w:lineRule="auto"/>
              <w:ind w:right="116"/>
              <w:jc w:val="both"/>
              <w:rPr>
                <w:rFonts w:ascii="Calibri" w:hAnsi="Calibri" w:cs="Calibri"/>
                <w:spacing w:val="-1"/>
                <w:sz w:val="20"/>
                <w:szCs w:val="20"/>
              </w:rPr>
            </w:pPr>
            <w:r w:rsidRPr="00C359D3">
              <w:rPr>
                <w:rFonts w:ascii="Calibri" w:hAnsi="Calibri" w:cs="Calibri"/>
                <w:spacing w:val="-1"/>
                <w:sz w:val="20"/>
                <w:szCs w:val="20"/>
              </w:rPr>
              <w:t>N/A (paid via affiliation)</w:t>
            </w:r>
          </w:p>
        </w:tc>
        <w:tc>
          <w:tcPr>
            <w:tcW w:w="1632" w:type="dxa"/>
          </w:tcPr>
          <w:p w14:paraId="6FEE4C5B" w14:textId="715C26F4" w:rsidR="004D4997" w:rsidRPr="00C359D3" w:rsidRDefault="00EC5DBD" w:rsidP="00EC5DBD">
            <w:pPr>
              <w:kinsoku w:val="0"/>
              <w:overflowPunct w:val="0"/>
              <w:spacing w:line="278" w:lineRule="auto"/>
              <w:ind w:right="116"/>
              <w:jc w:val="both"/>
              <w:rPr>
                <w:rFonts w:ascii="Calibri" w:hAnsi="Calibri" w:cs="Calibri"/>
                <w:spacing w:val="-1"/>
                <w:sz w:val="20"/>
                <w:szCs w:val="20"/>
              </w:rPr>
            </w:pPr>
            <w:r>
              <w:rPr>
                <w:rFonts w:ascii="Calibri" w:hAnsi="Calibri" w:cs="Calibri"/>
                <w:spacing w:val="-1"/>
                <w:sz w:val="20"/>
                <w:szCs w:val="20"/>
              </w:rPr>
              <w:t>$</w:t>
            </w:r>
            <w:r w:rsidR="00691A4C">
              <w:rPr>
                <w:rFonts w:ascii="Calibri" w:hAnsi="Calibri" w:cs="Calibri"/>
                <w:spacing w:val="-1"/>
                <w:sz w:val="20"/>
                <w:szCs w:val="20"/>
              </w:rPr>
              <w:t>4,0</w:t>
            </w:r>
            <w:r w:rsidR="00DC3F5E">
              <w:rPr>
                <w:rFonts w:ascii="Calibri" w:hAnsi="Calibri" w:cs="Calibri"/>
                <w:spacing w:val="-1"/>
                <w:sz w:val="20"/>
                <w:szCs w:val="20"/>
              </w:rPr>
              <w:t>00</w:t>
            </w:r>
          </w:p>
        </w:tc>
        <w:tc>
          <w:tcPr>
            <w:tcW w:w="1620" w:type="dxa"/>
          </w:tcPr>
          <w:p w14:paraId="23F42304" w14:textId="076C2EB0" w:rsidR="004D4997" w:rsidRPr="00C359D3" w:rsidRDefault="004D4997" w:rsidP="00A2304A">
            <w:pPr>
              <w:kinsoku w:val="0"/>
              <w:overflowPunct w:val="0"/>
              <w:spacing w:line="278" w:lineRule="auto"/>
              <w:ind w:right="116"/>
              <w:jc w:val="both"/>
              <w:rPr>
                <w:rFonts w:ascii="Calibri" w:hAnsi="Calibri" w:cs="Calibri"/>
                <w:spacing w:val="-1"/>
                <w:sz w:val="20"/>
                <w:szCs w:val="20"/>
              </w:rPr>
            </w:pPr>
            <w:r w:rsidRPr="00C359D3">
              <w:rPr>
                <w:rFonts w:ascii="Calibri" w:hAnsi="Calibri" w:cs="Calibri"/>
                <w:spacing w:val="-1"/>
                <w:sz w:val="20"/>
                <w:szCs w:val="20"/>
              </w:rPr>
              <w:t>$</w:t>
            </w:r>
            <w:r w:rsidR="00691A4C">
              <w:rPr>
                <w:rFonts w:ascii="Calibri" w:hAnsi="Calibri" w:cs="Calibri"/>
                <w:spacing w:val="-1"/>
                <w:sz w:val="20"/>
                <w:szCs w:val="20"/>
              </w:rPr>
              <w:t>4,0</w:t>
            </w:r>
            <w:r w:rsidR="00DC3F5E">
              <w:rPr>
                <w:rFonts w:ascii="Calibri" w:hAnsi="Calibri" w:cs="Calibri"/>
                <w:spacing w:val="-1"/>
                <w:sz w:val="20"/>
                <w:szCs w:val="20"/>
              </w:rPr>
              <w:t>00</w:t>
            </w:r>
          </w:p>
        </w:tc>
        <w:tc>
          <w:tcPr>
            <w:tcW w:w="1908" w:type="dxa"/>
          </w:tcPr>
          <w:p w14:paraId="67F00FEA" w14:textId="5B9C86AE" w:rsidR="004D4997" w:rsidRPr="00C359D3" w:rsidRDefault="00EC5DBD" w:rsidP="00A2304A">
            <w:pPr>
              <w:kinsoku w:val="0"/>
              <w:overflowPunct w:val="0"/>
              <w:spacing w:line="278" w:lineRule="auto"/>
              <w:ind w:right="116"/>
              <w:jc w:val="both"/>
              <w:rPr>
                <w:rFonts w:ascii="Calibri" w:hAnsi="Calibri" w:cs="Calibri"/>
                <w:spacing w:val="-1"/>
                <w:sz w:val="20"/>
                <w:szCs w:val="20"/>
              </w:rPr>
            </w:pPr>
            <w:r>
              <w:rPr>
                <w:rFonts w:ascii="Calibri" w:hAnsi="Calibri" w:cs="Calibri"/>
                <w:spacing w:val="-1"/>
                <w:sz w:val="20"/>
                <w:szCs w:val="20"/>
              </w:rPr>
              <w:t>$</w:t>
            </w:r>
            <w:r w:rsidR="00691A4C">
              <w:rPr>
                <w:rFonts w:ascii="Calibri" w:hAnsi="Calibri" w:cs="Calibri"/>
                <w:spacing w:val="-1"/>
                <w:sz w:val="20"/>
                <w:szCs w:val="20"/>
              </w:rPr>
              <w:t>8</w:t>
            </w:r>
            <w:r w:rsidR="005E43B5">
              <w:rPr>
                <w:rFonts w:ascii="Calibri" w:hAnsi="Calibri" w:cs="Calibri"/>
                <w:spacing w:val="-1"/>
                <w:sz w:val="20"/>
                <w:szCs w:val="20"/>
              </w:rPr>
              <w:t>,</w:t>
            </w:r>
            <w:r w:rsidR="00DC3F5E">
              <w:rPr>
                <w:rFonts w:ascii="Calibri" w:hAnsi="Calibri" w:cs="Calibri"/>
                <w:spacing w:val="-1"/>
                <w:sz w:val="20"/>
                <w:szCs w:val="20"/>
              </w:rPr>
              <w:t>000</w:t>
            </w:r>
          </w:p>
        </w:tc>
      </w:tr>
      <w:tr w:rsidR="004D4997" w14:paraId="7746BCDD" w14:textId="77777777" w:rsidTr="00A2304A">
        <w:trPr>
          <w:jc w:val="center"/>
        </w:trPr>
        <w:tc>
          <w:tcPr>
            <w:tcW w:w="3001" w:type="dxa"/>
          </w:tcPr>
          <w:p w14:paraId="24C28740" w14:textId="7B7BE798" w:rsidR="004D4997" w:rsidRPr="00C359D3" w:rsidRDefault="004D4997" w:rsidP="00A2304A">
            <w:pPr>
              <w:kinsoku w:val="0"/>
              <w:overflowPunct w:val="0"/>
              <w:spacing w:line="278" w:lineRule="auto"/>
              <w:ind w:right="116"/>
              <w:jc w:val="both"/>
              <w:rPr>
                <w:rFonts w:ascii="Calibri" w:hAnsi="Calibri" w:cs="Calibri"/>
                <w:spacing w:val="-1"/>
                <w:sz w:val="20"/>
                <w:szCs w:val="20"/>
              </w:rPr>
            </w:pPr>
            <w:r w:rsidRPr="00C359D3">
              <w:rPr>
                <w:rFonts w:ascii="Calibri" w:hAnsi="Calibri" w:cs="Calibri"/>
                <w:spacing w:val="-1"/>
                <w:sz w:val="20"/>
                <w:szCs w:val="20"/>
              </w:rPr>
              <w:t>Nonprofit, K-12</w:t>
            </w:r>
            <w:r w:rsidR="00BD3A30">
              <w:rPr>
                <w:rFonts w:ascii="Calibri" w:hAnsi="Calibri" w:cs="Calibri"/>
                <w:spacing w:val="-1"/>
                <w:sz w:val="20"/>
                <w:szCs w:val="20"/>
              </w:rPr>
              <w:t>,</w:t>
            </w:r>
            <w:r w:rsidRPr="00C359D3">
              <w:rPr>
                <w:rFonts w:ascii="Calibri" w:hAnsi="Calibri" w:cs="Calibri"/>
                <w:spacing w:val="-1"/>
                <w:sz w:val="20"/>
                <w:szCs w:val="20"/>
              </w:rPr>
              <w:t xml:space="preserve"> or Government</w:t>
            </w:r>
          </w:p>
        </w:tc>
        <w:tc>
          <w:tcPr>
            <w:tcW w:w="2340" w:type="dxa"/>
          </w:tcPr>
          <w:p w14:paraId="55CB5FC4" w14:textId="5B70B6D7" w:rsidR="004D4997" w:rsidRPr="00C359D3" w:rsidRDefault="004D4997" w:rsidP="00A2304A">
            <w:pPr>
              <w:kinsoku w:val="0"/>
              <w:overflowPunct w:val="0"/>
              <w:spacing w:line="278" w:lineRule="auto"/>
              <w:ind w:right="116"/>
              <w:jc w:val="both"/>
              <w:rPr>
                <w:rFonts w:ascii="Calibri" w:hAnsi="Calibri" w:cs="Calibri"/>
                <w:spacing w:val="-1"/>
                <w:sz w:val="20"/>
                <w:szCs w:val="20"/>
              </w:rPr>
            </w:pPr>
            <w:r w:rsidRPr="00C359D3">
              <w:rPr>
                <w:rFonts w:ascii="Calibri" w:hAnsi="Calibri" w:cs="Calibri"/>
                <w:spacing w:val="-1"/>
                <w:sz w:val="20"/>
                <w:szCs w:val="20"/>
              </w:rPr>
              <w:t>$2</w:t>
            </w:r>
            <w:r w:rsidR="00BD3A30">
              <w:rPr>
                <w:rFonts w:ascii="Calibri" w:hAnsi="Calibri" w:cs="Calibri"/>
                <w:spacing w:val="-1"/>
                <w:sz w:val="20"/>
                <w:szCs w:val="20"/>
              </w:rPr>
              <w:t>,</w:t>
            </w:r>
            <w:r w:rsidRPr="00C359D3">
              <w:rPr>
                <w:rFonts w:ascii="Calibri" w:hAnsi="Calibri" w:cs="Calibri"/>
                <w:spacing w:val="-1"/>
                <w:sz w:val="20"/>
                <w:szCs w:val="20"/>
              </w:rPr>
              <w:t>000 non-refundable</w:t>
            </w:r>
          </w:p>
        </w:tc>
        <w:tc>
          <w:tcPr>
            <w:tcW w:w="1632" w:type="dxa"/>
          </w:tcPr>
          <w:p w14:paraId="7625C0E9" w14:textId="774DB9EA" w:rsidR="004D4997" w:rsidRPr="00C359D3" w:rsidRDefault="004D4997" w:rsidP="00EC5DBD">
            <w:pPr>
              <w:kinsoku w:val="0"/>
              <w:overflowPunct w:val="0"/>
              <w:spacing w:line="278" w:lineRule="auto"/>
              <w:ind w:right="116"/>
              <w:jc w:val="both"/>
              <w:rPr>
                <w:rFonts w:ascii="Calibri" w:hAnsi="Calibri" w:cs="Calibri"/>
                <w:spacing w:val="-1"/>
                <w:sz w:val="20"/>
                <w:szCs w:val="20"/>
              </w:rPr>
            </w:pPr>
            <w:r>
              <w:rPr>
                <w:rFonts w:ascii="Calibri" w:hAnsi="Calibri" w:cs="Calibri"/>
                <w:spacing w:val="-1"/>
                <w:sz w:val="20"/>
                <w:szCs w:val="20"/>
              </w:rPr>
              <w:t>$</w:t>
            </w:r>
            <w:r w:rsidR="00691A4C">
              <w:rPr>
                <w:rFonts w:ascii="Calibri" w:hAnsi="Calibri" w:cs="Calibri"/>
                <w:spacing w:val="-1"/>
                <w:sz w:val="20"/>
                <w:szCs w:val="20"/>
              </w:rPr>
              <w:t>5,0</w:t>
            </w:r>
            <w:r w:rsidR="00DC3F5E">
              <w:rPr>
                <w:rFonts w:ascii="Calibri" w:hAnsi="Calibri" w:cs="Calibri"/>
                <w:spacing w:val="-1"/>
                <w:sz w:val="20"/>
                <w:szCs w:val="20"/>
              </w:rPr>
              <w:t>00</w:t>
            </w:r>
          </w:p>
        </w:tc>
        <w:tc>
          <w:tcPr>
            <w:tcW w:w="1620" w:type="dxa"/>
          </w:tcPr>
          <w:p w14:paraId="21669B44" w14:textId="39304785" w:rsidR="004D4997" w:rsidRPr="00C359D3" w:rsidRDefault="004D4997" w:rsidP="00EC5DBD">
            <w:pPr>
              <w:kinsoku w:val="0"/>
              <w:overflowPunct w:val="0"/>
              <w:spacing w:line="278" w:lineRule="auto"/>
              <w:ind w:right="116"/>
              <w:jc w:val="both"/>
              <w:rPr>
                <w:rFonts w:ascii="Calibri" w:hAnsi="Calibri" w:cs="Calibri"/>
                <w:spacing w:val="-1"/>
                <w:sz w:val="20"/>
                <w:szCs w:val="20"/>
              </w:rPr>
            </w:pPr>
            <w:r>
              <w:rPr>
                <w:rFonts w:ascii="Calibri" w:hAnsi="Calibri" w:cs="Calibri"/>
                <w:spacing w:val="-1"/>
                <w:sz w:val="20"/>
                <w:szCs w:val="20"/>
              </w:rPr>
              <w:t>$</w:t>
            </w:r>
            <w:r w:rsidR="00691A4C">
              <w:rPr>
                <w:rFonts w:ascii="Calibri" w:hAnsi="Calibri" w:cs="Calibri"/>
                <w:spacing w:val="-1"/>
                <w:sz w:val="20"/>
                <w:szCs w:val="20"/>
              </w:rPr>
              <w:t>5,0</w:t>
            </w:r>
            <w:r w:rsidR="00DC3F5E">
              <w:rPr>
                <w:rFonts w:ascii="Calibri" w:hAnsi="Calibri" w:cs="Calibri"/>
                <w:spacing w:val="-1"/>
                <w:sz w:val="20"/>
                <w:szCs w:val="20"/>
              </w:rPr>
              <w:t>00</w:t>
            </w:r>
          </w:p>
        </w:tc>
        <w:tc>
          <w:tcPr>
            <w:tcW w:w="1908" w:type="dxa"/>
          </w:tcPr>
          <w:p w14:paraId="785F337A" w14:textId="2155452A" w:rsidR="004D4997" w:rsidRPr="00C359D3" w:rsidRDefault="004D4997" w:rsidP="00EC5DBD">
            <w:pPr>
              <w:kinsoku w:val="0"/>
              <w:overflowPunct w:val="0"/>
              <w:spacing w:line="278" w:lineRule="auto"/>
              <w:ind w:right="116"/>
              <w:jc w:val="both"/>
              <w:rPr>
                <w:rFonts w:ascii="Calibri" w:hAnsi="Calibri" w:cs="Calibri"/>
                <w:spacing w:val="-1"/>
                <w:sz w:val="20"/>
                <w:szCs w:val="20"/>
              </w:rPr>
            </w:pPr>
            <w:r w:rsidRPr="00C359D3">
              <w:rPr>
                <w:rFonts w:ascii="Calibri" w:hAnsi="Calibri" w:cs="Calibri"/>
                <w:spacing w:val="-1"/>
                <w:sz w:val="20"/>
                <w:szCs w:val="20"/>
              </w:rPr>
              <w:t>$</w:t>
            </w:r>
            <w:r w:rsidR="00691A4C">
              <w:rPr>
                <w:rFonts w:ascii="Calibri" w:hAnsi="Calibri" w:cs="Calibri"/>
                <w:spacing w:val="-1"/>
                <w:sz w:val="20"/>
                <w:szCs w:val="20"/>
              </w:rPr>
              <w:t>10</w:t>
            </w:r>
            <w:r w:rsidR="005E43B5">
              <w:rPr>
                <w:rFonts w:ascii="Calibri" w:hAnsi="Calibri" w:cs="Calibri"/>
                <w:spacing w:val="-1"/>
                <w:sz w:val="20"/>
                <w:szCs w:val="20"/>
              </w:rPr>
              <w:t>,</w:t>
            </w:r>
            <w:r w:rsidR="00DC3F5E">
              <w:rPr>
                <w:rFonts w:ascii="Calibri" w:hAnsi="Calibri" w:cs="Calibri"/>
                <w:spacing w:val="-1"/>
                <w:sz w:val="20"/>
                <w:szCs w:val="20"/>
              </w:rPr>
              <w:t>000</w:t>
            </w:r>
          </w:p>
        </w:tc>
      </w:tr>
    </w:tbl>
    <w:p w14:paraId="6FC859B3" w14:textId="77777777" w:rsidR="004D4997" w:rsidRDefault="004D4997" w:rsidP="004D4997">
      <w:pPr>
        <w:kinsoku w:val="0"/>
        <w:overflowPunct w:val="0"/>
        <w:spacing w:line="278" w:lineRule="auto"/>
        <w:ind w:left="100" w:right="116"/>
        <w:jc w:val="both"/>
        <w:rPr>
          <w:rFonts w:ascii="Calibri" w:hAnsi="Calibri" w:cs="Calibri"/>
          <w:spacing w:val="-1"/>
          <w:sz w:val="20"/>
          <w:szCs w:val="20"/>
        </w:rPr>
      </w:pPr>
    </w:p>
    <w:p w14:paraId="74262C20" w14:textId="68E22294" w:rsidR="004D4997" w:rsidRPr="00B126B3" w:rsidRDefault="004D4997" w:rsidP="00E50DAE">
      <w:pPr>
        <w:kinsoku w:val="0"/>
        <w:overflowPunct w:val="0"/>
        <w:spacing w:line="278" w:lineRule="auto"/>
        <w:ind w:left="100" w:right="116"/>
        <w:rPr>
          <w:rFonts w:ascii="Calibri" w:hAnsi="Calibri" w:cs="Calibri"/>
          <w:szCs w:val="20"/>
        </w:rPr>
      </w:pPr>
      <w:r w:rsidRPr="00B126B3">
        <w:rPr>
          <w:rFonts w:ascii="Calibri" w:hAnsi="Calibri" w:cs="Calibri"/>
          <w:spacing w:val="-1"/>
          <w:szCs w:val="20"/>
        </w:rPr>
        <w:t>H</w:t>
      </w:r>
      <w:r w:rsidRPr="00B126B3">
        <w:rPr>
          <w:rFonts w:ascii="Calibri" w:hAnsi="Calibri" w:cs="Calibri"/>
          <w:spacing w:val="1"/>
          <w:szCs w:val="20"/>
        </w:rPr>
        <w:t>o</w:t>
      </w:r>
      <w:r w:rsidRPr="00B126B3">
        <w:rPr>
          <w:rFonts w:ascii="Calibri" w:hAnsi="Calibri" w:cs="Calibri"/>
          <w:szCs w:val="20"/>
        </w:rPr>
        <w:t>st</w:t>
      </w:r>
      <w:r w:rsidRPr="00B126B3">
        <w:rPr>
          <w:rFonts w:ascii="Calibri" w:hAnsi="Calibri" w:cs="Calibri"/>
          <w:spacing w:val="13"/>
          <w:szCs w:val="20"/>
        </w:rPr>
        <w:t xml:space="preserve"> </w:t>
      </w:r>
      <w:r w:rsidRPr="00B126B3">
        <w:rPr>
          <w:rFonts w:ascii="Calibri" w:hAnsi="Calibri" w:cs="Calibri"/>
          <w:szCs w:val="20"/>
        </w:rPr>
        <w:t>s</w:t>
      </w:r>
      <w:r w:rsidRPr="00B126B3">
        <w:rPr>
          <w:rFonts w:ascii="Calibri" w:hAnsi="Calibri" w:cs="Calibri"/>
          <w:spacing w:val="-1"/>
          <w:szCs w:val="20"/>
        </w:rPr>
        <w:t>i</w:t>
      </w:r>
      <w:r w:rsidRPr="00B126B3">
        <w:rPr>
          <w:rFonts w:ascii="Calibri" w:hAnsi="Calibri" w:cs="Calibri"/>
          <w:spacing w:val="-3"/>
          <w:szCs w:val="20"/>
        </w:rPr>
        <w:t>t</w:t>
      </w:r>
      <w:r w:rsidRPr="00B126B3">
        <w:rPr>
          <w:rFonts w:ascii="Calibri" w:hAnsi="Calibri" w:cs="Calibri"/>
          <w:szCs w:val="20"/>
        </w:rPr>
        <w:t>es</w:t>
      </w:r>
      <w:r w:rsidRPr="00B126B3">
        <w:rPr>
          <w:rFonts w:ascii="Calibri" w:hAnsi="Calibri" w:cs="Calibri"/>
          <w:spacing w:val="12"/>
          <w:szCs w:val="20"/>
        </w:rPr>
        <w:t xml:space="preserve"> </w:t>
      </w:r>
      <w:r w:rsidRPr="00B126B3">
        <w:rPr>
          <w:rFonts w:ascii="Calibri" w:hAnsi="Calibri" w:cs="Calibri"/>
          <w:szCs w:val="20"/>
        </w:rPr>
        <w:t>w</w:t>
      </w:r>
      <w:r w:rsidRPr="00B126B3">
        <w:rPr>
          <w:rFonts w:ascii="Calibri" w:hAnsi="Calibri" w:cs="Calibri"/>
          <w:spacing w:val="-1"/>
          <w:szCs w:val="20"/>
        </w:rPr>
        <w:t>il</w:t>
      </w:r>
      <w:r w:rsidRPr="00B126B3">
        <w:rPr>
          <w:rFonts w:ascii="Calibri" w:hAnsi="Calibri" w:cs="Calibri"/>
          <w:szCs w:val="20"/>
        </w:rPr>
        <w:t>l</w:t>
      </w:r>
      <w:r w:rsidRPr="00B126B3">
        <w:rPr>
          <w:rFonts w:ascii="Calibri" w:hAnsi="Calibri" w:cs="Calibri"/>
          <w:spacing w:val="12"/>
          <w:szCs w:val="20"/>
        </w:rPr>
        <w:t xml:space="preserve"> </w:t>
      </w:r>
      <w:r w:rsidRPr="00B126B3">
        <w:rPr>
          <w:rFonts w:ascii="Calibri" w:hAnsi="Calibri" w:cs="Calibri"/>
          <w:spacing w:val="-3"/>
          <w:szCs w:val="20"/>
        </w:rPr>
        <w:t>r</w:t>
      </w:r>
      <w:r w:rsidRPr="00B126B3">
        <w:rPr>
          <w:rFonts w:ascii="Calibri" w:hAnsi="Calibri" w:cs="Calibri"/>
          <w:szCs w:val="20"/>
        </w:rPr>
        <w:t>ece</w:t>
      </w:r>
      <w:r w:rsidRPr="00B126B3">
        <w:rPr>
          <w:rFonts w:ascii="Calibri" w:hAnsi="Calibri" w:cs="Calibri"/>
          <w:spacing w:val="-3"/>
          <w:szCs w:val="20"/>
        </w:rPr>
        <w:t>i</w:t>
      </w:r>
      <w:r w:rsidRPr="00B126B3">
        <w:rPr>
          <w:rFonts w:ascii="Calibri" w:hAnsi="Calibri" w:cs="Calibri"/>
          <w:spacing w:val="1"/>
          <w:szCs w:val="20"/>
        </w:rPr>
        <w:t>v</w:t>
      </w:r>
      <w:r w:rsidRPr="00B126B3">
        <w:rPr>
          <w:rFonts w:ascii="Calibri" w:hAnsi="Calibri" w:cs="Calibri"/>
          <w:szCs w:val="20"/>
        </w:rPr>
        <w:t>e</w:t>
      </w:r>
      <w:r w:rsidRPr="00B126B3">
        <w:rPr>
          <w:rFonts w:ascii="Calibri" w:hAnsi="Calibri" w:cs="Calibri"/>
          <w:spacing w:val="13"/>
          <w:szCs w:val="20"/>
        </w:rPr>
        <w:t xml:space="preserve"> </w:t>
      </w:r>
      <w:r w:rsidRPr="00B126B3">
        <w:rPr>
          <w:rFonts w:ascii="Calibri" w:hAnsi="Calibri" w:cs="Calibri"/>
          <w:spacing w:val="-1"/>
          <w:szCs w:val="20"/>
        </w:rPr>
        <w:t>a</w:t>
      </w:r>
      <w:r w:rsidRPr="00B126B3">
        <w:rPr>
          <w:rFonts w:ascii="Calibri" w:hAnsi="Calibri" w:cs="Calibri"/>
          <w:szCs w:val="20"/>
        </w:rPr>
        <w:t>n</w:t>
      </w:r>
      <w:r w:rsidRPr="00B126B3">
        <w:rPr>
          <w:rFonts w:ascii="Calibri" w:hAnsi="Calibri" w:cs="Calibri"/>
          <w:spacing w:val="11"/>
          <w:szCs w:val="20"/>
        </w:rPr>
        <w:t xml:space="preserve"> </w:t>
      </w:r>
      <w:r w:rsidRPr="00B126B3">
        <w:rPr>
          <w:rFonts w:ascii="Calibri" w:hAnsi="Calibri" w:cs="Calibri"/>
          <w:spacing w:val="-3"/>
          <w:szCs w:val="20"/>
        </w:rPr>
        <w:t>i</w:t>
      </w:r>
      <w:r w:rsidRPr="00B126B3">
        <w:rPr>
          <w:rFonts w:ascii="Calibri" w:hAnsi="Calibri" w:cs="Calibri"/>
          <w:spacing w:val="-1"/>
          <w:szCs w:val="20"/>
        </w:rPr>
        <w:t>n</w:t>
      </w:r>
      <w:r w:rsidRPr="00B126B3">
        <w:rPr>
          <w:rFonts w:ascii="Calibri" w:hAnsi="Calibri" w:cs="Calibri"/>
          <w:spacing w:val="1"/>
          <w:szCs w:val="20"/>
        </w:rPr>
        <w:t>vo</w:t>
      </w:r>
      <w:r w:rsidRPr="00B126B3">
        <w:rPr>
          <w:rFonts w:ascii="Calibri" w:hAnsi="Calibri" w:cs="Calibri"/>
          <w:spacing w:val="-1"/>
          <w:szCs w:val="20"/>
        </w:rPr>
        <w:t>i</w:t>
      </w:r>
      <w:r w:rsidRPr="00B126B3">
        <w:rPr>
          <w:rFonts w:ascii="Calibri" w:hAnsi="Calibri" w:cs="Calibri"/>
          <w:spacing w:val="-3"/>
          <w:szCs w:val="20"/>
        </w:rPr>
        <w:t>c</w:t>
      </w:r>
      <w:r w:rsidRPr="00B126B3">
        <w:rPr>
          <w:rFonts w:ascii="Calibri" w:hAnsi="Calibri" w:cs="Calibri"/>
          <w:szCs w:val="20"/>
        </w:rPr>
        <w:t>e</w:t>
      </w:r>
      <w:r w:rsidRPr="00B126B3">
        <w:rPr>
          <w:rFonts w:ascii="Calibri" w:hAnsi="Calibri" w:cs="Calibri"/>
          <w:spacing w:val="13"/>
          <w:szCs w:val="20"/>
        </w:rPr>
        <w:t xml:space="preserve"> </w:t>
      </w:r>
      <w:r w:rsidRPr="00B126B3">
        <w:rPr>
          <w:rFonts w:ascii="Calibri" w:hAnsi="Calibri" w:cs="Calibri"/>
          <w:spacing w:val="-1"/>
          <w:szCs w:val="20"/>
        </w:rPr>
        <w:t>fr</w:t>
      </w:r>
      <w:r w:rsidRPr="00B126B3">
        <w:rPr>
          <w:rFonts w:ascii="Calibri" w:hAnsi="Calibri" w:cs="Calibri"/>
          <w:spacing w:val="-2"/>
          <w:szCs w:val="20"/>
        </w:rPr>
        <w:t>o</w:t>
      </w:r>
      <w:r w:rsidRPr="00B126B3">
        <w:rPr>
          <w:rFonts w:ascii="Calibri" w:hAnsi="Calibri" w:cs="Calibri"/>
          <w:szCs w:val="20"/>
        </w:rPr>
        <w:t>m</w:t>
      </w:r>
      <w:r w:rsidRPr="00B126B3">
        <w:rPr>
          <w:rFonts w:ascii="Calibri" w:hAnsi="Calibri" w:cs="Calibri"/>
          <w:spacing w:val="11"/>
          <w:szCs w:val="20"/>
        </w:rPr>
        <w:t xml:space="preserve"> </w:t>
      </w:r>
      <w:r w:rsidR="00372454">
        <w:rPr>
          <w:rFonts w:ascii="Calibri" w:hAnsi="Calibri" w:cs="Calibri"/>
          <w:szCs w:val="20"/>
        </w:rPr>
        <w:t>MCNCE</w:t>
      </w:r>
      <w:r w:rsidRPr="00B126B3">
        <w:rPr>
          <w:rFonts w:ascii="Calibri" w:hAnsi="Calibri" w:cs="Calibri"/>
          <w:spacing w:val="10"/>
          <w:szCs w:val="20"/>
        </w:rPr>
        <w:t xml:space="preserve"> </w:t>
      </w:r>
      <w:r w:rsidRPr="00B126B3">
        <w:rPr>
          <w:rFonts w:ascii="Calibri" w:hAnsi="Calibri" w:cs="Calibri"/>
          <w:spacing w:val="-1"/>
          <w:szCs w:val="20"/>
        </w:rPr>
        <w:t>pri</w:t>
      </w:r>
      <w:r w:rsidRPr="00B126B3">
        <w:rPr>
          <w:rFonts w:ascii="Calibri" w:hAnsi="Calibri" w:cs="Calibri"/>
          <w:spacing w:val="1"/>
          <w:szCs w:val="20"/>
        </w:rPr>
        <w:t>o</w:t>
      </w:r>
      <w:r w:rsidRPr="00B126B3">
        <w:rPr>
          <w:rFonts w:ascii="Calibri" w:hAnsi="Calibri" w:cs="Calibri"/>
          <w:szCs w:val="20"/>
        </w:rPr>
        <w:t>r</w:t>
      </w:r>
      <w:r w:rsidRPr="00B126B3">
        <w:rPr>
          <w:rFonts w:ascii="Calibri" w:hAnsi="Calibri" w:cs="Calibri"/>
          <w:spacing w:val="12"/>
          <w:szCs w:val="20"/>
        </w:rPr>
        <w:t xml:space="preserve"> </w:t>
      </w:r>
      <w:r w:rsidRPr="00B126B3">
        <w:rPr>
          <w:rFonts w:ascii="Calibri" w:hAnsi="Calibri" w:cs="Calibri"/>
          <w:spacing w:val="-2"/>
          <w:szCs w:val="20"/>
        </w:rPr>
        <w:t>t</w:t>
      </w:r>
      <w:r w:rsidRPr="00B126B3">
        <w:rPr>
          <w:rFonts w:ascii="Calibri" w:hAnsi="Calibri" w:cs="Calibri"/>
          <w:szCs w:val="20"/>
        </w:rPr>
        <w:t>o</w:t>
      </w:r>
      <w:r w:rsidRPr="00B126B3">
        <w:rPr>
          <w:rFonts w:ascii="Calibri" w:hAnsi="Calibri" w:cs="Calibri"/>
          <w:spacing w:val="11"/>
          <w:szCs w:val="20"/>
        </w:rPr>
        <w:t xml:space="preserve"> </w:t>
      </w:r>
      <w:r w:rsidRPr="00B126B3">
        <w:rPr>
          <w:rFonts w:ascii="Calibri" w:hAnsi="Calibri" w:cs="Calibri"/>
          <w:szCs w:val="20"/>
        </w:rPr>
        <w:t>e</w:t>
      </w:r>
      <w:r w:rsidRPr="00B126B3">
        <w:rPr>
          <w:rFonts w:ascii="Calibri" w:hAnsi="Calibri" w:cs="Calibri"/>
          <w:spacing w:val="-1"/>
          <w:szCs w:val="20"/>
        </w:rPr>
        <w:t>a</w:t>
      </w:r>
      <w:r w:rsidRPr="00B126B3">
        <w:rPr>
          <w:rFonts w:ascii="Calibri" w:hAnsi="Calibri" w:cs="Calibri"/>
          <w:szCs w:val="20"/>
        </w:rPr>
        <w:t>ch</w:t>
      </w:r>
      <w:r w:rsidRPr="00B126B3">
        <w:rPr>
          <w:rFonts w:ascii="Calibri" w:hAnsi="Calibri" w:cs="Calibri"/>
          <w:spacing w:val="11"/>
          <w:szCs w:val="20"/>
        </w:rPr>
        <w:t xml:space="preserve"> </w:t>
      </w:r>
      <w:r w:rsidRPr="00B126B3">
        <w:rPr>
          <w:rFonts w:ascii="Calibri" w:hAnsi="Calibri" w:cs="Calibri"/>
          <w:spacing w:val="-1"/>
          <w:szCs w:val="20"/>
        </w:rPr>
        <w:t>pa</w:t>
      </w:r>
      <w:r w:rsidRPr="00B126B3">
        <w:rPr>
          <w:rFonts w:ascii="Calibri" w:hAnsi="Calibri" w:cs="Calibri"/>
          <w:spacing w:val="-2"/>
          <w:szCs w:val="20"/>
        </w:rPr>
        <w:t>y</w:t>
      </w:r>
      <w:r w:rsidRPr="00B126B3">
        <w:rPr>
          <w:rFonts w:ascii="Calibri" w:hAnsi="Calibri" w:cs="Calibri"/>
          <w:spacing w:val="1"/>
          <w:szCs w:val="20"/>
        </w:rPr>
        <w:t>m</w:t>
      </w:r>
      <w:r w:rsidRPr="00B126B3">
        <w:rPr>
          <w:rFonts w:ascii="Calibri" w:hAnsi="Calibri" w:cs="Calibri"/>
          <w:szCs w:val="20"/>
        </w:rPr>
        <w:t>e</w:t>
      </w:r>
      <w:r w:rsidRPr="00B126B3">
        <w:rPr>
          <w:rFonts w:ascii="Calibri" w:hAnsi="Calibri" w:cs="Calibri"/>
          <w:spacing w:val="-1"/>
          <w:szCs w:val="20"/>
        </w:rPr>
        <w:t>n</w:t>
      </w:r>
      <w:r w:rsidRPr="00B126B3">
        <w:rPr>
          <w:rFonts w:ascii="Calibri" w:hAnsi="Calibri" w:cs="Calibri"/>
          <w:szCs w:val="20"/>
        </w:rPr>
        <w:t>t</w:t>
      </w:r>
      <w:r w:rsidR="003968FB">
        <w:rPr>
          <w:rFonts w:ascii="Calibri" w:hAnsi="Calibri" w:cs="Calibri"/>
          <w:szCs w:val="20"/>
        </w:rPr>
        <w:t>’s</w:t>
      </w:r>
      <w:r w:rsidRPr="00B126B3">
        <w:rPr>
          <w:rFonts w:ascii="Calibri" w:hAnsi="Calibri" w:cs="Calibri"/>
          <w:spacing w:val="13"/>
          <w:szCs w:val="20"/>
        </w:rPr>
        <w:t xml:space="preserve"> </w:t>
      </w:r>
      <w:r w:rsidRPr="00B126B3">
        <w:rPr>
          <w:rFonts w:ascii="Calibri" w:hAnsi="Calibri" w:cs="Calibri"/>
          <w:spacing w:val="-1"/>
          <w:szCs w:val="20"/>
        </w:rPr>
        <w:t>d</w:t>
      </w:r>
      <w:r w:rsidRPr="00B126B3">
        <w:rPr>
          <w:rFonts w:ascii="Calibri" w:hAnsi="Calibri" w:cs="Calibri"/>
          <w:spacing w:val="-4"/>
          <w:szCs w:val="20"/>
        </w:rPr>
        <w:t>u</w:t>
      </w:r>
      <w:r w:rsidRPr="00B126B3">
        <w:rPr>
          <w:rFonts w:ascii="Calibri" w:hAnsi="Calibri" w:cs="Calibri"/>
          <w:szCs w:val="20"/>
        </w:rPr>
        <w:t>e</w:t>
      </w:r>
      <w:r w:rsidRPr="00B126B3">
        <w:rPr>
          <w:rFonts w:ascii="Calibri" w:hAnsi="Calibri" w:cs="Calibri"/>
          <w:spacing w:val="13"/>
          <w:szCs w:val="20"/>
        </w:rPr>
        <w:t xml:space="preserve"> </w:t>
      </w:r>
      <w:r w:rsidRPr="00B126B3">
        <w:rPr>
          <w:rFonts w:ascii="Calibri" w:hAnsi="Calibri" w:cs="Calibri"/>
          <w:spacing w:val="-1"/>
          <w:szCs w:val="20"/>
        </w:rPr>
        <w:t>da</w:t>
      </w:r>
      <w:r w:rsidRPr="00B126B3">
        <w:rPr>
          <w:rFonts w:ascii="Calibri" w:hAnsi="Calibri" w:cs="Calibri"/>
          <w:szCs w:val="20"/>
        </w:rPr>
        <w:t>te.</w:t>
      </w:r>
      <w:r w:rsidRPr="00B126B3">
        <w:rPr>
          <w:rFonts w:ascii="Calibri" w:hAnsi="Calibri" w:cs="Calibri"/>
          <w:spacing w:val="22"/>
          <w:szCs w:val="20"/>
        </w:rPr>
        <w:t xml:space="preserve"> </w:t>
      </w:r>
      <w:r w:rsidRPr="00B126B3">
        <w:rPr>
          <w:rFonts w:ascii="Calibri" w:hAnsi="Calibri" w:cs="Calibri"/>
          <w:spacing w:val="1"/>
          <w:szCs w:val="20"/>
        </w:rPr>
        <w:t>P</w:t>
      </w:r>
      <w:r w:rsidRPr="00B126B3">
        <w:rPr>
          <w:rFonts w:ascii="Calibri" w:hAnsi="Calibri" w:cs="Calibri"/>
          <w:spacing w:val="-1"/>
          <w:szCs w:val="20"/>
        </w:rPr>
        <w:t>ar</w:t>
      </w:r>
      <w:r w:rsidRPr="00B126B3">
        <w:rPr>
          <w:rFonts w:ascii="Calibri" w:hAnsi="Calibri" w:cs="Calibri"/>
          <w:szCs w:val="20"/>
        </w:rPr>
        <w:t>t</w:t>
      </w:r>
      <w:r w:rsidRPr="00B126B3">
        <w:rPr>
          <w:rFonts w:ascii="Calibri" w:hAnsi="Calibri" w:cs="Calibri"/>
          <w:spacing w:val="-1"/>
          <w:szCs w:val="20"/>
        </w:rPr>
        <w:t>n</w:t>
      </w:r>
      <w:r w:rsidRPr="00B126B3">
        <w:rPr>
          <w:rFonts w:ascii="Calibri" w:hAnsi="Calibri" w:cs="Calibri"/>
          <w:szCs w:val="20"/>
        </w:rPr>
        <w:t>e</w:t>
      </w:r>
      <w:r w:rsidRPr="00B126B3">
        <w:rPr>
          <w:rFonts w:ascii="Calibri" w:hAnsi="Calibri" w:cs="Calibri"/>
          <w:spacing w:val="-1"/>
          <w:szCs w:val="20"/>
        </w:rPr>
        <w:t>r</w:t>
      </w:r>
      <w:r w:rsidRPr="00B126B3">
        <w:rPr>
          <w:rFonts w:ascii="Calibri" w:hAnsi="Calibri" w:cs="Calibri"/>
          <w:szCs w:val="20"/>
        </w:rPr>
        <w:t>s</w:t>
      </w:r>
      <w:r w:rsidRPr="00B126B3">
        <w:rPr>
          <w:rFonts w:ascii="Calibri" w:hAnsi="Calibri" w:cs="Calibri"/>
          <w:spacing w:val="12"/>
          <w:szCs w:val="20"/>
        </w:rPr>
        <w:t xml:space="preserve"> </w:t>
      </w:r>
      <w:r w:rsidRPr="00B126B3">
        <w:rPr>
          <w:rFonts w:ascii="Calibri" w:hAnsi="Calibri" w:cs="Calibri"/>
          <w:spacing w:val="-1"/>
          <w:szCs w:val="20"/>
        </w:rPr>
        <w:t>h</w:t>
      </w:r>
      <w:r w:rsidRPr="00B126B3">
        <w:rPr>
          <w:rFonts w:ascii="Calibri" w:hAnsi="Calibri" w:cs="Calibri"/>
          <w:spacing w:val="-3"/>
          <w:szCs w:val="20"/>
        </w:rPr>
        <w:t>a</w:t>
      </w:r>
      <w:r w:rsidRPr="00B126B3">
        <w:rPr>
          <w:rFonts w:ascii="Calibri" w:hAnsi="Calibri" w:cs="Calibri"/>
          <w:spacing w:val="1"/>
          <w:szCs w:val="20"/>
        </w:rPr>
        <w:t>v</w:t>
      </w:r>
      <w:r w:rsidRPr="00B126B3">
        <w:rPr>
          <w:rFonts w:ascii="Calibri" w:hAnsi="Calibri" w:cs="Calibri"/>
          <w:szCs w:val="20"/>
        </w:rPr>
        <w:t>e</w:t>
      </w:r>
      <w:r w:rsidRPr="00B126B3">
        <w:rPr>
          <w:rFonts w:ascii="Calibri" w:hAnsi="Calibri" w:cs="Calibri"/>
          <w:spacing w:val="10"/>
          <w:szCs w:val="20"/>
        </w:rPr>
        <w:t xml:space="preserve"> </w:t>
      </w:r>
      <w:r w:rsidRPr="00B126B3">
        <w:rPr>
          <w:rFonts w:ascii="Calibri" w:hAnsi="Calibri" w:cs="Calibri"/>
          <w:szCs w:val="20"/>
        </w:rPr>
        <w:t>t</w:t>
      </w:r>
      <w:r w:rsidRPr="00B126B3">
        <w:rPr>
          <w:rFonts w:ascii="Calibri" w:hAnsi="Calibri" w:cs="Calibri"/>
          <w:spacing w:val="-1"/>
          <w:szCs w:val="20"/>
        </w:rPr>
        <w:t>h</w:t>
      </w:r>
      <w:r w:rsidRPr="00B126B3">
        <w:rPr>
          <w:rFonts w:ascii="Calibri" w:hAnsi="Calibri" w:cs="Calibri"/>
          <w:szCs w:val="20"/>
        </w:rPr>
        <w:t>e</w:t>
      </w:r>
      <w:r w:rsidRPr="00B126B3">
        <w:rPr>
          <w:rFonts w:ascii="Calibri" w:hAnsi="Calibri" w:cs="Calibri"/>
          <w:spacing w:val="10"/>
          <w:szCs w:val="20"/>
        </w:rPr>
        <w:t xml:space="preserve"> </w:t>
      </w:r>
      <w:r w:rsidRPr="00B126B3">
        <w:rPr>
          <w:rFonts w:ascii="Calibri" w:hAnsi="Calibri" w:cs="Calibri"/>
          <w:spacing w:val="1"/>
          <w:szCs w:val="20"/>
        </w:rPr>
        <w:t>o</w:t>
      </w:r>
      <w:r w:rsidRPr="00B126B3">
        <w:rPr>
          <w:rFonts w:ascii="Calibri" w:hAnsi="Calibri" w:cs="Calibri"/>
          <w:spacing w:val="-1"/>
          <w:szCs w:val="20"/>
        </w:rPr>
        <w:t>p</w:t>
      </w:r>
      <w:r w:rsidRPr="00B126B3">
        <w:rPr>
          <w:rFonts w:ascii="Calibri" w:hAnsi="Calibri" w:cs="Calibri"/>
          <w:szCs w:val="20"/>
        </w:rPr>
        <w:t>t</w:t>
      </w:r>
      <w:r w:rsidRPr="00B126B3">
        <w:rPr>
          <w:rFonts w:ascii="Calibri" w:hAnsi="Calibri" w:cs="Calibri"/>
          <w:spacing w:val="-1"/>
          <w:szCs w:val="20"/>
        </w:rPr>
        <w:t>i</w:t>
      </w:r>
      <w:r w:rsidRPr="00B126B3">
        <w:rPr>
          <w:rFonts w:ascii="Calibri" w:hAnsi="Calibri" w:cs="Calibri"/>
          <w:spacing w:val="1"/>
          <w:szCs w:val="20"/>
        </w:rPr>
        <w:t>o</w:t>
      </w:r>
      <w:r w:rsidRPr="00B126B3">
        <w:rPr>
          <w:rFonts w:ascii="Calibri" w:hAnsi="Calibri" w:cs="Calibri"/>
          <w:szCs w:val="20"/>
        </w:rPr>
        <w:t>n</w:t>
      </w:r>
      <w:r w:rsidRPr="00B126B3">
        <w:rPr>
          <w:rFonts w:ascii="Calibri" w:hAnsi="Calibri" w:cs="Calibri"/>
          <w:spacing w:val="9"/>
          <w:szCs w:val="20"/>
        </w:rPr>
        <w:t xml:space="preserve"> </w:t>
      </w:r>
      <w:r w:rsidRPr="00B126B3">
        <w:rPr>
          <w:rFonts w:ascii="Calibri" w:hAnsi="Calibri" w:cs="Calibri"/>
          <w:spacing w:val="-2"/>
          <w:szCs w:val="20"/>
        </w:rPr>
        <w:t>o</w:t>
      </w:r>
      <w:r w:rsidRPr="00B126B3">
        <w:rPr>
          <w:rFonts w:ascii="Calibri" w:hAnsi="Calibri" w:cs="Calibri"/>
          <w:szCs w:val="20"/>
        </w:rPr>
        <w:t xml:space="preserve">f </w:t>
      </w:r>
      <w:r w:rsidRPr="00B126B3">
        <w:rPr>
          <w:rFonts w:ascii="Calibri" w:hAnsi="Calibri" w:cs="Calibri"/>
          <w:spacing w:val="-1"/>
          <w:szCs w:val="20"/>
        </w:rPr>
        <w:t>pa</w:t>
      </w:r>
      <w:r w:rsidRPr="00B126B3">
        <w:rPr>
          <w:rFonts w:ascii="Calibri" w:hAnsi="Calibri" w:cs="Calibri"/>
          <w:szCs w:val="20"/>
        </w:rPr>
        <w:t>y</w:t>
      </w:r>
      <w:r w:rsidRPr="00B126B3">
        <w:rPr>
          <w:rFonts w:ascii="Calibri" w:hAnsi="Calibri" w:cs="Calibri"/>
          <w:spacing w:val="-1"/>
          <w:szCs w:val="20"/>
        </w:rPr>
        <w:t>in</w:t>
      </w:r>
      <w:r w:rsidRPr="00B126B3">
        <w:rPr>
          <w:rFonts w:ascii="Calibri" w:hAnsi="Calibri" w:cs="Calibri"/>
          <w:szCs w:val="20"/>
        </w:rPr>
        <w:t>g</w:t>
      </w:r>
      <w:r w:rsidRPr="00B126B3">
        <w:rPr>
          <w:rFonts w:ascii="Calibri" w:hAnsi="Calibri" w:cs="Calibri"/>
          <w:spacing w:val="-1"/>
          <w:szCs w:val="20"/>
        </w:rPr>
        <w:t xml:space="preserve"> i</w:t>
      </w:r>
      <w:r w:rsidRPr="00B126B3">
        <w:rPr>
          <w:rFonts w:ascii="Calibri" w:hAnsi="Calibri" w:cs="Calibri"/>
          <w:szCs w:val="20"/>
        </w:rPr>
        <w:t>n</w:t>
      </w:r>
      <w:r w:rsidRPr="00B126B3">
        <w:rPr>
          <w:rFonts w:ascii="Calibri" w:hAnsi="Calibri" w:cs="Calibri"/>
          <w:spacing w:val="-1"/>
          <w:szCs w:val="20"/>
        </w:rPr>
        <w:t xml:space="preserve"> </w:t>
      </w:r>
      <w:r w:rsidRPr="00B126B3">
        <w:rPr>
          <w:rFonts w:ascii="Calibri" w:hAnsi="Calibri" w:cs="Calibri"/>
          <w:szCs w:val="20"/>
        </w:rPr>
        <w:t>a s</w:t>
      </w:r>
      <w:r w:rsidRPr="00B126B3">
        <w:rPr>
          <w:rFonts w:ascii="Calibri" w:hAnsi="Calibri" w:cs="Calibri"/>
          <w:spacing w:val="-1"/>
          <w:szCs w:val="20"/>
        </w:rPr>
        <w:t>ingl</w:t>
      </w:r>
      <w:r w:rsidRPr="00B126B3">
        <w:rPr>
          <w:rFonts w:ascii="Calibri" w:hAnsi="Calibri" w:cs="Calibri"/>
          <w:szCs w:val="20"/>
        </w:rPr>
        <w:t>e</w:t>
      </w:r>
      <w:r w:rsidRPr="00B126B3">
        <w:rPr>
          <w:rFonts w:ascii="Calibri" w:hAnsi="Calibri" w:cs="Calibri"/>
          <w:spacing w:val="1"/>
          <w:szCs w:val="20"/>
        </w:rPr>
        <w:t xml:space="preserve"> </w:t>
      </w:r>
      <w:r w:rsidRPr="00B126B3">
        <w:rPr>
          <w:rFonts w:ascii="Calibri" w:hAnsi="Calibri" w:cs="Calibri"/>
          <w:spacing w:val="-1"/>
          <w:szCs w:val="20"/>
        </w:rPr>
        <w:t>in</w:t>
      </w:r>
      <w:r w:rsidRPr="00B126B3">
        <w:rPr>
          <w:rFonts w:ascii="Calibri" w:hAnsi="Calibri" w:cs="Calibri"/>
          <w:szCs w:val="20"/>
        </w:rPr>
        <w:t>st</w:t>
      </w:r>
      <w:r w:rsidRPr="00B126B3">
        <w:rPr>
          <w:rFonts w:ascii="Calibri" w:hAnsi="Calibri" w:cs="Calibri"/>
          <w:spacing w:val="-1"/>
          <w:szCs w:val="20"/>
        </w:rPr>
        <w:t>al</w:t>
      </w:r>
      <w:r w:rsidRPr="00B126B3">
        <w:rPr>
          <w:rFonts w:ascii="Calibri" w:hAnsi="Calibri" w:cs="Calibri"/>
          <w:spacing w:val="-3"/>
          <w:szCs w:val="20"/>
        </w:rPr>
        <w:t>l</w:t>
      </w:r>
      <w:r w:rsidRPr="00B126B3">
        <w:rPr>
          <w:rFonts w:ascii="Calibri" w:hAnsi="Calibri" w:cs="Calibri"/>
          <w:spacing w:val="1"/>
          <w:szCs w:val="20"/>
        </w:rPr>
        <w:t>m</w:t>
      </w:r>
      <w:r w:rsidRPr="00B126B3">
        <w:rPr>
          <w:rFonts w:ascii="Calibri" w:hAnsi="Calibri" w:cs="Calibri"/>
          <w:spacing w:val="-2"/>
          <w:szCs w:val="20"/>
        </w:rPr>
        <w:t>e</w:t>
      </w:r>
      <w:r w:rsidRPr="00B126B3">
        <w:rPr>
          <w:rFonts w:ascii="Calibri" w:hAnsi="Calibri" w:cs="Calibri"/>
          <w:spacing w:val="-1"/>
          <w:szCs w:val="20"/>
        </w:rPr>
        <w:t>n</w:t>
      </w:r>
      <w:r w:rsidRPr="00B126B3">
        <w:rPr>
          <w:rFonts w:ascii="Calibri" w:hAnsi="Calibri" w:cs="Calibri"/>
          <w:szCs w:val="20"/>
        </w:rPr>
        <w:t>t</w:t>
      </w:r>
      <w:r w:rsidRPr="00B126B3">
        <w:rPr>
          <w:rFonts w:ascii="Calibri" w:hAnsi="Calibri" w:cs="Calibri"/>
          <w:spacing w:val="1"/>
          <w:szCs w:val="20"/>
        </w:rPr>
        <w:t xml:space="preserve"> o</w:t>
      </w:r>
      <w:r w:rsidRPr="00B126B3">
        <w:rPr>
          <w:rFonts w:ascii="Calibri" w:hAnsi="Calibri" w:cs="Calibri"/>
          <w:szCs w:val="20"/>
        </w:rPr>
        <w:t xml:space="preserve">r </w:t>
      </w:r>
      <w:r>
        <w:rPr>
          <w:rFonts w:ascii="Calibri" w:hAnsi="Calibri" w:cs="Calibri"/>
          <w:szCs w:val="20"/>
        </w:rPr>
        <w:t xml:space="preserve">up to </w:t>
      </w:r>
      <w:r>
        <w:rPr>
          <w:rFonts w:ascii="Calibri" w:hAnsi="Calibri" w:cs="Calibri"/>
          <w:spacing w:val="-1"/>
          <w:szCs w:val="20"/>
        </w:rPr>
        <w:t xml:space="preserve">two </w:t>
      </w:r>
      <w:r w:rsidRPr="00B126B3">
        <w:rPr>
          <w:rFonts w:ascii="Calibri" w:hAnsi="Calibri" w:cs="Calibri"/>
          <w:szCs w:val="20"/>
        </w:rPr>
        <w:t>(</w:t>
      </w:r>
      <w:r>
        <w:rPr>
          <w:rFonts w:ascii="Calibri" w:hAnsi="Calibri" w:cs="Calibri"/>
          <w:spacing w:val="-2"/>
          <w:szCs w:val="20"/>
        </w:rPr>
        <w:t xml:space="preserve">2) </w:t>
      </w:r>
      <w:r w:rsidRPr="00B126B3">
        <w:rPr>
          <w:rFonts w:ascii="Calibri" w:hAnsi="Calibri" w:cs="Calibri"/>
          <w:spacing w:val="-1"/>
          <w:szCs w:val="20"/>
        </w:rPr>
        <w:t>in</w:t>
      </w:r>
      <w:r w:rsidRPr="00B126B3">
        <w:rPr>
          <w:rFonts w:ascii="Calibri" w:hAnsi="Calibri" w:cs="Calibri"/>
          <w:szCs w:val="20"/>
        </w:rPr>
        <w:t>st</w:t>
      </w:r>
      <w:r w:rsidRPr="00B126B3">
        <w:rPr>
          <w:rFonts w:ascii="Calibri" w:hAnsi="Calibri" w:cs="Calibri"/>
          <w:spacing w:val="-1"/>
          <w:szCs w:val="20"/>
        </w:rPr>
        <w:t>al</w:t>
      </w:r>
      <w:r w:rsidRPr="00B126B3">
        <w:rPr>
          <w:rFonts w:ascii="Calibri" w:hAnsi="Calibri" w:cs="Calibri"/>
          <w:spacing w:val="-3"/>
          <w:szCs w:val="20"/>
        </w:rPr>
        <w:t>l</w:t>
      </w:r>
      <w:r w:rsidRPr="00B126B3">
        <w:rPr>
          <w:rFonts w:ascii="Calibri" w:hAnsi="Calibri" w:cs="Calibri"/>
          <w:spacing w:val="1"/>
          <w:szCs w:val="20"/>
        </w:rPr>
        <w:t>m</w:t>
      </w:r>
      <w:r w:rsidRPr="00B126B3">
        <w:rPr>
          <w:rFonts w:ascii="Calibri" w:hAnsi="Calibri" w:cs="Calibri"/>
          <w:szCs w:val="20"/>
        </w:rPr>
        <w:t>e</w:t>
      </w:r>
      <w:r w:rsidRPr="00B126B3">
        <w:rPr>
          <w:rFonts w:ascii="Calibri" w:hAnsi="Calibri" w:cs="Calibri"/>
          <w:spacing w:val="-1"/>
          <w:szCs w:val="20"/>
        </w:rPr>
        <w:t>n</w:t>
      </w:r>
      <w:r w:rsidRPr="00B126B3">
        <w:rPr>
          <w:rFonts w:ascii="Calibri" w:hAnsi="Calibri" w:cs="Calibri"/>
          <w:szCs w:val="20"/>
        </w:rPr>
        <w:t>ts</w:t>
      </w:r>
      <w:r w:rsidRPr="00B126B3">
        <w:rPr>
          <w:rFonts w:ascii="Calibri" w:hAnsi="Calibri" w:cs="Calibri"/>
          <w:spacing w:val="-2"/>
          <w:szCs w:val="20"/>
        </w:rPr>
        <w:t xml:space="preserve"> o</w:t>
      </w:r>
      <w:r w:rsidRPr="00B126B3">
        <w:rPr>
          <w:rFonts w:ascii="Calibri" w:hAnsi="Calibri" w:cs="Calibri"/>
          <w:spacing w:val="1"/>
          <w:szCs w:val="20"/>
        </w:rPr>
        <w:t>v</w:t>
      </w:r>
      <w:r w:rsidRPr="00B126B3">
        <w:rPr>
          <w:rFonts w:ascii="Calibri" w:hAnsi="Calibri" w:cs="Calibri"/>
          <w:szCs w:val="20"/>
        </w:rPr>
        <w:t>er t</w:t>
      </w:r>
      <w:r w:rsidRPr="00B126B3">
        <w:rPr>
          <w:rFonts w:ascii="Calibri" w:hAnsi="Calibri" w:cs="Calibri"/>
          <w:spacing w:val="-4"/>
          <w:szCs w:val="20"/>
        </w:rPr>
        <w:t>h</w:t>
      </w:r>
      <w:r w:rsidRPr="00B126B3">
        <w:rPr>
          <w:rFonts w:ascii="Calibri" w:hAnsi="Calibri" w:cs="Calibri"/>
          <w:szCs w:val="20"/>
        </w:rPr>
        <w:t>e</w:t>
      </w:r>
      <w:r w:rsidRPr="00B126B3">
        <w:rPr>
          <w:rFonts w:ascii="Calibri" w:hAnsi="Calibri" w:cs="Calibri"/>
          <w:spacing w:val="1"/>
          <w:szCs w:val="20"/>
        </w:rPr>
        <w:t xml:space="preserve"> </w:t>
      </w:r>
      <w:r w:rsidRPr="00B126B3">
        <w:rPr>
          <w:rFonts w:ascii="Calibri" w:hAnsi="Calibri" w:cs="Calibri"/>
          <w:spacing w:val="-3"/>
          <w:szCs w:val="20"/>
        </w:rPr>
        <w:t>c</w:t>
      </w:r>
      <w:r w:rsidRPr="00B126B3">
        <w:rPr>
          <w:rFonts w:ascii="Calibri" w:hAnsi="Calibri" w:cs="Calibri"/>
          <w:spacing w:val="1"/>
          <w:szCs w:val="20"/>
        </w:rPr>
        <w:t>o</w:t>
      </w:r>
      <w:r w:rsidRPr="00B126B3">
        <w:rPr>
          <w:rFonts w:ascii="Calibri" w:hAnsi="Calibri" w:cs="Calibri"/>
          <w:spacing w:val="-1"/>
          <w:szCs w:val="20"/>
        </w:rPr>
        <w:t>ur</w:t>
      </w:r>
      <w:r w:rsidRPr="00B126B3">
        <w:rPr>
          <w:rFonts w:ascii="Calibri" w:hAnsi="Calibri" w:cs="Calibri"/>
          <w:szCs w:val="20"/>
        </w:rPr>
        <w:t>se</w:t>
      </w:r>
      <w:r w:rsidRPr="00B126B3">
        <w:rPr>
          <w:rFonts w:ascii="Calibri" w:hAnsi="Calibri" w:cs="Calibri"/>
          <w:spacing w:val="-2"/>
          <w:szCs w:val="20"/>
        </w:rPr>
        <w:t xml:space="preserve"> </w:t>
      </w:r>
      <w:r w:rsidRPr="00B126B3">
        <w:rPr>
          <w:rFonts w:ascii="Calibri" w:hAnsi="Calibri" w:cs="Calibri"/>
          <w:spacing w:val="1"/>
          <w:szCs w:val="20"/>
        </w:rPr>
        <w:t>o</w:t>
      </w:r>
      <w:r w:rsidRPr="00B126B3">
        <w:rPr>
          <w:rFonts w:ascii="Calibri" w:hAnsi="Calibri" w:cs="Calibri"/>
          <w:szCs w:val="20"/>
        </w:rPr>
        <w:t>f</w:t>
      </w:r>
      <w:r w:rsidRPr="00B126B3">
        <w:rPr>
          <w:rFonts w:ascii="Calibri" w:hAnsi="Calibri" w:cs="Calibri"/>
          <w:spacing w:val="-2"/>
          <w:szCs w:val="20"/>
        </w:rPr>
        <w:t xml:space="preserve"> </w:t>
      </w:r>
      <w:r w:rsidRPr="00B126B3">
        <w:rPr>
          <w:rFonts w:ascii="Calibri" w:hAnsi="Calibri" w:cs="Calibri"/>
          <w:szCs w:val="20"/>
        </w:rPr>
        <w:t>t</w:t>
      </w:r>
      <w:r w:rsidRPr="00B126B3">
        <w:rPr>
          <w:rFonts w:ascii="Calibri" w:hAnsi="Calibri" w:cs="Calibri"/>
          <w:spacing w:val="-1"/>
          <w:szCs w:val="20"/>
        </w:rPr>
        <w:t>h</w:t>
      </w:r>
      <w:r w:rsidRPr="00B126B3">
        <w:rPr>
          <w:rFonts w:ascii="Calibri" w:hAnsi="Calibri" w:cs="Calibri"/>
          <w:szCs w:val="20"/>
        </w:rPr>
        <w:t>e</w:t>
      </w:r>
      <w:r w:rsidRPr="00B126B3">
        <w:rPr>
          <w:rFonts w:ascii="Calibri" w:hAnsi="Calibri" w:cs="Calibri"/>
          <w:spacing w:val="-2"/>
          <w:szCs w:val="20"/>
        </w:rPr>
        <w:t xml:space="preserve"> </w:t>
      </w:r>
      <w:r w:rsidRPr="00B126B3">
        <w:rPr>
          <w:rFonts w:ascii="Calibri" w:hAnsi="Calibri" w:cs="Calibri"/>
          <w:szCs w:val="20"/>
        </w:rPr>
        <w:t>ye</w:t>
      </w:r>
      <w:r w:rsidRPr="00B126B3">
        <w:rPr>
          <w:rFonts w:ascii="Calibri" w:hAnsi="Calibri" w:cs="Calibri"/>
          <w:spacing w:val="-1"/>
          <w:szCs w:val="20"/>
        </w:rPr>
        <w:t>ar.</w:t>
      </w:r>
    </w:p>
    <w:p w14:paraId="7777AA74" w14:textId="2CB79D8D" w:rsidR="004D4997" w:rsidRPr="0063510E" w:rsidRDefault="004D4997" w:rsidP="004D4997">
      <w:pPr>
        <w:keepNext/>
        <w:kinsoku w:val="0"/>
        <w:overflowPunct w:val="0"/>
        <w:spacing w:before="240" w:after="60"/>
        <w:ind w:left="100" w:right="6570"/>
        <w:jc w:val="both"/>
        <w:outlineLvl w:val="1"/>
        <w:rPr>
          <w:rFonts w:ascii="Calibri" w:hAnsi="Calibri" w:cs="Calibri"/>
          <w:i/>
          <w:iCs/>
          <w:szCs w:val="20"/>
        </w:rPr>
      </w:pPr>
      <w:r w:rsidRPr="0063510E">
        <w:rPr>
          <w:rFonts w:ascii="Calibri" w:hAnsi="Calibri" w:cs="Calibri"/>
          <w:b/>
          <w:bCs/>
          <w:i/>
          <w:iCs/>
          <w:szCs w:val="20"/>
          <w:u w:val="thick"/>
        </w:rPr>
        <w:t>P</w:t>
      </w:r>
      <w:r w:rsidRPr="0063510E">
        <w:rPr>
          <w:rFonts w:ascii="Calibri" w:hAnsi="Calibri" w:cs="Calibri"/>
          <w:b/>
          <w:bCs/>
          <w:i/>
          <w:iCs/>
          <w:spacing w:val="-1"/>
          <w:szCs w:val="20"/>
          <w:u w:val="thick"/>
        </w:rPr>
        <w:t>a</w:t>
      </w:r>
      <w:r w:rsidRPr="0063510E">
        <w:rPr>
          <w:rFonts w:ascii="Calibri" w:hAnsi="Calibri" w:cs="Calibri"/>
          <w:b/>
          <w:bCs/>
          <w:i/>
          <w:iCs/>
          <w:spacing w:val="1"/>
          <w:szCs w:val="20"/>
          <w:u w:val="thick"/>
        </w:rPr>
        <w:t>y</w:t>
      </w:r>
      <w:r w:rsidRPr="0063510E">
        <w:rPr>
          <w:rFonts w:ascii="Calibri" w:hAnsi="Calibri" w:cs="Calibri"/>
          <w:b/>
          <w:bCs/>
          <w:i/>
          <w:iCs/>
          <w:szCs w:val="20"/>
          <w:u w:val="thick"/>
        </w:rPr>
        <w:t>m</w:t>
      </w:r>
      <w:r w:rsidRPr="0063510E">
        <w:rPr>
          <w:rFonts w:ascii="Calibri" w:hAnsi="Calibri" w:cs="Calibri"/>
          <w:b/>
          <w:bCs/>
          <w:i/>
          <w:iCs/>
          <w:spacing w:val="-1"/>
          <w:szCs w:val="20"/>
          <w:u w:val="thick"/>
        </w:rPr>
        <w:t xml:space="preserve">ent </w:t>
      </w:r>
      <w:r w:rsidR="003968FB">
        <w:rPr>
          <w:rFonts w:ascii="Calibri" w:hAnsi="Calibri" w:cs="Calibri"/>
          <w:b/>
          <w:bCs/>
          <w:i/>
          <w:iCs/>
          <w:szCs w:val="20"/>
          <w:u w:val="thick"/>
        </w:rPr>
        <w:t>S</w:t>
      </w:r>
      <w:r w:rsidRPr="0063510E">
        <w:rPr>
          <w:rFonts w:ascii="Calibri" w:hAnsi="Calibri" w:cs="Calibri"/>
          <w:b/>
          <w:bCs/>
          <w:i/>
          <w:iCs/>
          <w:spacing w:val="1"/>
          <w:szCs w:val="20"/>
          <w:u w:val="thick"/>
        </w:rPr>
        <w:t>c</w:t>
      </w:r>
      <w:r w:rsidRPr="0063510E">
        <w:rPr>
          <w:rFonts w:ascii="Calibri" w:hAnsi="Calibri" w:cs="Calibri"/>
          <w:b/>
          <w:bCs/>
          <w:i/>
          <w:iCs/>
          <w:spacing w:val="-1"/>
          <w:szCs w:val="20"/>
          <w:u w:val="thick"/>
        </w:rPr>
        <w:t>hedu</w:t>
      </w:r>
      <w:r w:rsidRPr="0063510E">
        <w:rPr>
          <w:rFonts w:ascii="Calibri" w:hAnsi="Calibri" w:cs="Calibri"/>
          <w:b/>
          <w:bCs/>
          <w:i/>
          <w:iCs/>
          <w:spacing w:val="1"/>
          <w:szCs w:val="20"/>
          <w:u w:val="thick"/>
        </w:rPr>
        <w:t>l</w:t>
      </w:r>
      <w:r w:rsidRPr="0063510E">
        <w:rPr>
          <w:rFonts w:ascii="Calibri" w:hAnsi="Calibri" w:cs="Calibri"/>
          <w:b/>
          <w:bCs/>
          <w:i/>
          <w:iCs/>
          <w:szCs w:val="20"/>
          <w:u w:val="thick"/>
        </w:rPr>
        <w:t>e</w:t>
      </w:r>
      <w:r w:rsidRPr="0063510E">
        <w:rPr>
          <w:rFonts w:ascii="Calibri" w:hAnsi="Calibri" w:cs="Calibri"/>
          <w:b/>
          <w:bCs/>
          <w:i/>
          <w:iCs/>
          <w:spacing w:val="-1"/>
          <w:szCs w:val="20"/>
          <w:u w:val="thick"/>
        </w:rPr>
        <w:t xml:space="preserve"> </w:t>
      </w:r>
      <w:r w:rsidRPr="0063510E">
        <w:rPr>
          <w:rFonts w:ascii="Calibri" w:hAnsi="Calibri" w:cs="Calibri"/>
          <w:b/>
          <w:bCs/>
          <w:i/>
          <w:iCs/>
          <w:szCs w:val="20"/>
          <w:u w:val="thick"/>
        </w:rPr>
        <w:t>(</w:t>
      </w:r>
      <w:r w:rsidR="00635DAE">
        <w:rPr>
          <w:rFonts w:ascii="Calibri" w:hAnsi="Calibri" w:cs="Calibri"/>
          <w:b/>
          <w:bCs/>
          <w:i/>
          <w:iCs/>
          <w:spacing w:val="-1"/>
          <w:szCs w:val="20"/>
          <w:u w:val="thick"/>
        </w:rPr>
        <w:t>D</w:t>
      </w:r>
      <w:r w:rsidRPr="0063510E">
        <w:rPr>
          <w:rFonts w:ascii="Calibri" w:hAnsi="Calibri" w:cs="Calibri"/>
          <w:b/>
          <w:bCs/>
          <w:i/>
          <w:iCs/>
          <w:spacing w:val="-1"/>
          <w:szCs w:val="20"/>
          <w:u w:val="thick"/>
        </w:rPr>
        <w:t>ue</w:t>
      </w:r>
      <w:r w:rsidRPr="0063510E">
        <w:rPr>
          <w:rFonts w:ascii="Calibri" w:hAnsi="Calibri" w:cs="Calibri"/>
          <w:b/>
          <w:bCs/>
          <w:i/>
          <w:iCs/>
          <w:szCs w:val="20"/>
          <w:u w:val="thick"/>
        </w:rPr>
        <w:t xml:space="preserve"> </w:t>
      </w:r>
      <w:r w:rsidR="00635DAE">
        <w:rPr>
          <w:rFonts w:ascii="Calibri" w:hAnsi="Calibri" w:cs="Calibri"/>
          <w:b/>
          <w:bCs/>
          <w:i/>
          <w:iCs/>
          <w:szCs w:val="20"/>
          <w:u w:val="thick"/>
        </w:rPr>
        <w:t>D</w:t>
      </w:r>
      <w:r w:rsidRPr="0063510E">
        <w:rPr>
          <w:rFonts w:ascii="Calibri" w:hAnsi="Calibri" w:cs="Calibri"/>
          <w:b/>
          <w:bCs/>
          <w:i/>
          <w:iCs/>
          <w:spacing w:val="-4"/>
          <w:szCs w:val="20"/>
          <w:u w:val="thick"/>
        </w:rPr>
        <w:t>a</w:t>
      </w:r>
      <w:r w:rsidRPr="0063510E">
        <w:rPr>
          <w:rFonts w:ascii="Calibri" w:hAnsi="Calibri" w:cs="Calibri"/>
          <w:b/>
          <w:bCs/>
          <w:i/>
          <w:iCs/>
          <w:szCs w:val="20"/>
          <w:u w:val="thick"/>
        </w:rPr>
        <w:t>t</w:t>
      </w:r>
      <w:r w:rsidRPr="0063510E">
        <w:rPr>
          <w:rFonts w:ascii="Calibri" w:hAnsi="Calibri" w:cs="Calibri"/>
          <w:b/>
          <w:bCs/>
          <w:i/>
          <w:iCs/>
          <w:spacing w:val="-1"/>
          <w:szCs w:val="20"/>
          <w:u w:val="thick"/>
        </w:rPr>
        <w:t>e</w:t>
      </w:r>
      <w:r w:rsidRPr="0063510E">
        <w:rPr>
          <w:rFonts w:ascii="Calibri" w:hAnsi="Calibri" w:cs="Calibri"/>
          <w:b/>
          <w:bCs/>
          <w:i/>
          <w:iCs/>
          <w:szCs w:val="20"/>
          <w:u w:val="thick"/>
        </w:rPr>
        <w:t>s):</w:t>
      </w:r>
    </w:p>
    <w:p w14:paraId="44D31475" w14:textId="5BEBFF08" w:rsidR="004D4997" w:rsidRPr="00B126B3" w:rsidRDefault="004D4997" w:rsidP="004D4997">
      <w:pPr>
        <w:tabs>
          <w:tab w:val="left" w:pos="2260"/>
        </w:tabs>
        <w:kinsoku w:val="0"/>
        <w:overflowPunct w:val="0"/>
        <w:spacing w:before="4" w:line="218" w:lineRule="auto"/>
        <w:ind w:left="100" w:right="1440"/>
        <w:rPr>
          <w:rFonts w:ascii="Calibri" w:hAnsi="Calibri" w:cs="Calibri"/>
          <w:szCs w:val="20"/>
        </w:rPr>
      </w:pPr>
      <w:r w:rsidRPr="00B126B3">
        <w:rPr>
          <w:rFonts w:ascii="Calibri" w:hAnsi="Calibri" w:cs="Calibri"/>
          <w:spacing w:val="-1"/>
          <w:szCs w:val="20"/>
        </w:rPr>
        <w:t>September</w:t>
      </w:r>
      <w:r w:rsidRPr="00B126B3">
        <w:rPr>
          <w:rFonts w:ascii="Calibri" w:hAnsi="Calibri" w:cs="Calibri"/>
          <w:spacing w:val="1"/>
          <w:szCs w:val="20"/>
        </w:rPr>
        <w:t xml:space="preserve"> </w:t>
      </w:r>
      <w:r w:rsidR="00DC3F5E">
        <w:rPr>
          <w:rFonts w:ascii="Calibri" w:hAnsi="Calibri" w:cs="Calibri"/>
          <w:spacing w:val="1"/>
          <w:szCs w:val="20"/>
        </w:rPr>
        <w:t>202</w:t>
      </w:r>
      <w:r w:rsidR="002F7FCB">
        <w:rPr>
          <w:rFonts w:ascii="Calibri" w:hAnsi="Calibri" w:cs="Calibri"/>
          <w:spacing w:val="1"/>
          <w:szCs w:val="20"/>
        </w:rPr>
        <w:t>6</w:t>
      </w:r>
      <w:r w:rsidRPr="00B126B3">
        <w:rPr>
          <w:rFonts w:ascii="Calibri" w:hAnsi="Calibri" w:cs="Calibri"/>
          <w:szCs w:val="20"/>
        </w:rPr>
        <w:tab/>
      </w:r>
      <w:r w:rsidRPr="00B126B3">
        <w:rPr>
          <w:rFonts w:ascii="Calibri" w:hAnsi="Calibri" w:cs="Calibri"/>
          <w:spacing w:val="-1"/>
          <w:szCs w:val="20"/>
        </w:rPr>
        <w:t>Ad</w:t>
      </w:r>
      <w:r w:rsidRPr="00B126B3">
        <w:rPr>
          <w:rFonts w:ascii="Calibri" w:hAnsi="Calibri" w:cs="Calibri"/>
          <w:spacing w:val="1"/>
          <w:szCs w:val="20"/>
        </w:rPr>
        <w:t>m</w:t>
      </w:r>
      <w:r w:rsidRPr="00B126B3">
        <w:rPr>
          <w:rFonts w:ascii="Calibri" w:hAnsi="Calibri" w:cs="Calibri"/>
          <w:spacing w:val="-1"/>
          <w:szCs w:val="20"/>
        </w:rPr>
        <w:t>inis</w:t>
      </w:r>
      <w:r w:rsidRPr="00B126B3">
        <w:rPr>
          <w:rFonts w:ascii="Calibri" w:hAnsi="Calibri" w:cs="Calibri"/>
          <w:szCs w:val="20"/>
        </w:rPr>
        <w:t>t</w:t>
      </w:r>
      <w:r w:rsidRPr="00B126B3">
        <w:rPr>
          <w:rFonts w:ascii="Calibri" w:hAnsi="Calibri" w:cs="Calibri"/>
          <w:spacing w:val="-1"/>
          <w:szCs w:val="20"/>
        </w:rPr>
        <w:t>ra</w:t>
      </w:r>
      <w:r w:rsidRPr="00B126B3">
        <w:rPr>
          <w:rFonts w:ascii="Calibri" w:hAnsi="Calibri" w:cs="Calibri"/>
          <w:szCs w:val="20"/>
        </w:rPr>
        <w:t>t</w:t>
      </w:r>
      <w:r w:rsidRPr="00B126B3">
        <w:rPr>
          <w:rFonts w:ascii="Calibri" w:hAnsi="Calibri" w:cs="Calibri"/>
          <w:spacing w:val="-3"/>
          <w:szCs w:val="20"/>
        </w:rPr>
        <w:t>i</w:t>
      </w:r>
      <w:r w:rsidRPr="00B126B3">
        <w:rPr>
          <w:rFonts w:ascii="Calibri" w:hAnsi="Calibri" w:cs="Calibri"/>
          <w:spacing w:val="1"/>
          <w:szCs w:val="20"/>
        </w:rPr>
        <w:t>v</w:t>
      </w:r>
      <w:r w:rsidRPr="00B126B3">
        <w:rPr>
          <w:rFonts w:ascii="Calibri" w:hAnsi="Calibri" w:cs="Calibri"/>
          <w:szCs w:val="20"/>
        </w:rPr>
        <w:t>e</w:t>
      </w:r>
      <w:r w:rsidRPr="00B126B3">
        <w:rPr>
          <w:rFonts w:ascii="Calibri" w:hAnsi="Calibri" w:cs="Calibri"/>
          <w:spacing w:val="1"/>
          <w:szCs w:val="20"/>
        </w:rPr>
        <w:t xml:space="preserve"> </w:t>
      </w:r>
      <w:r w:rsidRPr="00B126B3">
        <w:rPr>
          <w:rFonts w:ascii="Calibri" w:hAnsi="Calibri" w:cs="Calibri"/>
          <w:spacing w:val="-1"/>
          <w:szCs w:val="20"/>
        </w:rPr>
        <w:t>F</w:t>
      </w:r>
      <w:r w:rsidRPr="00B126B3">
        <w:rPr>
          <w:rFonts w:ascii="Calibri" w:hAnsi="Calibri" w:cs="Calibri"/>
          <w:spacing w:val="-2"/>
          <w:szCs w:val="20"/>
        </w:rPr>
        <w:t>e</w:t>
      </w:r>
      <w:r w:rsidRPr="00B126B3">
        <w:rPr>
          <w:rFonts w:ascii="Calibri" w:hAnsi="Calibri" w:cs="Calibri"/>
          <w:szCs w:val="20"/>
        </w:rPr>
        <w:t>e</w:t>
      </w:r>
      <w:r w:rsidRPr="00B126B3">
        <w:rPr>
          <w:rFonts w:ascii="Calibri" w:hAnsi="Calibri" w:cs="Calibri"/>
          <w:spacing w:val="1"/>
          <w:szCs w:val="20"/>
        </w:rPr>
        <w:t xml:space="preserve"> </w:t>
      </w:r>
      <w:r w:rsidRPr="00B126B3">
        <w:rPr>
          <w:rFonts w:ascii="Calibri" w:hAnsi="Calibri" w:cs="Calibri"/>
          <w:szCs w:val="20"/>
        </w:rPr>
        <w:t>(</w:t>
      </w:r>
      <w:r w:rsidRPr="00B126B3">
        <w:rPr>
          <w:rFonts w:ascii="Calibri" w:hAnsi="Calibri" w:cs="Calibri"/>
          <w:spacing w:val="-3"/>
          <w:szCs w:val="20"/>
        </w:rPr>
        <w:t>f</w:t>
      </w:r>
      <w:r w:rsidRPr="00B126B3">
        <w:rPr>
          <w:rFonts w:ascii="Calibri" w:hAnsi="Calibri" w:cs="Calibri"/>
          <w:spacing w:val="1"/>
          <w:szCs w:val="20"/>
        </w:rPr>
        <w:t>o</w:t>
      </w:r>
      <w:r w:rsidRPr="00B126B3">
        <w:rPr>
          <w:rFonts w:ascii="Calibri" w:hAnsi="Calibri" w:cs="Calibri"/>
          <w:szCs w:val="20"/>
        </w:rPr>
        <w:t xml:space="preserve">r </w:t>
      </w:r>
      <w:r w:rsidRPr="00B126B3">
        <w:rPr>
          <w:rFonts w:ascii="Calibri" w:hAnsi="Calibri" w:cs="Calibri"/>
          <w:spacing w:val="-4"/>
          <w:szCs w:val="20"/>
        </w:rPr>
        <w:t>n</w:t>
      </w:r>
      <w:r w:rsidRPr="00B126B3">
        <w:rPr>
          <w:rFonts w:ascii="Calibri" w:hAnsi="Calibri" w:cs="Calibri"/>
          <w:spacing w:val="1"/>
          <w:szCs w:val="20"/>
        </w:rPr>
        <w:t>o</w:t>
      </w:r>
      <w:r w:rsidRPr="00B126B3">
        <w:rPr>
          <w:rFonts w:ascii="Calibri" w:hAnsi="Calibri" w:cs="Calibri"/>
          <w:spacing w:val="-3"/>
          <w:szCs w:val="20"/>
        </w:rPr>
        <w:t>n</w:t>
      </w:r>
      <w:r w:rsidRPr="00B126B3">
        <w:rPr>
          <w:rFonts w:ascii="Calibri" w:hAnsi="Calibri" w:cs="Calibri"/>
          <w:spacing w:val="-1"/>
          <w:szCs w:val="20"/>
        </w:rPr>
        <w:t>-</w:t>
      </w:r>
      <w:r w:rsidR="00372454">
        <w:rPr>
          <w:rFonts w:ascii="Calibri" w:hAnsi="Calibri" w:cs="Calibri"/>
          <w:szCs w:val="20"/>
        </w:rPr>
        <w:t>MCNCE</w:t>
      </w:r>
      <w:r w:rsidRPr="00B126B3">
        <w:rPr>
          <w:rFonts w:ascii="Calibri" w:hAnsi="Calibri" w:cs="Calibri"/>
          <w:spacing w:val="-2"/>
          <w:szCs w:val="20"/>
        </w:rPr>
        <w:t xml:space="preserve"> </w:t>
      </w:r>
      <w:r w:rsidRPr="00B126B3">
        <w:rPr>
          <w:rFonts w:ascii="Calibri" w:hAnsi="Calibri" w:cs="Calibri"/>
          <w:spacing w:val="-1"/>
          <w:szCs w:val="20"/>
        </w:rPr>
        <w:t>affilia</w:t>
      </w:r>
      <w:r w:rsidRPr="00B126B3">
        <w:rPr>
          <w:rFonts w:ascii="Calibri" w:hAnsi="Calibri" w:cs="Calibri"/>
          <w:szCs w:val="20"/>
        </w:rPr>
        <w:t>te</w:t>
      </w:r>
      <w:r w:rsidRPr="00B126B3">
        <w:rPr>
          <w:rFonts w:ascii="Calibri" w:hAnsi="Calibri" w:cs="Calibri"/>
          <w:spacing w:val="-3"/>
          <w:szCs w:val="20"/>
        </w:rPr>
        <w:t>s</w:t>
      </w:r>
      <w:r w:rsidRPr="00B126B3">
        <w:rPr>
          <w:rFonts w:ascii="Calibri" w:hAnsi="Calibri" w:cs="Calibri"/>
          <w:szCs w:val="20"/>
        </w:rPr>
        <w:t xml:space="preserve">) &amp; </w:t>
      </w:r>
      <w:r w:rsidR="00710585">
        <w:rPr>
          <w:rFonts w:ascii="Calibri" w:hAnsi="Calibri" w:cs="Calibri"/>
          <w:szCs w:val="20"/>
        </w:rPr>
        <w:t>First</w:t>
      </w:r>
      <w:r w:rsidRPr="00B126B3">
        <w:rPr>
          <w:rFonts w:ascii="Calibri" w:hAnsi="Calibri" w:cs="Calibri"/>
          <w:szCs w:val="20"/>
        </w:rPr>
        <w:t xml:space="preserve"> </w:t>
      </w:r>
      <w:r w:rsidRPr="00B126B3">
        <w:rPr>
          <w:rFonts w:ascii="Calibri" w:hAnsi="Calibri" w:cs="Calibri"/>
          <w:spacing w:val="-1"/>
          <w:szCs w:val="20"/>
        </w:rPr>
        <w:t xml:space="preserve">half </w:t>
      </w:r>
      <w:r w:rsidR="003968FB">
        <w:rPr>
          <w:rFonts w:ascii="Calibri" w:hAnsi="Calibri" w:cs="Calibri"/>
          <w:spacing w:val="-1"/>
          <w:szCs w:val="20"/>
        </w:rPr>
        <w:t xml:space="preserve">of the </w:t>
      </w:r>
      <w:r w:rsidRPr="00B126B3">
        <w:rPr>
          <w:rFonts w:ascii="Calibri" w:hAnsi="Calibri" w:cs="Calibri"/>
          <w:spacing w:val="-3"/>
          <w:szCs w:val="20"/>
        </w:rPr>
        <w:t>c</w:t>
      </w:r>
      <w:r w:rsidRPr="00B126B3">
        <w:rPr>
          <w:rFonts w:ascii="Calibri" w:hAnsi="Calibri" w:cs="Calibri"/>
          <w:spacing w:val="1"/>
          <w:szCs w:val="20"/>
        </w:rPr>
        <w:t>o</w:t>
      </w:r>
      <w:r w:rsidRPr="00B126B3">
        <w:rPr>
          <w:rFonts w:ascii="Calibri" w:hAnsi="Calibri" w:cs="Calibri"/>
          <w:spacing w:val="-3"/>
          <w:szCs w:val="20"/>
        </w:rPr>
        <w:t>s</w:t>
      </w:r>
      <w:r w:rsidRPr="00B126B3">
        <w:rPr>
          <w:rFonts w:ascii="Calibri" w:hAnsi="Calibri" w:cs="Calibri"/>
          <w:szCs w:val="20"/>
        </w:rPr>
        <w:t>t</w:t>
      </w:r>
      <w:r w:rsidRPr="00B126B3">
        <w:rPr>
          <w:rFonts w:ascii="Calibri" w:hAnsi="Calibri" w:cs="Calibri"/>
          <w:spacing w:val="1"/>
          <w:szCs w:val="20"/>
        </w:rPr>
        <w:t xml:space="preserve"> </w:t>
      </w:r>
      <w:r w:rsidRPr="00B126B3">
        <w:rPr>
          <w:rFonts w:ascii="Calibri" w:hAnsi="Calibri" w:cs="Calibri"/>
          <w:szCs w:val="20"/>
        </w:rPr>
        <w:t>s</w:t>
      </w:r>
      <w:r w:rsidRPr="00B126B3">
        <w:rPr>
          <w:rFonts w:ascii="Calibri" w:hAnsi="Calibri" w:cs="Calibri"/>
          <w:spacing w:val="-1"/>
          <w:szCs w:val="20"/>
        </w:rPr>
        <w:t>hare</w:t>
      </w:r>
      <w:r w:rsidRPr="00B126B3">
        <w:rPr>
          <w:rFonts w:ascii="Calibri" w:hAnsi="Calibri" w:cs="Calibri"/>
          <w:szCs w:val="20"/>
        </w:rPr>
        <w:tab/>
      </w:r>
    </w:p>
    <w:p w14:paraId="70C4B121" w14:textId="2CFECB0B" w:rsidR="004D4997" w:rsidRPr="00B126B3" w:rsidRDefault="004D4997" w:rsidP="004D4997">
      <w:pPr>
        <w:tabs>
          <w:tab w:val="left" w:pos="2260"/>
        </w:tabs>
        <w:kinsoku w:val="0"/>
        <w:overflowPunct w:val="0"/>
        <w:spacing w:before="4" w:line="218" w:lineRule="auto"/>
        <w:ind w:left="100" w:right="3706"/>
        <w:rPr>
          <w:rFonts w:ascii="Calibri" w:hAnsi="Calibri" w:cs="Calibri"/>
          <w:szCs w:val="20"/>
        </w:rPr>
      </w:pPr>
      <w:r w:rsidRPr="00B126B3">
        <w:rPr>
          <w:rFonts w:ascii="Calibri" w:hAnsi="Calibri" w:cs="Calibri"/>
          <w:szCs w:val="20"/>
        </w:rPr>
        <w:t>January</w:t>
      </w:r>
      <w:r w:rsidRPr="00B126B3">
        <w:rPr>
          <w:rFonts w:ascii="Calibri" w:hAnsi="Calibri" w:cs="Calibri"/>
          <w:spacing w:val="-2"/>
          <w:szCs w:val="20"/>
        </w:rPr>
        <w:t xml:space="preserve"> </w:t>
      </w:r>
      <w:r w:rsidR="00DC3F5E">
        <w:rPr>
          <w:rFonts w:ascii="Calibri" w:hAnsi="Calibri" w:cs="Calibri"/>
          <w:szCs w:val="20"/>
        </w:rPr>
        <w:t>202</w:t>
      </w:r>
      <w:r w:rsidR="002F7FCB">
        <w:rPr>
          <w:rFonts w:ascii="Calibri" w:hAnsi="Calibri" w:cs="Calibri"/>
          <w:szCs w:val="20"/>
        </w:rPr>
        <w:t>7</w:t>
      </w:r>
      <w:r w:rsidRPr="00B126B3">
        <w:rPr>
          <w:rFonts w:ascii="Calibri" w:hAnsi="Calibri" w:cs="Calibri"/>
          <w:spacing w:val="8"/>
          <w:szCs w:val="20"/>
        </w:rPr>
        <w:tab/>
      </w:r>
      <w:r w:rsidR="00710585">
        <w:rPr>
          <w:rFonts w:ascii="Calibri" w:hAnsi="Calibri" w:cs="Calibri"/>
          <w:spacing w:val="8"/>
          <w:szCs w:val="20"/>
        </w:rPr>
        <w:t xml:space="preserve">Second </w:t>
      </w:r>
      <w:r w:rsidRPr="00B126B3">
        <w:rPr>
          <w:rFonts w:ascii="Calibri" w:hAnsi="Calibri" w:cs="Calibri"/>
          <w:spacing w:val="-1"/>
          <w:szCs w:val="20"/>
        </w:rPr>
        <w:t>half</w:t>
      </w:r>
      <w:r w:rsidRPr="00B126B3">
        <w:rPr>
          <w:rFonts w:ascii="Calibri" w:hAnsi="Calibri" w:cs="Calibri"/>
          <w:szCs w:val="20"/>
        </w:rPr>
        <w:t xml:space="preserve"> </w:t>
      </w:r>
      <w:r w:rsidR="003968FB">
        <w:rPr>
          <w:rFonts w:ascii="Calibri" w:hAnsi="Calibri" w:cs="Calibri"/>
          <w:szCs w:val="20"/>
        </w:rPr>
        <w:t xml:space="preserve">of the </w:t>
      </w:r>
      <w:r w:rsidRPr="00B126B3">
        <w:rPr>
          <w:rFonts w:ascii="Calibri" w:hAnsi="Calibri" w:cs="Calibri"/>
          <w:szCs w:val="20"/>
        </w:rPr>
        <w:t>c</w:t>
      </w:r>
      <w:r w:rsidRPr="00B126B3">
        <w:rPr>
          <w:rFonts w:ascii="Calibri" w:hAnsi="Calibri" w:cs="Calibri"/>
          <w:spacing w:val="1"/>
          <w:szCs w:val="20"/>
        </w:rPr>
        <w:t>o</w:t>
      </w:r>
      <w:r w:rsidRPr="00B126B3">
        <w:rPr>
          <w:rFonts w:ascii="Calibri" w:hAnsi="Calibri" w:cs="Calibri"/>
          <w:spacing w:val="-3"/>
          <w:szCs w:val="20"/>
        </w:rPr>
        <w:t>s</w:t>
      </w:r>
      <w:r w:rsidRPr="00B126B3">
        <w:rPr>
          <w:rFonts w:ascii="Calibri" w:hAnsi="Calibri" w:cs="Calibri"/>
          <w:szCs w:val="20"/>
        </w:rPr>
        <w:t>t</w:t>
      </w:r>
      <w:r w:rsidRPr="00B126B3">
        <w:rPr>
          <w:rFonts w:ascii="Calibri" w:hAnsi="Calibri" w:cs="Calibri"/>
          <w:spacing w:val="1"/>
          <w:szCs w:val="20"/>
        </w:rPr>
        <w:t xml:space="preserve"> </w:t>
      </w:r>
      <w:r w:rsidRPr="00B126B3">
        <w:rPr>
          <w:rFonts w:ascii="Calibri" w:hAnsi="Calibri" w:cs="Calibri"/>
          <w:szCs w:val="20"/>
        </w:rPr>
        <w:t>s</w:t>
      </w:r>
      <w:r w:rsidRPr="00B126B3">
        <w:rPr>
          <w:rFonts w:ascii="Calibri" w:hAnsi="Calibri" w:cs="Calibri"/>
          <w:spacing w:val="-1"/>
          <w:szCs w:val="20"/>
        </w:rPr>
        <w:t xml:space="preserve">hare </w:t>
      </w:r>
    </w:p>
    <w:p w14:paraId="44CC3D05" w14:textId="77777777" w:rsidR="004D4997" w:rsidRPr="0063510E" w:rsidRDefault="004D4997" w:rsidP="004D4997">
      <w:pPr>
        <w:tabs>
          <w:tab w:val="left" w:pos="2260"/>
        </w:tabs>
        <w:kinsoku w:val="0"/>
        <w:overflowPunct w:val="0"/>
        <w:spacing w:before="4" w:line="218" w:lineRule="auto"/>
        <w:ind w:right="3706"/>
        <w:rPr>
          <w:rFonts w:ascii="Calibri" w:hAnsi="Calibri" w:cs="Calibri"/>
          <w:szCs w:val="20"/>
        </w:rPr>
      </w:pPr>
    </w:p>
    <w:p w14:paraId="6A4DB05F" w14:textId="77777777" w:rsidR="004D4997" w:rsidRPr="009C6284" w:rsidRDefault="004D4997" w:rsidP="004D4997">
      <w:pPr>
        <w:kinsoku w:val="0"/>
        <w:overflowPunct w:val="0"/>
        <w:ind w:left="100" w:right="116"/>
        <w:jc w:val="both"/>
        <w:rPr>
          <w:rFonts w:ascii="Calibri" w:eastAsia="Calibri" w:hAnsi="Calibri" w:cs="Calibri"/>
          <w:b/>
          <w:szCs w:val="20"/>
        </w:rPr>
      </w:pPr>
      <w:r w:rsidRPr="009C6284">
        <w:rPr>
          <w:rFonts w:ascii="Calibri" w:eastAsia="Calibri" w:hAnsi="Calibri" w:cs="Calibri"/>
          <w:b/>
          <w:szCs w:val="20"/>
        </w:rPr>
        <w:t>Reimbursement protocol if AmeriCorps service is terminated:</w:t>
      </w:r>
    </w:p>
    <w:p w14:paraId="41741842" w14:textId="1B9D9329" w:rsidR="004D4997" w:rsidRDefault="004D4997" w:rsidP="004D4997">
      <w:pPr>
        <w:kinsoku w:val="0"/>
        <w:overflowPunct w:val="0"/>
        <w:ind w:left="100" w:right="116"/>
        <w:jc w:val="both"/>
        <w:rPr>
          <w:rFonts w:ascii="Calibri" w:hAnsi="Calibri" w:cs="Calibri"/>
          <w:szCs w:val="20"/>
        </w:rPr>
      </w:pPr>
      <w:r w:rsidRPr="00B126B3">
        <w:rPr>
          <w:rFonts w:ascii="Calibri" w:hAnsi="Calibri" w:cs="Calibri"/>
          <w:szCs w:val="20"/>
        </w:rPr>
        <w:t>Administrative fees are non-refundable.</w:t>
      </w:r>
      <w:r w:rsidR="00E50DAE">
        <w:rPr>
          <w:rFonts w:ascii="Calibri" w:hAnsi="Calibri" w:cs="Calibri"/>
          <w:szCs w:val="20"/>
        </w:rPr>
        <w:t xml:space="preserve"> </w:t>
      </w:r>
      <w:r w:rsidRPr="00B126B3">
        <w:rPr>
          <w:rFonts w:ascii="Calibri" w:hAnsi="Calibri" w:cs="Calibri"/>
          <w:szCs w:val="20"/>
        </w:rPr>
        <w:t xml:space="preserve">After completion of the first </w:t>
      </w:r>
      <w:r w:rsidR="00E50DAE" w:rsidRPr="00B126B3">
        <w:rPr>
          <w:rFonts w:ascii="Calibri" w:hAnsi="Calibri" w:cs="Calibri"/>
          <w:szCs w:val="20"/>
        </w:rPr>
        <w:t>quarter,</w:t>
      </w:r>
      <w:r w:rsidRPr="00B126B3">
        <w:rPr>
          <w:rFonts w:ascii="Calibri" w:hAnsi="Calibri" w:cs="Calibri"/>
          <w:szCs w:val="20"/>
        </w:rPr>
        <w:t xml:space="preserve"> any refunds will follow a prorated system: if 25-50% of service is completed, half of </w:t>
      </w:r>
      <w:r w:rsidR="00635DAE">
        <w:rPr>
          <w:rFonts w:ascii="Calibri" w:hAnsi="Calibri" w:cs="Calibri"/>
          <w:szCs w:val="20"/>
        </w:rPr>
        <w:t xml:space="preserve">the </w:t>
      </w:r>
      <w:r w:rsidRPr="00B126B3">
        <w:rPr>
          <w:rFonts w:ascii="Calibri" w:hAnsi="Calibri" w:cs="Calibri"/>
          <w:szCs w:val="20"/>
        </w:rPr>
        <w:t xml:space="preserve">full cost share is held. If 51-75% of service is completed, three quarters of </w:t>
      </w:r>
      <w:r w:rsidR="00635DAE">
        <w:rPr>
          <w:rFonts w:ascii="Calibri" w:hAnsi="Calibri" w:cs="Calibri"/>
          <w:szCs w:val="20"/>
        </w:rPr>
        <w:t xml:space="preserve">the </w:t>
      </w:r>
      <w:r w:rsidRPr="00B126B3">
        <w:rPr>
          <w:rFonts w:ascii="Calibri" w:hAnsi="Calibri" w:cs="Calibri"/>
          <w:szCs w:val="20"/>
        </w:rPr>
        <w:t xml:space="preserve">full cost share is held. If 76-100% is completed, all of </w:t>
      </w:r>
      <w:r w:rsidR="00635DAE">
        <w:rPr>
          <w:rFonts w:ascii="Calibri" w:hAnsi="Calibri" w:cs="Calibri"/>
          <w:szCs w:val="20"/>
        </w:rPr>
        <w:t xml:space="preserve">the </w:t>
      </w:r>
      <w:r w:rsidRPr="00B126B3">
        <w:rPr>
          <w:rFonts w:ascii="Calibri" w:hAnsi="Calibri" w:cs="Calibri"/>
          <w:szCs w:val="20"/>
        </w:rPr>
        <w:t>cost share is held.</w:t>
      </w:r>
    </w:p>
    <w:p w14:paraId="5580D768" w14:textId="77777777" w:rsidR="004D4997" w:rsidRPr="00B126B3" w:rsidRDefault="004D4997" w:rsidP="004D4997">
      <w:pPr>
        <w:tabs>
          <w:tab w:val="left" w:pos="2260"/>
        </w:tabs>
        <w:kinsoku w:val="0"/>
        <w:overflowPunct w:val="0"/>
        <w:spacing w:before="4" w:line="218" w:lineRule="auto"/>
        <w:ind w:right="3706"/>
        <w:rPr>
          <w:rFonts w:ascii="Calibri" w:hAnsi="Calibri" w:cs="Calibri"/>
          <w:szCs w:val="20"/>
        </w:rPr>
      </w:pPr>
    </w:p>
    <w:p w14:paraId="4AD48BD2" w14:textId="4EC48D36" w:rsidR="004D4997" w:rsidRPr="00992B76" w:rsidRDefault="004D4997" w:rsidP="004D4997">
      <w:pPr>
        <w:tabs>
          <w:tab w:val="left" w:pos="360"/>
        </w:tabs>
        <w:spacing w:before="60" w:after="60"/>
        <w:rPr>
          <w:rFonts w:ascii="Calibri" w:eastAsia="Calibri" w:hAnsi="Calibri" w:cs="Calibri"/>
          <w:iCs/>
          <w:sz w:val="20"/>
          <w:szCs w:val="20"/>
        </w:rPr>
      </w:pP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Pr="00992B76">
        <w:rPr>
          <w:rFonts w:ascii="Calibri" w:eastAsia="Calibri" w:hAnsi="Calibri" w:cs="Calibri"/>
          <w:spacing w:val="-2"/>
          <w:sz w:val="20"/>
          <w:szCs w:val="20"/>
        </w:rPr>
        <w:t>*</w:t>
      </w:r>
      <w:r w:rsidRPr="00992B76">
        <w:rPr>
          <w:rFonts w:ascii="Calibri" w:eastAsia="Calibri" w:hAnsi="Calibri" w:cs="Calibri"/>
          <w:sz w:val="20"/>
          <w:szCs w:val="20"/>
        </w:rPr>
        <w:t>**</w:t>
      </w:r>
      <w:r w:rsidR="00635DAE">
        <w:rPr>
          <w:rFonts w:ascii="Calibri" w:eastAsia="Calibri" w:hAnsi="Calibri" w:cs="Calibri"/>
          <w:sz w:val="20"/>
          <w:szCs w:val="20"/>
        </w:rPr>
        <w:t>******************************</w:t>
      </w:r>
      <w:r w:rsidRPr="00992B76">
        <w:rPr>
          <w:rFonts w:ascii="Calibri" w:eastAsia="Calibri" w:hAnsi="Calibri" w:cs="Calibri"/>
          <w:sz w:val="20"/>
          <w:szCs w:val="20"/>
        </w:rPr>
        <w:br/>
      </w:r>
      <w:r w:rsidRPr="0063510E">
        <w:rPr>
          <w:rFonts w:ascii="Calibri" w:eastAsia="Calibri" w:hAnsi="Calibri" w:cs="Calibri"/>
          <w:b/>
          <w:szCs w:val="20"/>
        </w:rPr>
        <w:t>Pl</w:t>
      </w:r>
      <w:r w:rsidRPr="0063510E">
        <w:rPr>
          <w:rFonts w:ascii="Calibri" w:eastAsia="Calibri" w:hAnsi="Calibri" w:cs="Calibri"/>
          <w:b/>
          <w:spacing w:val="-1"/>
          <w:szCs w:val="20"/>
        </w:rPr>
        <w:t>ea</w:t>
      </w:r>
      <w:r w:rsidRPr="0063510E">
        <w:rPr>
          <w:rFonts w:ascii="Calibri" w:eastAsia="Calibri" w:hAnsi="Calibri" w:cs="Calibri"/>
          <w:b/>
          <w:szCs w:val="20"/>
        </w:rPr>
        <w:t>se</w:t>
      </w:r>
      <w:r w:rsidRPr="0063510E">
        <w:rPr>
          <w:rFonts w:ascii="Calibri" w:eastAsia="Calibri" w:hAnsi="Calibri" w:cs="Calibri"/>
          <w:b/>
          <w:spacing w:val="-1"/>
          <w:szCs w:val="20"/>
        </w:rPr>
        <w:t xml:space="preserve"> </w:t>
      </w:r>
      <w:r w:rsidRPr="0063510E">
        <w:rPr>
          <w:rFonts w:ascii="Calibri" w:eastAsia="Calibri" w:hAnsi="Calibri" w:cs="Calibri"/>
          <w:b/>
          <w:spacing w:val="-2"/>
          <w:szCs w:val="20"/>
        </w:rPr>
        <w:t>s</w:t>
      </w:r>
      <w:r w:rsidRPr="0063510E">
        <w:rPr>
          <w:rFonts w:ascii="Calibri" w:eastAsia="Calibri" w:hAnsi="Calibri" w:cs="Calibri"/>
          <w:b/>
          <w:szCs w:val="20"/>
        </w:rPr>
        <w:t>ign</w:t>
      </w:r>
      <w:r w:rsidRPr="0063510E">
        <w:rPr>
          <w:rFonts w:ascii="Calibri" w:eastAsia="Calibri" w:hAnsi="Calibri" w:cs="Calibri"/>
          <w:b/>
          <w:spacing w:val="-1"/>
          <w:szCs w:val="20"/>
        </w:rPr>
        <w:t xml:space="preserve"> below:</w:t>
      </w:r>
      <w:r w:rsidRPr="0063510E">
        <w:rPr>
          <w:rFonts w:ascii="Calibri" w:eastAsia="Calibri" w:hAnsi="Calibri" w:cs="Calibri"/>
          <w:iCs/>
          <w:szCs w:val="20"/>
        </w:rPr>
        <w:t xml:space="preserve"> </w:t>
      </w:r>
      <w:r w:rsidRPr="00992B76">
        <w:rPr>
          <w:rFonts w:ascii="Calibri" w:eastAsia="Calibri" w:hAnsi="Calibri" w:cs="Calibri"/>
          <w:iCs/>
          <w:sz w:val="20"/>
          <w:szCs w:val="20"/>
        </w:rPr>
        <w:tab/>
      </w:r>
      <w:r w:rsidRPr="00992B76">
        <w:rPr>
          <w:rFonts w:ascii="Calibri" w:eastAsia="Calibri" w:hAnsi="Calibri" w:cs="Calibri"/>
          <w:iCs/>
          <w:sz w:val="20"/>
          <w:szCs w:val="20"/>
        </w:rPr>
        <w:fldChar w:fldCharType="begin">
          <w:ffData>
            <w:name w:val="Check9"/>
            <w:enabled/>
            <w:calcOnExit w:val="0"/>
            <w:checkBox>
              <w:sizeAuto/>
              <w:default w:val="0"/>
              <w:checked w:val="0"/>
            </w:checkBox>
          </w:ffData>
        </w:fldChar>
      </w:r>
      <w:r w:rsidRPr="00992B76">
        <w:rPr>
          <w:rFonts w:ascii="Calibri" w:eastAsia="Calibri" w:hAnsi="Calibri" w:cs="Calibri"/>
          <w:iCs/>
          <w:sz w:val="20"/>
          <w:szCs w:val="20"/>
        </w:rPr>
        <w:instrText xml:space="preserve"> FORMCHECKBOX </w:instrText>
      </w:r>
      <w:r w:rsidRPr="00992B76">
        <w:rPr>
          <w:rFonts w:ascii="Calibri" w:eastAsia="Calibri" w:hAnsi="Calibri" w:cs="Calibri"/>
          <w:iCs/>
          <w:sz w:val="20"/>
          <w:szCs w:val="20"/>
        </w:rPr>
      </w:r>
      <w:r w:rsidRPr="00992B76">
        <w:rPr>
          <w:rFonts w:ascii="Calibri" w:eastAsia="Calibri" w:hAnsi="Calibri" w:cs="Calibri"/>
          <w:iCs/>
          <w:sz w:val="20"/>
          <w:szCs w:val="20"/>
        </w:rPr>
        <w:fldChar w:fldCharType="separate"/>
      </w:r>
      <w:r w:rsidRPr="00992B76">
        <w:rPr>
          <w:rFonts w:ascii="Calibri" w:eastAsia="Calibri" w:hAnsi="Calibri" w:cs="Calibri"/>
          <w:iCs/>
          <w:sz w:val="20"/>
          <w:szCs w:val="20"/>
        </w:rPr>
        <w:fldChar w:fldCharType="end"/>
      </w:r>
      <w:r w:rsidRPr="00992B76">
        <w:rPr>
          <w:rFonts w:ascii="Calibri" w:eastAsia="Calibri" w:hAnsi="Calibri" w:cs="Calibri"/>
          <w:iCs/>
          <w:sz w:val="20"/>
          <w:szCs w:val="20"/>
        </w:rPr>
        <w:t xml:space="preserve">   </w:t>
      </w:r>
      <w:r w:rsidRPr="0063510E">
        <w:rPr>
          <w:rFonts w:ascii="Calibri" w:eastAsia="Calibri" w:hAnsi="Calibri" w:cs="Calibri"/>
          <w:iCs/>
          <w:szCs w:val="20"/>
        </w:rPr>
        <w:t>Invoice us for the entire fee</w:t>
      </w:r>
      <w:r w:rsidRPr="00992B76">
        <w:rPr>
          <w:rFonts w:ascii="Calibri" w:eastAsia="Calibri" w:hAnsi="Calibri" w:cs="Calibri"/>
          <w:iCs/>
          <w:sz w:val="20"/>
          <w:szCs w:val="20"/>
        </w:rPr>
        <w:tab/>
      </w:r>
      <w:r w:rsidRPr="00992B76">
        <w:rPr>
          <w:rFonts w:ascii="Calibri" w:eastAsia="Calibri" w:hAnsi="Calibri" w:cs="Calibri"/>
          <w:iCs/>
          <w:sz w:val="20"/>
          <w:szCs w:val="20"/>
        </w:rPr>
        <w:tab/>
      </w:r>
      <w:r w:rsidRPr="00992B76">
        <w:rPr>
          <w:rFonts w:ascii="Calibri" w:eastAsia="Calibri" w:hAnsi="Calibri" w:cs="Calibri"/>
          <w:iCs/>
          <w:sz w:val="20"/>
          <w:szCs w:val="20"/>
        </w:rPr>
        <w:fldChar w:fldCharType="begin">
          <w:ffData>
            <w:name w:val="Check9"/>
            <w:enabled/>
            <w:calcOnExit w:val="0"/>
            <w:checkBox>
              <w:sizeAuto/>
              <w:default w:val="0"/>
              <w:checked w:val="0"/>
            </w:checkBox>
          </w:ffData>
        </w:fldChar>
      </w:r>
      <w:r w:rsidRPr="00992B76">
        <w:rPr>
          <w:rFonts w:ascii="Calibri" w:eastAsia="Calibri" w:hAnsi="Calibri" w:cs="Calibri"/>
          <w:iCs/>
          <w:sz w:val="20"/>
          <w:szCs w:val="20"/>
        </w:rPr>
        <w:instrText xml:space="preserve"> FORMCHECKBOX </w:instrText>
      </w:r>
      <w:r w:rsidRPr="00992B76">
        <w:rPr>
          <w:rFonts w:ascii="Calibri" w:eastAsia="Calibri" w:hAnsi="Calibri" w:cs="Calibri"/>
          <w:iCs/>
          <w:sz w:val="20"/>
          <w:szCs w:val="20"/>
        </w:rPr>
      </w:r>
      <w:r w:rsidRPr="00992B76">
        <w:rPr>
          <w:rFonts w:ascii="Calibri" w:eastAsia="Calibri" w:hAnsi="Calibri" w:cs="Calibri"/>
          <w:iCs/>
          <w:sz w:val="20"/>
          <w:szCs w:val="20"/>
        </w:rPr>
        <w:fldChar w:fldCharType="separate"/>
      </w:r>
      <w:r w:rsidRPr="00992B76">
        <w:rPr>
          <w:rFonts w:ascii="Calibri" w:eastAsia="Calibri" w:hAnsi="Calibri" w:cs="Calibri"/>
          <w:iCs/>
          <w:sz w:val="20"/>
          <w:szCs w:val="20"/>
        </w:rPr>
        <w:fldChar w:fldCharType="end"/>
      </w:r>
      <w:r w:rsidRPr="00992B76">
        <w:rPr>
          <w:rFonts w:ascii="Calibri" w:eastAsia="Calibri" w:hAnsi="Calibri" w:cs="Calibri"/>
          <w:iCs/>
          <w:sz w:val="20"/>
          <w:szCs w:val="20"/>
        </w:rPr>
        <w:t xml:space="preserve">   </w:t>
      </w:r>
      <w:r w:rsidRPr="0063510E">
        <w:rPr>
          <w:rFonts w:ascii="Calibri" w:eastAsia="Calibri" w:hAnsi="Calibri" w:cs="Calibri"/>
          <w:iCs/>
          <w:szCs w:val="20"/>
        </w:rPr>
        <w:t>Invoice us twice</w:t>
      </w:r>
    </w:p>
    <w:p w14:paraId="5704C55D" w14:textId="77777777" w:rsidR="004D4997" w:rsidRPr="00992B76" w:rsidRDefault="004D4997" w:rsidP="004D4997">
      <w:pPr>
        <w:kinsoku w:val="0"/>
        <w:overflowPunct w:val="0"/>
        <w:spacing w:line="264" w:lineRule="exact"/>
        <w:ind w:left="100" w:right="1252"/>
        <w:jc w:val="both"/>
        <w:rPr>
          <w:rFonts w:ascii="Calibri" w:hAnsi="Calibri" w:cs="Calibri"/>
          <w:sz w:val="20"/>
          <w:szCs w:val="20"/>
        </w:rPr>
      </w:pPr>
    </w:p>
    <w:p w14:paraId="6D1464F6" w14:textId="3125AF7C" w:rsidR="004D4997" w:rsidRPr="00B126B3" w:rsidRDefault="004D4997" w:rsidP="004D4997">
      <w:pPr>
        <w:kinsoku w:val="0"/>
        <w:overflowPunct w:val="0"/>
        <w:spacing w:line="254" w:lineRule="exact"/>
        <w:ind w:left="100" w:right="857"/>
        <w:jc w:val="both"/>
        <w:rPr>
          <w:rFonts w:ascii="Calibri" w:hAnsi="Calibri" w:cs="Calibri"/>
          <w:szCs w:val="20"/>
        </w:rPr>
      </w:pPr>
      <w:r w:rsidRPr="00B126B3">
        <w:rPr>
          <w:rFonts w:ascii="Calibri" w:hAnsi="Calibri" w:cs="Calibri"/>
          <w:szCs w:val="20"/>
        </w:rPr>
        <w:t xml:space="preserve">I </w:t>
      </w:r>
      <w:r w:rsidRPr="00B126B3">
        <w:rPr>
          <w:rFonts w:ascii="Calibri" w:hAnsi="Calibri" w:cs="Calibri"/>
          <w:spacing w:val="-1"/>
          <w:szCs w:val="20"/>
        </w:rPr>
        <w:t>agr</w:t>
      </w:r>
      <w:r w:rsidRPr="00B126B3">
        <w:rPr>
          <w:rFonts w:ascii="Calibri" w:hAnsi="Calibri" w:cs="Calibri"/>
          <w:szCs w:val="20"/>
        </w:rPr>
        <w:t>ee</w:t>
      </w:r>
      <w:r w:rsidRPr="00B126B3">
        <w:rPr>
          <w:rFonts w:ascii="Calibri" w:hAnsi="Calibri" w:cs="Calibri"/>
          <w:spacing w:val="1"/>
          <w:szCs w:val="20"/>
        </w:rPr>
        <w:t xml:space="preserve"> </w:t>
      </w:r>
      <w:r w:rsidRPr="00B126B3">
        <w:rPr>
          <w:rFonts w:ascii="Calibri" w:hAnsi="Calibri" w:cs="Calibri"/>
          <w:spacing w:val="-2"/>
          <w:szCs w:val="20"/>
        </w:rPr>
        <w:t>t</w:t>
      </w:r>
      <w:r w:rsidRPr="00B126B3">
        <w:rPr>
          <w:rFonts w:ascii="Calibri" w:hAnsi="Calibri" w:cs="Calibri"/>
          <w:szCs w:val="20"/>
        </w:rPr>
        <w:t>o</w:t>
      </w:r>
      <w:r w:rsidRPr="00B126B3">
        <w:rPr>
          <w:rFonts w:ascii="Calibri" w:hAnsi="Calibri" w:cs="Calibri"/>
          <w:spacing w:val="1"/>
          <w:szCs w:val="20"/>
        </w:rPr>
        <w:t xml:space="preserve"> </w:t>
      </w:r>
      <w:r w:rsidRPr="00B126B3">
        <w:rPr>
          <w:rFonts w:ascii="Calibri" w:hAnsi="Calibri" w:cs="Calibri"/>
          <w:spacing w:val="-1"/>
          <w:szCs w:val="20"/>
        </w:rPr>
        <w:t>p</w:t>
      </w:r>
      <w:r w:rsidRPr="00B126B3">
        <w:rPr>
          <w:rFonts w:ascii="Calibri" w:hAnsi="Calibri" w:cs="Calibri"/>
          <w:spacing w:val="-3"/>
          <w:szCs w:val="20"/>
        </w:rPr>
        <w:t>a</w:t>
      </w:r>
      <w:r w:rsidRPr="00B126B3">
        <w:rPr>
          <w:rFonts w:ascii="Calibri" w:hAnsi="Calibri" w:cs="Calibri"/>
          <w:szCs w:val="20"/>
        </w:rPr>
        <w:t xml:space="preserve">y, </w:t>
      </w:r>
      <w:r w:rsidRPr="00B126B3">
        <w:rPr>
          <w:rFonts w:ascii="Calibri" w:hAnsi="Calibri" w:cs="Calibri"/>
          <w:spacing w:val="-1"/>
          <w:szCs w:val="20"/>
        </w:rPr>
        <w:t>in</w:t>
      </w:r>
      <w:r w:rsidR="00635DAE">
        <w:rPr>
          <w:rFonts w:ascii="Calibri" w:hAnsi="Calibri" w:cs="Calibri"/>
          <w:spacing w:val="-1"/>
          <w:szCs w:val="20"/>
        </w:rPr>
        <w:t xml:space="preserve"> </w:t>
      </w:r>
      <w:r w:rsidRPr="00B126B3">
        <w:rPr>
          <w:rFonts w:ascii="Calibri" w:hAnsi="Calibri" w:cs="Calibri"/>
          <w:spacing w:val="-1"/>
          <w:szCs w:val="20"/>
        </w:rPr>
        <w:t>full</w:t>
      </w:r>
      <w:r w:rsidRPr="00B126B3">
        <w:rPr>
          <w:rFonts w:ascii="Calibri" w:hAnsi="Calibri" w:cs="Calibri"/>
          <w:szCs w:val="20"/>
        </w:rPr>
        <w:t>, t</w:t>
      </w:r>
      <w:r w:rsidRPr="00B126B3">
        <w:rPr>
          <w:rFonts w:ascii="Calibri" w:hAnsi="Calibri" w:cs="Calibri"/>
          <w:spacing w:val="-4"/>
          <w:szCs w:val="20"/>
        </w:rPr>
        <w:t>h</w:t>
      </w:r>
      <w:r w:rsidRPr="00B126B3">
        <w:rPr>
          <w:rFonts w:ascii="Calibri" w:hAnsi="Calibri" w:cs="Calibri"/>
          <w:szCs w:val="20"/>
        </w:rPr>
        <w:t>e</w:t>
      </w:r>
      <w:r w:rsidRPr="00B126B3">
        <w:rPr>
          <w:rFonts w:ascii="Calibri" w:hAnsi="Calibri" w:cs="Calibri"/>
          <w:spacing w:val="1"/>
          <w:szCs w:val="20"/>
        </w:rPr>
        <w:t xml:space="preserve"> </w:t>
      </w:r>
      <w:r w:rsidRPr="00B126B3">
        <w:rPr>
          <w:rFonts w:ascii="Calibri" w:hAnsi="Calibri" w:cs="Calibri"/>
          <w:spacing w:val="-4"/>
          <w:szCs w:val="20"/>
        </w:rPr>
        <w:t>p</w:t>
      </w:r>
      <w:r w:rsidRPr="00B126B3">
        <w:rPr>
          <w:rFonts w:ascii="Calibri" w:hAnsi="Calibri" w:cs="Calibri"/>
          <w:spacing w:val="-1"/>
          <w:szCs w:val="20"/>
        </w:rPr>
        <w:t>ar</w:t>
      </w:r>
      <w:r w:rsidRPr="00B126B3">
        <w:rPr>
          <w:rFonts w:ascii="Calibri" w:hAnsi="Calibri" w:cs="Calibri"/>
          <w:szCs w:val="20"/>
        </w:rPr>
        <w:t>t</w:t>
      </w:r>
      <w:r w:rsidRPr="00B126B3">
        <w:rPr>
          <w:rFonts w:ascii="Calibri" w:hAnsi="Calibri" w:cs="Calibri"/>
          <w:spacing w:val="-1"/>
          <w:szCs w:val="20"/>
        </w:rPr>
        <w:t>i</w:t>
      </w:r>
      <w:r w:rsidRPr="00B126B3">
        <w:rPr>
          <w:rFonts w:ascii="Calibri" w:hAnsi="Calibri" w:cs="Calibri"/>
          <w:szCs w:val="20"/>
        </w:rPr>
        <w:t>c</w:t>
      </w:r>
      <w:r w:rsidRPr="00B126B3">
        <w:rPr>
          <w:rFonts w:ascii="Calibri" w:hAnsi="Calibri" w:cs="Calibri"/>
          <w:spacing w:val="-1"/>
          <w:szCs w:val="20"/>
        </w:rPr>
        <w:t>ipa</w:t>
      </w:r>
      <w:r w:rsidRPr="00B126B3">
        <w:rPr>
          <w:rFonts w:ascii="Calibri" w:hAnsi="Calibri" w:cs="Calibri"/>
          <w:szCs w:val="20"/>
        </w:rPr>
        <w:t>t</w:t>
      </w:r>
      <w:r w:rsidRPr="00B126B3">
        <w:rPr>
          <w:rFonts w:ascii="Calibri" w:hAnsi="Calibri" w:cs="Calibri"/>
          <w:spacing w:val="-1"/>
          <w:szCs w:val="20"/>
        </w:rPr>
        <w:t>i</w:t>
      </w:r>
      <w:r w:rsidRPr="00B126B3">
        <w:rPr>
          <w:rFonts w:ascii="Calibri" w:hAnsi="Calibri" w:cs="Calibri"/>
          <w:spacing w:val="1"/>
          <w:szCs w:val="20"/>
        </w:rPr>
        <w:t>o</w:t>
      </w:r>
      <w:r w:rsidRPr="00B126B3">
        <w:rPr>
          <w:rFonts w:ascii="Calibri" w:hAnsi="Calibri" w:cs="Calibri"/>
          <w:szCs w:val="20"/>
        </w:rPr>
        <w:t>n</w:t>
      </w:r>
      <w:r w:rsidRPr="00B126B3">
        <w:rPr>
          <w:rFonts w:ascii="Calibri" w:hAnsi="Calibri" w:cs="Calibri"/>
          <w:spacing w:val="-1"/>
          <w:szCs w:val="20"/>
        </w:rPr>
        <w:t xml:space="preserve"> </w:t>
      </w:r>
      <w:r w:rsidRPr="00B126B3">
        <w:rPr>
          <w:rFonts w:ascii="Calibri" w:hAnsi="Calibri" w:cs="Calibri"/>
          <w:spacing w:val="-3"/>
          <w:szCs w:val="20"/>
        </w:rPr>
        <w:t>f</w:t>
      </w:r>
      <w:r w:rsidRPr="00B126B3">
        <w:rPr>
          <w:rFonts w:ascii="Calibri" w:hAnsi="Calibri" w:cs="Calibri"/>
          <w:szCs w:val="20"/>
        </w:rPr>
        <w:t>ee</w:t>
      </w:r>
      <w:r w:rsidRPr="00B126B3">
        <w:rPr>
          <w:rFonts w:ascii="Calibri" w:hAnsi="Calibri" w:cs="Calibri"/>
          <w:spacing w:val="-2"/>
          <w:szCs w:val="20"/>
        </w:rPr>
        <w:t xml:space="preserve"> </w:t>
      </w:r>
      <w:r w:rsidRPr="00B126B3">
        <w:rPr>
          <w:rFonts w:ascii="Calibri" w:hAnsi="Calibri" w:cs="Calibri"/>
          <w:spacing w:val="-1"/>
          <w:szCs w:val="20"/>
        </w:rPr>
        <w:t>a</w:t>
      </w:r>
      <w:r w:rsidRPr="00B126B3">
        <w:rPr>
          <w:rFonts w:ascii="Calibri" w:hAnsi="Calibri" w:cs="Calibri"/>
          <w:szCs w:val="20"/>
        </w:rPr>
        <w:t>s</w:t>
      </w:r>
      <w:r w:rsidRPr="00B126B3">
        <w:rPr>
          <w:rFonts w:ascii="Calibri" w:hAnsi="Calibri" w:cs="Calibri"/>
          <w:spacing w:val="-3"/>
          <w:szCs w:val="20"/>
        </w:rPr>
        <w:t>s</w:t>
      </w:r>
      <w:r w:rsidRPr="00B126B3">
        <w:rPr>
          <w:rFonts w:ascii="Calibri" w:hAnsi="Calibri" w:cs="Calibri"/>
          <w:spacing w:val="1"/>
          <w:szCs w:val="20"/>
        </w:rPr>
        <w:t>o</w:t>
      </w:r>
      <w:r w:rsidRPr="00B126B3">
        <w:rPr>
          <w:rFonts w:ascii="Calibri" w:hAnsi="Calibri" w:cs="Calibri"/>
          <w:szCs w:val="20"/>
        </w:rPr>
        <w:t>c</w:t>
      </w:r>
      <w:r w:rsidRPr="00B126B3">
        <w:rPr>
          <w:rFonts w:ascii="Calibri" w:hAnsi="Calibri" w:cs="Calibri"/>
          <w:spacing w:val="-1"/>
          <w:szCs w:val="20"/>
        </w:rPr>
        <w:t>ia</w:t>
      </w:r>
      <w:r w:rsidRPr="00B126B3">
        <w:rPr>
          <w:rFonts w:ascii="Calibri" w:hAnsi="Calibri" w:cs="Calibri"/>
          <w:szCs w:val="20"/>
        </w:rPr>
        <w:t>ted</w:t>
      </w:r>
      <w:r w:rsidRPr="00B126B3">
        <w:rPr>
          <w:rFonts w:ascii="Calibri" w:hAnsi="Calibri" w:cs="Calibri"/>
          <w:spacing w:val="-5"/>
          <w:szCs w:val="20"/>
        </w:rPr>
        <w:t xml:space="preserve"> </w:t>
      </w:r>
      <w:r w:rsidRPr="00B126B3">
        <w:rPr>
          <w:rFonts w:ascii="Calibri" w:hAnsi="Calibri" w:cs="Calibri"/>
          <w:szCs w:val="20"/>
        </w:rPr>
        <w:t>w</w:t>
      </w:r>
      <w:r w:rsidRPr="00B126B3">
        <w:rPr>
          <w:rFonts w:ascii="Calibri" w:hAnsi="Calibri" w:cs="Calibri"/>
          <w:spacing w:val="-1"/>
          <w:szCs w:val="20"/>
        </w:rPr>
        <w:t>i</w:t>
      </w:r>
      <w:r w:rsidRPr="00B126B3">
        <w:rPr>
          <w:rFonts w:ascii="Calibri" w:hAnsi="Calibri" w:cs="Calibri"/>
          <w:szCs w:val="20"/>
        </w:rPr>
        <w:t>th</w:t>
      </w:r>
      <w:r w:rsidRPr="00B126B3">
        <w:rPr>
          <w:rFonts w:ascii="Calibri" w:hAnsi="Calibri" w:cs="Calibri"/>
          <w:spacing w:val="-1"/>
          <w:szCs w:val="20"/>
        </w:rPr>
        <w:t xml:space="preserve"> h</w:t>
      </w:r>
      <w:r w:rsidRPr="00B126B3">
        <w:rPr>
          <w:rFonts w:ascii="Calibri" w:hAnsi="Calibri" w:cs="Calibri"/>
          <w:spacing w:val="-2"/>
          <w:szCs w:val="20"/>
        </w:rPr>
        <w:t>o</w:t>
      </w:r>
      <w:r w:rsidRPr="00B126B3">
        <w:rPr>
          <w:rFonts w:ascii="Calibri" w:hAnsi="Calibri" w:cs="Calibri"/>
          <w:szCs w:val="20"/>
        </w:rPr>
        <w:t>st</w:t>
      </w:r>
      <w:r w:rsidRPr="00B126B3">
        <w:rPr>
          <w:rFonts w:ascii="Calibri" w:hAnsi="Calibri" w:cs="Calibri"/>
          <w:spacing w:val="-1"/>
          <w:szCs w:val="20"/>
        </w:rPr>
        <w:t>in</w:t>
      </w:r>
      <w:r w:rsidRPr="00B126B3">
        <w:rPr>
          <w:rFonts w:ascii="Calibri" w:hAnsi="Calibri" w:cs="Calibri"/>
          <w:szCs w:val="20"/>
        </w:rPr>
        <w:t>g</w:t>
      </w:r>
      <w:r w:rsidRPr="00B126B3">
        <w:rPr>
          <w:rFonts w:ascii="Calibri" w:hAnsi="Calibri" w:cs="Calibri"/>
          <w:spacing w:val="-1"/>
          <w:szCs w:val="20"/>
        </w:rPr>
        <w:t xml:space="preserve"> a</w:t>
      </w:r>
      <w:r w:rsidRPr="00B126B3">
        <w:rPr>
          <w:rFonts w:ascii="Calibri" w:hAnsi="Calibri" w:cs="Calibri"/>
          <w:szCs w:val="20"/>
        </w:rPr>
        <w:t>n</w:t>
      </w:r>
      <w:r w:rsidRPr="00B126B3">
        <w:rPr>
          <w:rFonts w:ascii="Calibri" w:hAnsi="Calibri" w:cs="Calibri"/>
          <w:spacing w:val="-1"/>
          <w:szCs w:val="20"/>
        </w:rPr>
        <w:t xml:space="preserve"> </w:t>
      </w:r>
      <w:r w:rsidRPr="00B126B3">
        <w:rPr>
          <w:rFonts w:ascii="Calibri" w:hAnsi="Calibri" w:cs="Calibri"/>
          <w:spacing w:val="-3"/>
          <w:szCs w:val="20"/>
        </w:rPr>
        <w:t xml:space="preserve">AmeriCorps </w:t>
      </w:r>
      <w:r w:rsidR="00372454">
        <w:rPr>
          <w:rFonts w:ascii="Calibri" w:hAnsi="Calibri" w:cs="Calibri"/>
          <w:spacing w:val="1"/>
          <w:szCs w:val="20"/>
        </w:rPr>
        <w:t>Campus Corps</w:t>
      </w:r>
      <w:r w:rsidRPr="00B126B3">
        <w:rPr>
          <w:rFonts w:ascii="Calibri" w:hAnsi="Calibri" w:cs="Calibri"/>
          <w:szCs w:val="20"/>
        </w:rPr>
        <w:t>.</w:t>
      </w:r>
      <w:r w:rsidRPr="00B126B3">
        <w:rPr>
          <w:rFonts w:ascii="Calibri" w:hAnsi="Calibri" w:cs="Calibri"/>
          <w:spacing w:val="49"/>
          <w:szCs w:val="20"/>
        </w:rPr>
        <w:t xml:space="preserve"> </w:t>
      </w:r>
      <w:r w:rsidRPr="00B126B3">
        <w:rPr>
          <w:rFonts w:ascii="Calibri" w:hAnsi="Calibri" w:cs="Calibri"/>
          <w:szCs w:val="20"/>
        </w:rPr>
        <w:t xml:space="preserve">I </w:t>
      </w:r>
      <w:r w:rsidRPr="00B126B3">
        <w:rPr>
          <w:rFonts w:ascii="Calibri" w:hAnsi="Calibri" w:cs="Calibri"/>
          <w:spacing w:val="-1"/>
          <w:szCs w:val="20"/>
        </w:rPr>
        <w:t>und</w:t>
      </w:r>
      <w:r w:rsidRPr="00B126B3">
        <w:rPr>
          <w:rFonts w:ascii="Calibri" w:hAnsi="Calibri" w:cs="Calibri"/>
          <w:szCs w:val="20"/>
        </w:rPr>
        <w:t>e</w:t>
      </w:r>
      <w:r w:rsidRPr="00B126B3">
        <w:rPr>
          <w:rFonts w:ascii="Calibri" w:hAnsi="Calibri" w:cs="Calibri"/>
          <w:spacing w:val="-1"/>
          <w:szCs w:val="20"/>
        </w:rPr>
        <w:t>r</w:t>
      </w:r>
      <w:r w:rsidRPr="00B126B3">
        <w:rPr>
          <w:rFonts w:ascii="Calibri" w:hAnsi="Calibri" w:cs="Calibri"/>
          <w:szCs w:val="20"/>
        </w:rPr>
        <w:t>st</w:t>
      </w:r>
      <w:r w:rsidRPr="00B126B3">
        <w:rPr>
          <w:rFonts w:ascii="Calibri" w:hAnsi="Calibri" w:cs="Calibri"/>
          <w:spacing w:val="-1"/>
          <w:szCs w:val="20"/>
        </w:rPr>
        <w:t>an</w:t>
      </w:r>
      <w:r w:rsidRPr="00B126B3">
        <w:rPr>
          <w:rFonts w:ascii="Calibri" w:hAnsi="Calibri" w:cs="Calibri"/>
          <w:szCs w:val="20"/>
        </w:rPr>
        <w:t>d</w:t>
      </w:r>
      <w:r w:rsidRPr="00B126B3">
        <w:rPr>
          <w:rFonts w:ascii="Calibri" w:hAnsi="Calibri" w:cs="Calibri"/>
          <w:spacing w:val="-1"/>
          <w:szCs w:val="20"/>
        </w:rPr>
        <w:t xml:space="preserve"> </w:t>
      </w:r>
      <w:r w:rsidRPr="00B126B3">
        <w:rPr>
          <w:rFonts w:ascii="Calibri" w:hAnsi="Calibri" w:cs="Calibri"/>
          <w:szCs w:val="20"/>
        </w:rPr>
        <w:t>t</w:t>
      </w:r>
      <w:r w:rsidRPr="00B126B3">
        <w:rPr>
          <w:rFonts w:ascii="Calibri" w:hAnsi="Calibri" w:cs="Calibri"/>
          <w:spacing w:val="-1"/>
          <w:szCs w:val="20"/>
        </w:rPr>
        <w:t>ha</w:t>
      </w:r>
      <w:r w:rsidRPr="00B126B3">
        <w:rPr>
          <w:rFonts w:ascii="Calibri" w:hAnsi="Calibri" w:cs="Calibri"/>
          <w:szCs w:val="20"/>
        </w:rPr>
        <w:t>t</w:t>
      </w:r>
      <w:r w:rsidRPr="00B126B3">
        <w:rPr>
          <w:rFonts w:ascii="Calibri" w:hAnsi="Calibri" w:cs="Calibri"/>
          <w:spacing w:val="-2"/>
          <w:szCs w:val="20"/>
        </w:rPr>
        <w:t xml:space="preserve"> </w:t>
      </w:r>
      <w:r w:rsidRPr="00B126B3">
        <w:rPr>
          <w:rFonts w:ascii="Calibri" w:hAnsi="Calibri" w:cs="Calibri"/>
          <w:szCs w:val="20"/>
        </w:rPr>
        <w:t>e</w:t>
      </w:r>
      <w:r w:rsidRPr="00B126B3">
        <w:rPr>
          <w:rFonts w:ascii="Calibri" w:hAnsi="Calibri" w:cs="Calibri"/>
          <w:spacing w:val="-1"/>
          <w:szCs w:val="20"/>
        </w:rPr>
        <w:t>arl</w:t>
      </w:r>
      <w:r w:rsidRPr="00B126B3">
        <w:rPr>
          <w:rFonts w:ascii="Calibri" w:hAnsi="Calibri" w:cs="Calibri"/>
          <w:szCs w:val="20"/>
        </w:rPr>
        <w:t>y</w:t>
      </w:r>
      <w:r w:rsidRPr="00B126B3">
        <w:rPr>
          <w:rFonts w:ascii="Calibri" w:hAnsi="Calibri" w:cs="Calibri"/>
          <w:spacing w:val="-1"/>
          <w:szCs w:val="20"/>
        </w:rPr>
        <w:t xml:space="preserve"> </w:t>
      </w:r>
      <w:r w:rsidRPr="00B126B3">
        <w:rPr>
          <w:rFonts w:ascii="Calibri" w:hAnsi="Calibri" w:cs="Calibri"/>
          <w:szCs w:val="20"/>
        </w:rPr>
        <w:t>te</w:t>
      </w:r>
      <w:r w:rsidRPr="00B126B3">
        <w:rPr>
          <w:rFonts w:ascii="Calibri" w:hAnsi="Calibri" w:cs="Calibri"/>
          <w:spacing w:val="-3"/>
          <w:szCs w:val="20"/>
        </w:rPr>
        <w:t>r</w:t>
      </w:r>
      <w:r w:rsidRPr="00B126B3">
        <w:rPr>
          <w:rFonts w:ascii="Calibri" w:hAnsi="Calibri" w:cs="Calibri"/>
          <w:spacing w:val="-2"/>
          <w:szCs w:val="20"/>
        </w:rPr>
        <w:t>m</w:t>
      </w:r>
      <w:r w:rsidRPr="00B126B3">
        <w:rPr>
          <w:rFonts w:ascii="Calibri" w:hAnsi="Calibri" w:cs="Calibri"/>
          <w:spacing w:val="-1"/>
          <w:szCs w:val="20"/>
        </w:rPr>
        <w:t>ina</w:t>
      </w:r>
      <w:r w:rsidRPr="00B126B3">
        <w:rPr>
          <w:rFonts w:ascii="Calibri" w:hAnsi="Calibri" w:cs="Calibri"/>
          <w:szCs w:val="20"/>
        </w:rPr>
        <w:t>t</w:t>
      </w:r>
      <w:r w:rsidRPr="00B126B3">
        <w:rPr>
          <w:rFonts w:ascii="Calibri" w:hAnsi="Calibri" w:cs="Calibri"/>
          <w:spacing w:val="-1"/>
          <w:szCs w:val="20"/>
        </w:rPr>
        <w:t>i</w:t>
      </w:r>
      <w:r w:rsidRPr="00B126B3">
        <w:rPr>
          <w:rFonts w:ascii="Calibri" w:hAnsi="Calibri" w:cs="Calibri"/>
          <w:spacing w:val="1"/>
          <w:szCs w:val="20"/>
        </w:rPr>
        <w:t>o</w:t>
      </w:r>
      <w:r w:rsidRPr="00B126B3">
        <w:rPr>
          <w:rFonts w:ascii="Calibri" w:hAnsi="Calibri" w:cs="Calibri"/>
          <w:szCs w:val="20"/>
        </w:rPr>
        <w:t>n</w:t>
      </w:r>
      <w:r w:rsidRPr="00B126B3">
        <w:rPr>
          <w:rFonts w:ascii="Calibri" w:hAnsi="Calibri" w:cs="Calibri"/>
          <w:spacing w:val="-1"/>
          <w:szCs w:val="20"/>
        </w:rPr>
        <w:t xml:space="preserve"> d</w:t>
      </w:r>
      <w:r w:rsidRPr="00B126B3">
        <w:rPr>
          <w:rFonts w:ascii="Calibri" w:hAnsi="Calibri" w:cs="Calibri"/>
          <w:spacing w:val="-2"/>
          <w:szCs w:val="20"/>
        </w:rPr>
        <w:t>o</w:t>
      </w:r>
      <w:r w:rsidRPr="00B126B3">
        <w:rPr>
          <w:rFonts w:ascii="Calibri" w:hAnsi="Calibri" w:cs="Calibri"/>
          <w:szCs w:val="20"/>
        </w:rPr>
        <w:t xml:space="preserve">es </w:t>
      </w:r>
      <w:r w:rsidRPr="00B126B3">
        <w:rPr>
          <w:rFonts w:ascii="Calibri" w:hAnsi="Calibri" w:cs="Calibri"/>
          <w:spacing w:val="-4"/>
          <w:szCs w:val="20"/>
        </w:rPr>
        <w:t>n</w:t>
      </w:r>
      <w:r w:rsidRPr="00B126B3">
        <w:rPr>
          <w:rFonts w:ascii="Calibri" w:hAnsi="Calibri" w:cs="Calibri"/>
          <w:spacing w:val="1"/>
          <w:szCs w:val="20"/>
        </w:rPr>
        <w:t>o</w:t>
      </w:r>
      <w:r w:rsidRPr="00B126B3">
        <w:rPr>
          <w:rFonts w:ascii="Calibri" w:hAnsi="Calibri" w:cs="Calibri"/>
          <w:szCs w:val="20"/>
        </w:rPr>
        <w:t>t</w:t>
      </w:r>
      <w:r w:rsidRPr="00B126B3">
        <w:rPr>
          <w:rFonts w:ascii="Calibri" w:hAnsi="Calibri" w:cs="Calibri"/>
          <w:spacing w:val="1"/>
          <w:szCs w:val="20"/>
        </w:rPr>
        <w:t xml:space="preserve"> </w:t>
      </w:r>
      <w:r w:rsidRPr="00B126B3">
        <w:rPr>
          <w:rFonts w:ascii="Calibri" w:hAnsi="Calibri" w:cs="Calibri"/>
          <w:spacing w:val="-1"/>
          <w:szCs w:val="20"/>
        </w:rPr>
        <w:t>guaran</w:t>
      </w:r>
      <w:r w:rsidRPr="00B126B3">
        <w:rPr>
          <w:rFonts w:ascii="Calibri" w:hAnsi="Calibri" w:cs="Calibri"/>
          <w:spacing w:val="-2"/>
          <w:szCs w:val="20"/>
        </w:rPr>
        <w:t>t</w:t>
      </w:r>
      <w:r w:rsidRPr="00B126B3">
        <w:rPr>
          <w:rFonts w:ascii="Calibri" w:hAnsi="Calibri" w:cs="Calibri"/>
          <w:szCs w:val="20"/>
        </w:rPr>
        <w:t>ee</w:t>
      </w:r>
      <w:r w:rsidRPr="00B126B3">
        <w:rPr>
          <w:rFonts w:ascii="Calibri" w:hAnsi="Calibri" w:cs="Calibri"/>
          <w:spacing w:val="-2"/>
          <w:szCs w:val="20"/>
        </w:rPr>
        <w:t xml:space="preserve"> </w:t>
      </w:r>
      <w:r w:rsidRPr="00B126B3">
        <w:rPr>
          <w:rFonts w:ascii="Calibri" w:hAnsi="Calibri" w:cs="Calibri"/>
          <w:szCs w:val="20"/>
        </w:rPr>
        <w:t xml:space="preserve">a </w:t>
      </w:r>
      <w:r w:rsidRPr="00B126B3">
        <w:rPr>
          <w:rFonts w:ascii="Calibri" w:hAnsi="Calibri" w:cs="Calibri"/>
          <w:spacing w:val="-1"/>
          <w:szCs w:val="20"/>
        </w:rPr>
        <w:t>r</w:t>
      </w:r>
      <w:r w:rsidRPr="00B126B3">
        <w:rPr>
          <w:rFonts w:ascii="Calibri" w:hAnsi="Calibri" w:cs="Calibri"/>
          <w:szCs w:val="20"/>
        </w:rPr>
        <w:t>e</w:t>
      </w:r>
      <w:r w:rsidRPr="00B126B3">
        <w:rPr>
          <w:rFonts w:ascii="Calibri" w:hAnsi="Calibri" w:cs="Calibri"/>
          <w:spacing w:val="-1"/>
          <w:szCs w:val="20"/>
        </w:rPr>
        <w:t>du</w:t>
      </w:r>
      <w:r w:rsidRPr="00B126B3">
        <w:rPr>
          <w:rFonts w:ascii="Calibri" w:hAnsi="Calibri" w:cs="Calibri"/>
          <w:szCs w:val="20"/>
        </w:rPr>
        <w:t>ct</w:t>
      </w:r>
      <w:r w:rsidRPr="00B126B3">
        <w:rPr>
          <w:rFonts w:ascii="Calibri" w:hAnsi="Calibri" w:cs="Calibri"/>
          <w:spacing w:val="-3"/>
          <w:szCs w:val="20"/>
        </w:rPr>
        <w:t>i</w:t>
      </w:r>
      <w:r w:rsidRPr="00B126B3">
        <w:rPr>
          <w:rFonts w:ascii="Calibri" w:hAnsi="Calibri" w:cs="Calibri"/>
          <w:spacing w:val="1"/>
          <w:szCs w:val="20"/>
        </w:rPr>
        <w:t>o</w:t>
      </w:r>
      <w:r w:rsidRPr="00B126B3">
        <w:rPr>
          <w:rFonts w:ascii="Calibri" w:hAnsi="Calibri" w:cs="Calibri"/>
          <w:szCs w:val="20"/>
        </w:rPr>
        <w:t>n</w:t>
      </w:r>
      <w:r w:rsidRPr="00B126B3">
        <w:rPr>
          <w:rFonts w:ascii="Calibri" w:hAnsi="Calibri" w:cs="Calibri"/>
          <w:spacing w:val="-1"/>
          <w:szCs w:val="20"/>
        </w:rPr>
        <w:t xml:space="preserve"> i</w:t>
      </w:r>
      <w:r w:rsidRPr="00B126B3">
        <w:rPr>
          <w:rFonts w:ascii="Calibri" w:hAnsi="Calibri" w:cs="Calibri"/>
          <w:szCs w:val="20"/>
        </w:rPr>
        <w:t>n</w:t>
      </w:r>
      <w:r w:rsidRPr="00B126B3">
        <w:rPr>
          <w:rFonts w:ascii="Calibri" w:hAnsi="Calibri" w:cs="Calibri"/>
          <w:spacing w:val="-1"/>
          <w:szCs w:val="20"/>
        </w:rPr>
        <w:t xml:space="preserve"> </w:t>
      </w:r>
      <w:r w:rsidRPr="00B126B3">
        <w:rPr>
          <w:rFonts w:ascii="Calibri" w:hAnsi="Calibri" w:cs="Calibri"/>
          <w:szCs w:val="20"/>
        </w:rPr>
        <w:t>t</w:t>
      </w:r>
      <w:r w:rsidRPr="00B126B3">
        <w:rPr>
          <w:rFonts w:ascii="Calibri" w:hAnsi="Calibri" w:cs="Calibri"/>
          <w:spacing w:val="-4"/>
          <w:szCs w:val="20"/>
        </w:rPr>
        <w:t>h</w:t>
      </w:r>
      <w:r w:rsidRPr="00B126B3">
        <w:rPr>
          <w:rFonts w:ascii="Calibri" w:hAnsi="Calibri" w:cs="Calibri"/>
          <w:szCs w:val="20"/>
        </w:rPr>
        <w:t>e</w:t>
      </w:r>
      <w:r w:rsidRPr="00B126B3">
        <w:rPr>
          <w:rFonts w:ascii="Calibri" w:hAnsi="Calibri" w:cs="Calibri"/>
          <w:spacing w:val="-2"/>
          <w:szCs w:val="20"/>
        </w:rPr>
        <w:t xml:space="preserve"> </w:t>
      </w:r>
      <w:r w:rsidRPr="00B126B3">
        <w:rPr>
          <w:rFonts w:ascii="Calibri" w:hAnsi="Calibri" w:cs="Calibri"/>
          <w:spacing w:val="1"/>
          <w:szCs w:val="20"/>
        </w:rPr>
        <w:t>ov</w:t>
      </w:r>
      <w:r w:rsidRPr="00B126B3">
        <w:rPr>
          <w:rFonts w:ascii="Calibri" w:hAnsi="Calibri" w:cs="Calibri"/>
          <w:spacing w:val="-2"/>
          <w:szCs w:val="20"/>
        </w:rPr>
        <w:t>e</w:t>
      </w:r>
      <w:r w:rsidRPr="00B126B3">
        <w:rPr>
          <w:rFonts w:ascii="Calibri" w:hAnsi="Calibri" w:cs="Calibri"/>
          <w:spacing w:val="-1"/>
          <w:szCs w:val="20"/>
        </w:rPr>
        <w:t>ral</w:t>
      </w:r>
      <w:r w:rsidRPr="00B126B3">
        <w:rPr>
          <w:rFonts w:ascii="Calibri" w:hAnsi="Calibri" w:cs="Calibri"/>
          <w:szCs w:val="20"/>
        </w:rPr>
        <w:t xml:space="preserve">l </w:t>
      </w:r>
      <w:r w:rsidRPr="00B126B3">
        <w:rPr>
          <w:rFonts w:ascii="Calibri" w:hAnsi="Calibri" w:cs="Calibri"/>
          <w:spacing w:val="-3"/>
          <w:szCs w:val="20"/>
        </w:rPr>
        <w:t>f</w:t>
      </w:r>
      <w:r w:rsidRPr="00B126B3">
        <w:rPr>
          <w:rFonts w:ascii="Calibri" w:hAnsi="Calibri" w:cs="Calibri"/>
          <w:szCs w:val="20"/>
        </w:rPr>
        <w:t>ee</w:t>
      </w:r>
      <w:r w:rsidRPr="00B126B3">
        <w:rPr>
          <w:rFonts w:ascii="Calibri" w:hAnsi="Calibri" w:cs="Calibri"/>
          <w:spacing w:val="1"/>
          <w:szCs w:val="20"/>
        </w:rPr>
        <w:t xml:space="preserve"> </w:t>
      </w:r>
      <w:r w:rsidRPr="00B126B3">
        <w:rPr>
          <w:rFonts w:ascii="Calibri" w:hAnsi="Calibri" w:cs="Calibri"/>
          <w:spacing w:val="-1"/>
          <w:szCs w:val="20"/>
        </w:rPr>
        <w:t>a</w:t>
      </w:r>
      <w:r w:rsidRPr="00B126B3">
        <w:rPr>
          <w:rFonts w:ascii="Calibri" w:hAnsi="Calibri" w:cs="Calibri"/>
          <w:szCs w:val="20"/>
        </w:rPr>
        <w:t>s</w:t>
      </w:r>
      <w:r w:rsidRPr="00B126B3">
        <w:rPr>
          <w:rFonts w:ascii="Calibri" w:hAnsi="Calibri" w:cs="Calibri"/>
          <w:spacing w:val="-3"/>
          <w:szCs w:val="20"/>
        </w:rPr>
        <w:t>s</w:t>
      </w:r>
      <w:r w:rsidRPr="00B126B3">
        <w:rPr>
          <w:rFonts w:ascii="Calibri" w:hAnsi="Calibri" w:cs="Calibri"/>
          <w:szCs w:val="20"/>
        </w:rPr>
        <w:t>esse</w:t>
      </w:r>
      <w:r w:rsidRPr="00B126B3">
        <w:rPr>
          <w:rFonts w:ascii="Calibri" w:hAnsi="Calibri" w:cs="Calibri"/>
          <w:spacing w:val="-1"/>
          <w:szCs w:val="20"/>
        </w:rPr>
        <w:t>d</w:t>
      </w:r>
      <w:r w:rsidRPr="00B126B3">
        <w:rPr>
          <w:rFonts w:ascii="Calibri" w:hAnsi="Calibri" w:cs="Calibri"/>
          <w:szCs w:val="20"/>
        </w:rPr>
        <w:t>.</w:t>
      </w:r>
    </w:p>
    <w:p w14:paraId="42722BF3" w14:textId="77777777" w:rsidR="004D4997" w:rsidRPr="00B126B3" w:rsidRDefault="004D4997" w:rsidP="004D4997">
      <w:pPr>
        <w:kinsoku w:val="0"/>
        <w:overflowPunct w:val="0"/>
        <w:spacing w:line="200" w:lineRule="exact"/>
        <w:rPr>
          <w:rFonts w:ascii="Calibri" w:hAnsi="Calibri" w:cs="Calibri"/>
          <w:szCs w:val="20"/>
        </w:rPr>
      </w:pPr>
    </w:p>
    <w:p w14:paraId="310CE969" w14:textId="77777777" w:rsidR="004D4997" w:rsidRPr="00992B76" w:rsidRDefault="004D4997" w:rsidP="004D4997">
      <w:pPr>
        <w:kinsoku w:val="0"/>
        <w:overflowPunct w:val="0"/>
        <w:spacing w:before="17" w:after="120" w:line="200" w:lineRule="exact"/>
        <w:jc w:val="both"/>
        <w:rPr>
          <w:rFonts w:ascii="Calibri" w:hAnsi="Calibri" w:cs="Calibri"/>
          <w:sz w:val="20"/>
          <w:szCs w:val="20"/>
        </w:rPr>
      </w:pPr>
      <w:r w:rsidRPr="0063510E">
        <w:rPr>
          <w:rFonts w:ascii="Calibri" w:hAnsi="Calibri" w:cs="Calibri"/>
          <w:noProof/>
          <w:szCs w:val="20"/>
        </w:rPr>
        <mc:AlternateContent>
          <mc:Choice Requires="wps">
            <w:drawing>
              <wp:anchor distT="0" distB="0" distL="114300" distR="114300" simplePos="0" relativeHeight="251702272" behindDoc="1" locked="0" layoutInCell="0" allowOverlap="1" wp14:anchorId="4AC1772F" wp14:editId="7B0633EA">
                <wp:simplePos x="0" y="0"/>
                <wp:positionH relativeFrom="page">
                  <wp:posOffset>868680</wp:posOffset>
                </wp:positionH>
                <wp:positionV relativeFrom="paragraph">
                  <wp:posOffset>188595</wp:posOffset>
                </wp:positionV>
                <wp:extent cx="2849880" cy="53340"/>
                <wp:effectExtent l="0" t="0" r="2667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9880" cy="53340"/>
                        </a:xfrm>
                        <a:custGeom>
                          <a:avLst/>
                          <a:gdLst>
                            <a:gd name="T0" fmla="*/ 0 w 3741"/>
                            <a:gd name="T1" fmla="*/ 0 h 20"/>
                            <a:gd name="T2" fmla="*/ 3741 w 3741"/>
                            <a:gd name="T3" fmla="*/ 0 h 20"/>
                          </a:gdLst>
                          <a:ahLst/>
                          <a:cxnLst>
                            <a:cxn ang="0">
                              <a:pos x="T0" y="T1"/>
                            </a:cxn>
                            <a:cxn ang="0">
                              <a:pos x="T2" y="T3"/>
                            </a:cxn>
                          </a:cxnLst>
                          <a:rect l="0" t="0" r="r" b="b"/>
                          <a:pathLst>
                            <a:path w="3741" h="20">
                              <a:moveTo>
                                <a:pt x="0" y="0"/>
                              </a:moveTo>
                              <a:lnTo>
                                <a:pt x="37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A1594" id="Freeform 11" o:spid="_x0000_s1026" style="position:absolute;margin-left:68.4pt;margin-top:14.85pt;width:224.4pt;height:4.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" o:allowincell="f" path="m,l3741,e" filled="f" strokeweight=".15578mm">
                <v:path arrowok="t" o:connecttype="custom" o:connectlocs="0,0;2849880,0" o:connectangles="0,0"/>
                <w10:wrap anchorx="page"/>
              </v:shape>
            </w:pict>
          </mc:Fallback>
        </mc:AlternateContent>
      </w:r>
      <w:r w:rsidRPr="0063510E">
        <w:rPr>
          <w:rFonts w:ascii="Calibri" w:hAnsi="Calibri" w:cs="Calibri"/>
          <w:noProof/>
          <w:szCs w:val="20"/>
        </w:rPr>
        <mc:AlternateContent>
          <mc:Choice Requires="wps">
            <w:drawing>
              <wp:anchor distT="0" distB="0" distL="114300" distR="114300" simplePos="0" relativeHeight="251701248" behindDoc="1" locked="0" layoutInCell="0" allowOverlap="1" wp14:anchorId="3802A327" wp14:editId="5839CE7B">
                <wp:simplePos x="0" y="0"/>
                <wp:positionH relativeFrom="page">
                  <wp:posOffset>4041775</wp:posOffset>
                </wp:positionH>
                <wp:positionV relativeFrom="paragraph">
                  <wp:posOffset>188595</wp:posOffset>
                </wp:positionV>
                <wp:extent cx="3212465" cy="12700"/>
                <wp:effectExtent l="0" t="0" r="26035" b="635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2465" cy="12700"/>
                        </a:xfrm>
                        <a:custGeom>
                          <a:avLst/>
                          <a:gdLst>
                            <a:gd name="T0" fmla="*/ 0 w 5059"/>
                            <a:gd name="T1" fmla="*/ 0 h 20"/>
                            <a:gd name="T2" fmla="*/ 5059 w 5059"/>
                            <a:gd name="T3" fmla="*/ 0 h 20"/>
                          </a:gdLst>
                          <a:ahLst/>
                          <a:cxnLst>
                            <a:cxn ang="0">
                              <a:pos x="T0" y="T1"/>
                            </a:cxn>
                            <a:cxn ang="0">
                              <a:pos x="T2" y="T3"/>
                            </a:cxn>
                          </a:cxnLst>
                          <a:rect l="0" t="0" r="r" b="b"/>
                          <a:pathLst>
                            <a:path w="5059"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1315C3" id="Freeform 12"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25pt,14.85pt,571.2pt,14.85pt" coordsize="5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" o:allowincell="f" filled="f" strokeweight=".15578mm">
                <v:path arrowok="t" o:connecttype="custom" o:connectlocs="0,0;3212465,0" o:connectangles="0,0"/>
                <w10:wrap anchorx="page"/>
              </v:polyline>
            </w:pict>
          </mc:Fallback>
        </mc:AlternateContent>
      </w:r>
    </w:p>
    <w:p w14:paraId="57633CB5" w14:textId="77777777" w:rsidR="004D4997" w:rsidRPr="00992B76" w:rsidRDefault="004D4997" w:rsidP="004D4997">
      <w:pPr>
        <w:tabs>
          <w:tab w:val="left" w:pos="5860"/>
        </w:tabs>
        <w:kinsoku w:val="0"/>
        <w:overflowPunct w:val="0"/>
        <w:spacing w:before="72" w:after="120"/>
        <w:ind w:left="100" w:firstLine="620"/>
        <w:rPr>
          <w:rFonts w:ascii="Calibri" w:hAnsi="Calibri" w:cs="Calibri"/>
          <w:sz w:val="20"/>
          <w:szCs w:val="20"/>
        </w:rPr>
      </w:pPr>
      <w:r w:rsidRPr="0063510E">
        <w:rPr>
          <w:rFonts w:ascii="Calibri" w:hAnsi="Calibri" w:cs="Calibri"/>
          <w:spacing w:val="-1"/>
          <w:szCs w:val="20"/>
        </w:rPr>
        <w:t>H</w:t>
      </w:r>
      <w:r w:rsidRPr="0063510E">
        <w:rPr>
          <w:rFonts w:ascii="Calibri" w:hAnsi="Calibri" w:cs="Calibri"/>
          <w:szCs w:val="20"/>
        </w:rPr>
        <w:t>ost</w:t>
      </w:r>
      <w:r w:rsidRPr="0063510E">
        <w:rPr>
          <w:rFonts w:ascii="Calibri" w:hAnsi="Calibri" w:cs="Calibri"/>
          <w:spacing w:val="1"/>
          <w:szCs w:val="20"/>
        </w:rPr>
        <w:t xml:space="preserve"> </w:t>
      </w:r>
      <w:r w:rsidRPr="0063510E">
        <w:rPr>
          <w:rFonts w:ascii="Calibri" w:hAnsi="Calibri" w:cs="Calibri"/>
          <w:spacing w:val="-1"/>
          <w:szCs w:val="20"/>
        </w:rPr>
        <w:t>S</w:t>
      </w:r>
      <w:r w:rsidRPr="0063510E">
        <w:rPr>
          <w:rFonts w:ascii="Calibri" w:hAnsi="Calibri" w:cs="Calibri"/>
          <w:spacing w:val="-2"/>
          <w:szCs w:val="20"/>
        </w:rPr>
        <w:t>i</w:t>
      </w:r>
      <w:r w:rsidRPr="0063510E">
        <w:rPr>
          <w:rFonts w:ascii="Calibri" w:hAnsi="Calibri" w:cs="Calibri"/>
          <w:spacing w:val="1"/>
          <w:szCs w:val="20"/>
        </w:rPr>
        <w:t>t</w:t>
      </w:r>
      <w:r w:rsidRPr="0063510E">
        <w:rPr>
          <w:rFonts w:ascii="Calibri" w:hAnsi="Calibri" w:cs="Calibri"/>
          <w:szCs w:val="20"/>
        </w:rPr>
        <w:t xml:space="preserve">e </w:t>
      </w:r>
      <w:r w:rsidRPr="0063510E">
        <w:rPr>
          <w:rFonts w:ascii="Calibri" w:hAnsi="Calibri" w:cs="Calibri"/>
          <w:spacing w:val="-4"/>
          <w:szCs w:val="20"/>
        </w:rPr>
        <w:t>R</w:t>
      </w:r>
      <w:r w:rsidRPr="0063510E">
        <w:rPr>
          <w:rFonts w:ascii="Calibri" w:hAnsi="Calibri" w:cs="Calibri"/>
          <w:szCs w:val="20"/>
        </w:rPr>
        <w:t>epr</w:t>
      </w:r>
      <w:r w:rsidRPr="0063510E">
        <w:rPr>
          <w:rFonts w:ascii="Calibri" w:hAnsi="Calibri" w:cs="Calibri"/>
          <w:spacing w:val="-3"/>
          <w:szCs w:val="20"/>
        </w:rPr>
        <w:t>e</w:t>
      </w:r>
      <w:r w:rsidRPr="0063510E">
        <w:rPr>
          <w:rFonts w:ascii="Calibri" w:hAnsi="Calibri" w:cs="Calibri"/>
          <w:szCs w:val="20"/>
        </w:rPr>
        <w:t>se</w:t>
      </w:r>
      <w:r w:rsidRPr="0063510E">
        <w:rPr>
          <w:rFonts w:ascii="Calibri" w:hAnsi="Calibri" w:cs="Calibri"/>
          <w:spacing w:val="-3"/>
          <w:szCs w:val="20"/>
        </w:rPr>
        <w:t>n</w:t>
      </w:r>
      <w:r w:rsidRPr="0063510E">
        <w:rPr>
          <w:rFonts w:ascii="Calibri" w:hAnsi="Calibri" w:cs="Calibri"/>
          <w:spacing w:val="1"/>
          <w:szCs w:val="20"/>
        </w:rPr>
        <w:t>t</w:t>
      </w:r>
      <w:r w:rsidRPr="0063510E">
        <w:rPr>
          <w:rFonts w:ascii="Calibri" w:hAnsi="Calibri" w:cs="Calibri"/>
          <w:spacing w:val="-3"/>
          <w:szCs w:val="20"/>
        </w:rPr>
        <w:t>a</w:t>
      </w:r>
      <w:r w:rsidRPr="0063510E">
        <w:rPr>
          <w:rFonts w:ascii="Calibri" w:hAnsi="Calibri" w:cs="Calibri"/>
          <w:spacing w:val="1"/>
          <w:szCs w:val="20"/>
        </w:rPr>
        <w:t>ti</w:t>
      </w:r>
      <w:r w:rsidRPr="0063510E">
        <w:rPr>
          <w:rFonts w:ascii="Calibri" w:hAnsi="Calibri" w:cs="Calibri"/>
          <w:spacing w:val="-3"/>
          <w:szCs w:val="20"/>
        </w:rPr>
        <w:t>v</w:t>
      </w:r>
      <w:r w:rsidRPr="0063510E">
        <w:rPr>
          <w:rFonts w:ascii="Calibri" w:hAnsi="Calibri" w:cs="Calibri"/>
          <w:szCs w:val="20"/>
        </w:rPr>
        <w:t xml:space="preserve">e </w:t>
      </w:r>
      <w:r w:rsidRPr="0063510E">
        <w:rPr>
          <w:rFonts w:ascii="Calibri" w:hAnsi="Calibri" w:cs="Calibri"/>
          <w:spacing w:val="-4"/>
          <w:szCs w:val="20"/>
        </w:rPr>
        <w:t>N</w:t>
      </w:r>
      <w:r w:rsidRPr="0063510E">
        <w:rPr>
          <w:rFonts w:ascii="Calibri" w:hAnsi="Calibri" w:cs="Calibri"/>
          <w:szCs w:val="20"/>
        </w:rPr>
        <w:t>a</w:t>
      </w:r>
      <w:r w:rsidRPr="0063510E">
        <w:rPr>
          <w:rFonts w:ascii="Calibri" w:hAnsi="Calibri" w:cs="Calibri"/>
          <w:spacing w:val="-4"/>
          <w:szCs w:val="20"/>
        </w:rPr>
        <w:t>m</w:t>
      </w:r>
      <w:r w:rsidRPr="0063510E">
        <w:rPr>
          <w:rFonts w:ascii="Calibri" w:hAnsi="Calibri" w:cs="Calibri"/>
          <w:szCs w:val="20"/>
        </w:rPr>
        <w:t xml:space="preserve">e and </w:t>
      </w:r>
      <w:r w:rsidRPr="0063510E">
        <w:rPr>
          <w:rFonts w:ascii="Calibri" w:hAnsi="Calibri" w:cs="Calibri"/>
          <w:spacing w:val="-1"/>
          <w:szCs w:val="20"/>
        </w:rPr>
        <w:t>T</w:t>
      </w:r>
      <w:r w:rsidRPr="0063510E">
        <w:rPr>
          <w:rFonts w:ascii="Calibri" w:hAnsi="Calibri" w:cs="Calibri"/>
          <w:spacing w:val="1"/>
          <w:szCs w:val="20"/>
        </w:rPr>
        <w:t>i</w:t>
      </w:r>
      <w:r w:rsidRPr="0063510E">
        <w:rPr>
          <w:rFonts w:ascii="Calibri" w:hAnsi="Calibri" w:cs="Calibri"/>
          <w:spacing w:val="-2"/>
          <w:szCs w:val="20"/>
        </w:rPr>
        <w:t>t</w:t>
      </w:r>
      <w:r w:rsidRPr="0063510E">
        <w:rPr>
          <w:rFonts w:ascii="Calibri" w:hAnsi="Calibri" w:cs="Calibri"/>
          <w:spacing w:val="1"/>
          <w:szCs w:val="20"/>
        </w:rPr>
        <w:t>l</w:t>
      </w:r>
      <w:r w:rsidRPr="0063510E">
        <w:rPr>
          <w:rFonts w:ascii="Calibri" w:hAnsi="Calibri" w:cs="Calibri"/>
          <w:szCs w:val="20"/>
        </w:rPr>
        <w:t>e</w:t>
      </w:r>
      <w:r>
        <w:rPr>
          <w:rFonts w:ascii="Calibri" w:hAnsi="Calibri" w:cs="Calibri"/>
          <w:sz w:val="20"/>
          <w:szCs w:val="20"/>
        </w:rPr>
        <w:tab/>
      </w:r>
      <w:r w:rsidRPr="0063510E">
        <w:rPr>
          <w:rFonts w:ascii="Calibri" w:hAnsi="Calibri" w:cs="Calibri"/>
          <w:spacing w:val="-1"/>
          <w:szCs w:val="20"/>
        </w:rPr>
        <w:t>O</w:t>
      </w:r>
      <w:r w:rsidRPr="0063510E">
        <w:rPr>
          <w:rFonts w:ascii="Calibri" w:hAnsi="Calibri" w:cs="Calibri"/>
          <w:szCs w:val="20"/>
        </w:rPr>
        <w:t>r</w:t>
      </w:r>
      <w:r w:rsidRPr="0063510E">
        <w:rPr>
          <w:rFonts w:ascii="Calibri" w:hAnsi="Calibri" w:cs="Calibri"/>
          <w:spacing w:val="-3"/>
          <w:szCs w:val="20"/>
        </w:rPr>
        <w:t>g</w:t>
      </w:r>
      <w:r w:rsidRPr="0063510E">
        <w:rPr>
          <w:rFonts w:ascii="Calibri" w:hAnsi="Calibri" w:cs="Calibri"/>
          <w:szCs w:val="20"/>
        </w:rPr>
        <w:t>an</w:t>
      </w:r>
      <w:r w:rsidRPr="0063510E">
        <w:rPr>
          <w:rFonts w:ascii="Calibri" w:hAnsi="Calibri" w:cs="Calibri"/>
          <w:spacing w:val="1"/>
          <w:szCs w:val="20"/>
        </w:rPr>
        <w:t>i</w:t>
      </w:r>
      <w:r w:rsidRPr="0063510E">
        <w:rPr>
          <w:rFonts w:ascii="Calibri" w:hAnsi="Calibri" w:cs="Calibri"/>
          <w:spacing w:val="-3"/>
          <w:szCs w:val="20"/>
        </w:rPr>
        <w:t>z</w:t>
      </w:r>
      <w:r w:rsidRPr="0063510E">
        <w:rPr>
          <w:rFonts w:ascii="Calibri" w:hAnsi="Calibri" w:cs="Calibri"/>
          <w:szCs w:val="20"/>
        </w:rPr>
        <w:t>a</w:t>
      </w:r>
      <w:r w:rsidRPr="0063510E">
        <w:rPr>
          <w:rFonts w:ascii="Calibri" w:hAnsi="Calibri" w:cs="Calibri"/>
          <w:spacing w:val="1"/>
          <w:szCs w:val="20"/>
        </w:rPr>
        <w:t>ti</w:t>
      </w:r>
      <w:r w:rsidRPr="0063510E">
        <w:rPr>
          <w:rFonts w:ascii="Calibri" w:hAnsi="Calibri" w:cs="Calibri"/>
          <w:szCs w:val="20"/>
        </w:rPr>
        <w:t>on</w:t>
      </w:r>
      <w:r w:rsidRPr="0063510E">
        <w:rPr>
          <w:rFonts w:ascii="Calibri" w:hAnsi="Calibri" w:cs="Calibri"/>
          <w:spacing w:val="-3"/>
          <w:szCs w:val="20"/>
        </w:rPr>
        <w:t xml:space="preserve"> </w:t>
      </w:r>
      <w:r w:rsidRPr="0063510E">
        <w:rPr>
          <w:rFonts w:ascii="Calibri" w:hAnsi="Calibri" w:cs="Calibri"/>
          <w:szCs w:val="20"/>
        </w:rPr>
        <w:t>or</w:t>
      </w:r>
      <w:r w:rsidRPr="0063510E">
        <w:rPr>
          <w:rFonts w:ascii="Calibri" w:hAnsi="Calibri" w:cs="Calibri"/>
          <w:spacing w:val="1"/>
          <w:szCs w:val="20"/>
        </w:rPr>
        <w:t xml:space="preserve"> </w:t>
      </w:r>
      <w:r w:rsidRPr="0063510E">
        <w:rPr>
          <w:rFonts w:ascii="Calibri" w:hAnsi="Calibri" w:cs="Calibri"/>
          <w:spacing w:val="-4"/>
          <w:szCs w:val="20"/>
        </w:rPr>
        <w:t>I</w:t>
      </w:r>
      <w:r w:rsidRPr="0063510E">
        <w:rPr>
          <w:rFonts w:ascii="Calibri" w:hAnsi="Calibri" w:cs="Calibri"/>
          <w:szCs w:val="20"/>
        </w:rPr>
        <w:t>ns</w:t>
      </w:r>
      <w:r w:rsidRPr="0063510E">
        <w:rPr>
          <w:rFonts w:ascii="Calibri" w:hAnsi="Calibri" w:cs="Calibri"/>
          <w:spacing w:val="1"/>
          <w:szCs w:val="20"/>
        </w:rPr>
        <w:t>t</w:t>
      </w:r>
      <w:r w:rsidRPr="0063510E">
        <w:rPr>
          <w:rFonts w:ascii="Calibri" w:hAnsi="Calibri" w:cs="Calibri"/>
          <w:spacing w:val="-2"/>
          <w:szCs w:val="20"/>
        </w:rPr>
        <w:t>i</w:t>
      </w:r>
      <w:r w:rsidRPr="0063510E">
        <w:rPr>
          <w:rFonts w:ascii="Calibri" w:hAnsi="Calibri" w:cs="Calibri"/>
          <w:spacing w:val="1"/>
          <w:szCs w:val="20"/>
        </w:rPr>
        <w:t>t</w:t>
      </w:r>
      <w:r w:rsidRPr="0063510E">
        <w:rPr>
          <w:rFonts w:ascii="Calibri" w:hAnsi="Calibri" w:cs="Calibri"/>
          <w:szCs w:val="20"/>
        </w:rPr>
        <w:t>u</w:t>
      </w:r>
      <w:r w:rsidRPr="0063510E">
        <w:rPr>
          <w:rFonts w:ascii="Calibri" w:hAnsi="Calibri" w:cs="Calibri"/>
          <w:spacing w:val="-2"/>
          <w:szCs w:val="20"/>
        </w:rPr>
        <w:t>t</w:t>
      </w:r>
      <w:r w:rsidRPr="0063510E">
        <w:rPr>
          <w:rFonts w:ascii="Calibri" w:hAnsi="Calibri" w:cs="Calibri"/>
          <w:spacing w:val="1"/>
          <w:szCs w:val="20"/>
        </w:rPr>
        <w:t>i</w:t>
      </w:r>
      <w:r w:rsidRPr="0063510E">
        <w:rPr>
          <w:rFonts w:ascii="Calibri" w:hAnsi="Calibri" w:cs="Calibri"/>
          <w:szCs w:val="20"/>
        </w:rPr>
        <w:t>on</w:t>
      </w:r>
    </w:p>
    <w:p w14:paraId="151CC43F" w14:textId="2F217E30" w:rsidR="004D4997" w:rsidRPr="00992B76" w:rsidRDefault="00635DAE" w:rsidP="004D4997">
      <w:pPr>
        <w:kinsoku w:val="0"/>
        <w:overflowPunct w:val="0"/>
        <w:spacing w:before="1" w:after="120" w:line="220" w:lineRule="exact"/>
        <w:rPr>
          <w:rFonts w:ascii="Calibri" w:hAnsi="Calibri" w:cs="Calibri"/>
          <w:sz w:val="20"/>
          <w:szCs w:val="20"/>
        </w:rPr>
      </w:pPr>
      <w:r w:rsidRPr="0063510E">
        <w:rPr>
          <w:rFonts w:ascii="Calibri" w:hAnsi="Calibri" w:cs="Calibri"/>
          <w:noProof/>
          <w:szCs w:val="20"/>
        </w:rPr>
        <mc:AlternateContent>
          <mc:Choice Requires="wps">
            <w:drawing>
              <wp:anchor distT="0" distB="0" distL="114300" distR="114300" simplePos="0" relativeHeight="251703296" behindDoc="1" locked="0" layoutInCell="0" allowOverlap="1" wp14:anchorId="627770DC" wp14:editId="26159CCB">
                <wp:simplePos x="0" y="0"/>
                <wp:positionH relativeFrom="page">
                  <wp:posOffset>866830</wp:posOffset>
                </wp:positionH>
                <wp:positionV relativeFrom="paragraph">
                  <wp:posOffset>202371</wp:posOffset>
                </wp:positionV>
                <wp:extent cx="2849506" cy="45719"/>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9506" cy="45719"/>
                        </a:xfrm>
                        <a:custGeom>
                          <a:avLst/>
                          <a:gdLst>
                            <a:gd name="T0" fmla="*/ 0 w 5059"/>
                            <a:gd name="T1" fmla="*/ 0 h 20"/>
                            <a:gd name="T2" fmla="*/ 5059 w 5059"/>
                            <a:gd name="T3" fmla="*/ 0 h 20"/>
                          </a:gdLst>
                          <a:ahLst/>
                          <a:cxnLst>
                            <a:cxn ang="0">
                              <a:pos x="T0" y="T1"/>
                            </a:cxn>
                            <a:cxn ang="0">
                              <a:pos x="T2" y="T3"/>
                            </a:cxn>
                          </a:cxnLst>
                          <a:rect l="0" t="0" r="r" b="b"/>
                          <a:pathLst>
                            <a:path w="5059" h="20">
                              <a:moveTo>
                                <a:pt x="0" y="0"/>
                              </a:moveTo>
                              <a:lnTo>
                                <a:pt x="50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102DD" id="Freeform 16" o:spid="_x0000_s1026" style="position:absolute;margin-left:68.25pt;margin-top:15.95pt;width:224.35pt;height:3.6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" o:allowincell="f" path="m,l5059,e" filled="f" strokeweight=".15578mm">
                <v:path arrowok="t" o:connecttype="custom" o:connectlocs="0,0;2849506,0" o:connectangles="0,0"/>
                <w10:wrap anchorx="page"/>
              </v:shape>
            </w:pict>
          </mc:Fallback>
        </mc:AlternateContent>
      </w:r>
      <w:r w:rsidRPr="0063510E">
        <w:rPr>
          <w:rFonts w:ascii="Calibri" w:hAnsi="Calibri" w:cs="Calibri"/>
          <w:noProof/>
          <w:szCs w:val="20"/>
        </w:rPr>
        <mc:AlternateContent>
          <mc:Choice Requires="wps">
            <w:drawing>
              <wp:anchor distT="0" distB="0" distL="114300" distR="114300" simplePos="0" relativeHeight="251704320" behindDoc="1" locked="0" layoutInCell="0" allowOverlap="1" wp14:anchorId="3CB3312E" wp14:editId="2325E638">
                <wp:simplePos x="0" y="0"/>
                <wp:positionH relativeFrom="page">
                  <wp:posOffset>4075158</wp:posOffset>
                </wp:positionH>
                <wp:positionV relativeFrom="paragraph">
                  <wp:posOffset>150149</wp:posOffset>
                </wp:positionV>
                <wp:extent cx="3180752" cy="52855"/>
                <wp:effectExtent l="0" t="0" r="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180752" cy="52855"/>
                        </a:xfrm>
                        <a:custGeom>
                          <a:avLst/>
                          <a:gdLst>
                            <a:gd name="T0" fmla="*/ 0 w 3742"/>
                            <a:gd name="T1" fmla="*/ 0 h 20"/>
                            <a:gd name="T2" fmla="*/ 3741 w 3742"/>
                            <a:gd name="T3" fmla="*/ 0 h 20"/>
                          </a:gdLst>
                          <a:ahLst/>
                          <a:cxnLst>
                            <a:cxn ang="0">
                              <a:pos x="T0" y="T1"/>
                            </a:cxn>
                            <a:cxn ang="0">
                              <a:pos x="T2" y="T3"/>
                            </a:cxn>
                          </a:cxnLst>
                          <a:rect l="0" t="0" r="r" b="b"/>
                          <a:pathLst>
                            <a:path w="3742" h="20">
                              <a:moveTo>
                                <a:pt x="0" y="0"/>
                              </a:moveTo>
                              <a:lnTo>
                                <a:pt x="37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7F40F" id="Freeform 13" o:spid="_x0000_s1026" style="position:absolute;margin-left:320.9pt;margin-top:11.8pt;width:250.45pt;height:4.15pt;flip:y;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" o:allowincell="f" path="m,l3741,e" filled="f" strokeweight=".15578mm">
                <v:path arrowok="t" o:connecttype="custom" o:connectlocs="0,0;3179902,0" o:connectangles="0,0"/>
                <w10:wrap anchorx="page"/>
              </v:shape>
            </w:pict>
          </mc:Fallback>
        </mc:AlternateContent>
      </w:r>
    </w:p>
    <w:p w14:paraId="0BA16C39" w14:textId="0224DAFD" w:rsidR="004D4997" w:rsidRDefault="004D4997" w:rsidP="004D4997">
      <w:pPr>
        <w:tabs>
          <w:tab w:val="left" w:pos="5860"/>
        </w:tabs>
        <w:kinsoku w:val="0"/>
        <w:overflowPunct w:val="0"/>
        <w:spacing w:before="72" w:after="120"/>
        <w:ind w:left="100" w:firstLine="620"/>
      </w:pPr>
      <w:r w:rsidRPr="0063510E">
        <w:rPr>
          <w:rFonts w:ascii="Calibri" w:hAnsi="Calibri" w:cs="Calibri"/>
          <w:spacing w:val="-1"/>
          <w:szCs w:val="20"/>
        </w:rPr>
        <w:t>H</w:t>
      </w:r>
      <w:r w:rsidRPr="0063510E">
        <w:rPr>
          <w:rFonts w:ascii="Calibri" w:hAnsi="Calibri" w:cs="Calibri"/>
          <w:szCs w:val="20"/>
        </w:rPr>
        <w:t>ost</w:t>
      </w:r>
      <w:r w:rsidRPr="0063510E">
        <w:rPr>
          <w:rFonts w:ascii="Calibri" w:hAnsi="Calibri" w:cs="Calibri"/>
          <w:spacing w:val="1"/>
          <w:szCs w:val="20"/>
        </w:rPr>
        <w:t xml:space="preserve"> </w:t>
      </w:r>
      <w:r w:rsidRPr="0063510E">
        <w:rPr>
          <w:rFonts w:ascii="Calibri" w:hAnsi="Calibri" w:cs="Calibri"/>
          <w:spacing w:val="-1"/>
          <w:szCs w:val="20"/>
        </w:rPr>
        <w:t>S</w:t>
      </w:r>
      <w:r w:rsidRPr="0063510E">
        <w:rPr>
          <w:rFonts w:ascii="Calibri" w:hAnsi="Calibri" w:cs="Calibri"/>
          <w:spacing w:val="-2"/>
          <w:szCs w:val="20"/>
        </w:rPr>
        <w:t>i</w:t>
      </w:r>
      <w:r w:rsidRPr="0063510E">
        <w:rPr>
          <w:rFonts w:ascii="Calibri" w:hAnsi="Calibri" w:cs="Calibri"/>
          <w:spacing w:val="1"/>
          <w:szCs w:val="20"/>
        </w:rPr>
        <w:t>t</w:t>
      </w:r>
      <w:r w:rsidRPr="0063510E">
        <w:rPr>
          <w:rFonts w:ascii="Calibri" w:hAnsi="Calibri" w:cs="Calibri"/>
          <w:szCs w:val="20"/>
        </w:rPr>
        <w:t xml:space="preserve">e </w:t>
      </w:r>
      <w:r w:rsidRPr="0063510E">
        <w:rPr>
          <w:rFonts w:ascii="Calibri" w:hAnsi="Calibri" w:cs="Calibri"/>
          <w:spacing w:val="-4"/>
          <w:szCs w:val="20"/>
        </w:rPr>
        <w:t>R</w:t>
      </w:r>
      <w:r w:rsidRPr="0063510E">
        <w:rPr>
          <w:rFonts w:ascii="Calibri" w:hAnsi="Calibri" w:cs="Calibri"/>
          <w:szCs w:val="20"/>
        </w:rPr>
        <w:t>epr</w:t>
      </w:r>
      <w:r w:rsidRPr="0063510E">
        <w:rPr>
          <w:rFonts w:ascii="Calibri" w:hAnsi="Calibri" w:cs="Calibri"/>
          <w:spacing w:val="-3"/>
          <w:szCs w:val="20"/>
        </w:rPr>
        <w:t>e</w:t>
      </w:r>
      <w:r w:rsidRPr="0063510E">
        <w:rPr>
          <w:rFonts w:ascii="Calibri" w:hAnsi="Calibri" w:cs="Calibri"/>
          <w:szCs w:val="20"/>
        </w:rPr>
        <w:t>se</w:t>
      </w:r>
      <w:r w:rsidRPr="0063510E">
        <w:rPr>
          <w:rFonts w:ascii="Calibri" w:hAnsi="Calibri" w:cs="Calibri"/>
          <w:spacing w:val="-3"/>
          <w:szCs w:val="20"/>
        </w:rPr>
        <w:t>n</w:t>
      </w:r>
      <w:r w:rsidRPr="0063510E">
        <w:rPr>
          <w:rFonts w:ascii="Calibri" w:hAnsi="Calibri" w:cs="Calibri"/>
          <w:spacing w:val="1"/>
          <w:szCs w:val="20"/>
        </w:rPr>
        <w:t>t</w:t>
      </w:r>
      <w:r w:rsidRPr="0063510E">
        <w:rPr>
          <w:rFonts w:ascii="Calibri" w:hAnsi="Calibri" w:cs="Calibri"/>
          <w:spacing w:val="-3"/>
          <w:szCs w:val="20"/>
        </w:rPr>
        <w:t>a</w:t>
      </w:r>
      <w:r w:rsidRPr="0063510E">
        <w:rPr>
          <w:rFonts w:ascii="Calibri" w:hAnsi="Calibri" w:cs="Calibri"/>
          <w:spacing w:val="1"/>
          <w:szCs w:val="20"/>
        </w:rPr>
        <w:t>ti</w:t>
      </w:r>
      <w:r w:rsidRPr="0063510E">
        <w:rPr>
          <w:rFonts w:ascii="Calibri" w:hAnsi="Calibri" w:cs="Calibri"/>
          <w:spacing w:val="-3"/>
          <w:szCs w:val="20"/>
        </w:rPr>
        <w:t>v</w:t>
      </w:r>
      <w:r w:rsidRPr="0063510E">
        <w:rPr>
          <w:rFonts w:ascii="Calibri" w:hAnsi="Calibri" w:cs="Calibri"/>
          <w:szCs w:val="20"/>
        </w:rPr>
        <w:t xml:space="preserve">e </w:t>
      </w:r>
      <w:r w:rsidRPr="0063510E">
        <w:rPr>
          <w:rFonts w:ascii="Calibri" w:hAnsi="Calibri" w:cs="Calibri"/>
          <w:spacing w:val="-1"/>
          <w:szCs w:val="20"/>
        </w:rPr>
        <w:t>S</w:t>
      </w:r>
      <w:r w:rsidRPr="0063510E">
        <w:rPr>
          <w:rFonts w:ascii="Calibri" w:hAnsi="Calibri" w:cs="Calibri"/>
          <w:spacing w:val="-2"/>
          <w:szCs w:val="20"/>
        </w:rPr>
        <w:t>i</w:t>
      </w:r>
      <w:r w:rsidRPr="0063510E">
        <w:rPr>
          <w:rFonts w:ascii="Calibri" w:hAnsi="Calibri" w:cs="Calibri"/>
          <w:spacing w:val="-3"/>
          <w:szCs w:val="20"/>
        </w:rPr>
        <w:t>g</w:t>
      </w:r>
      <w:r w:rsidRPr="0063510E">
        <w:rPr>
          <w:rFonts w:ascii="Calibri" w:hAnsi="Calibri" w:cs="Calibri"/>
          <w:szCs w:val="20"/>
        </w:rPr>
        <w:t>na</w:t>
      </w:r>
      <w:r w:rsidRPr="0063510E">
        <w:rPr>
          <w:rFonts w:ascii="Calibri" w:hAnsi="Calibri" w:cs="Calibri"/>
          <w:spacing w:val="1"/>
          <w:szCs w:val="20"/>
        </w:rPr>
        <w:t>t</w:t>
      </w:r>
      <w:r w:rsidRPr="0063510E">
        <w:rPr>
          <w:rFonts w:ascii="Calibri" w:hAnsi="Calibri" w:cs="Calibri"/>
          <w:szCs w:val="20"/>
        </w:rPr>
        <w:t>ure</w:t>
      </w:r>
      <w:r w:rsidRPr="00992B76">
        <w:rPr>
          <w:rFonts w:ascii="Calibri" w:hAnsi="Calibri" w:cs="Calibri"/>
          <w:sz w:val="20"/>
          <w:szCs w:val="20"/>
        </w:rPr>
        <w:tab/>
      </w:r>
      <w:r w:rsidRPr="0063510E">
        <w:rPr>
          <w:rFonts w:ascii="Calibri" w:hAnsi="Calibri" w:cs="Calibri"/>
          <w:spacing w:val="-2"/>
          <w:szCs w:val="20"/>
        </w:rPr>
        <w:t>D</w:t>
      </w:r>
      <w:r w:rsidRPr="0063510E">
        <w:rPr>
          <w:rFonts w:ascii="Calibri" w:hAnsi="Calibri" w:cs="Calibri"/>
          <w:szCs w:val="20"/>
        </w:rPr>
        <w:t>a</w:t>
      </w:r>
      <w:r w:rsidRPr="0063510E">
        <w:rPr>
          <w:rFonts w:ascii="Calibri" w:hAnsi="Calibri" w:cs="Calibri"/>
          <w:spacing w:val="1"/>
          <w:szCs w:val="20"/>
        </w:rPr>
        <w:t>t</w:t>
      </w:r>
      <w:r w:rsidRPr="0063510E">
        <w:rPr>
          <w:rFonts w:ascii="Calibri" w:hAnsi="Calibri" w:cs="Calibri"/>
          <w:szCs w:val="20"/>
        </w:rPr>
        <w:t>e</w:t>
      </w:r>
    </w:p>
    <w:p w14:paraId="1FC2DC1F" w14:textId="2858EE69" w:rsidR="00CA2262" w:rsidRPr="00CA2262" w:rsidRDefault="00CA2262" w:rsidP="00CA2262">
      <w:pPr>
        <w:kinsoku w:val="0"/>
        <w:overflowPunct w:val="0"/>
        <w:spacing w:before="52"/>
        <w:ind w:right="19"/>
        <w:rPr>
          <w:rFonts w:ascii="Calibri" w:hAnsi="Calibri" w:cs="Calibri"/>
          <w:b/>
          <w:i/>
          <w:spacing w:val="-3"/>
          <w:sz w:val="20"/>
          <w:szCs w:val="20"/>
        </w:rPr>
      </w:pPr>
      <w:r w:rsidRPr="00CA2262">
        <w:rPr>
          <w:rFonts w:ascii="Calibri" w:hAnsi="Calibri" w:cs="Calibri"/>
          <w:b/>
          <w:i/>
          <w:spacing w:val="-3"/>
          <w:sz w:val="20"/>
          <w:szCs w:val="20"/>
        </w:rPr>
        <w:lastRenderedPageBreak/>
        <w:t xml:space="preserve">Attachment </w:t>
      </w:r>
      <w:r>
        <w:rPr>
          <w:rFonts w:ascii="Calibri" w:hAnsi="Calibri" w:cs="Calibri"/>
          <w:b/>
          <w:i/>
          <w:spacing w:val="-3"/>
          <w:sz w:val="20"/>
          <w:szCs w:val="20"/>
        </w:rPr>
        <w:t>D</w:t>
      </w:r>
      <w:r w:rsidRPr="00CA2262">
        <w:rPr>
          <w:rFonts w:ascii="Calibri" w:hAnsi="Calibri" w:cs="Calibri"/>
          <w:b/>
          <w:i/>
          <w:spacing w:val="-3"/>
          <w:sz w:val="20"/>
          <w:szCs w:val="20"/>
        </w:rPr>
        <w:t xml:space="preserve">: </w:t>
      </w:r>
      <w:r>
        <w:rPr>
          <w:rFonts w:ascii="Calibri" w:hAnsi="Calibri" w:cs="Calibri"/>
          <w:b/>
          <w:i/>
          <w:spacing w:val="-3"/>
          <w:sz w:val="20"/>
          <w:szCs w:val="20"/>
        </w:rPr>
        <w:t xml:space="preserve">Application/Program Assurance &amp; Application Submission Instructions </w:t>
      </w:r>
    </w:p>
    <w:p w14:paraId="2DE17431" w14:textId="76C6DD02" w:rsidR="00CA2262" w:rsidRDefault="00CA2262" w:rsidP="008416F8">
      <w:pPr>
        <w:rPr>
          <w:rFonts w:ascii="Calibri" w:eastAsia="Calibri" w:hAnsi="Calibri"/>
          <w:b/>
          <w:sz w:val="28"/>
          <w:szCs w:val="28"/>
        </w:rPr>
      </w:pPr>
    </w:p>
    <w:p w14:paraId="22859047" w14:textId="4CA44CC1" w:rsidR="008416F8" w:rsidRPr="00726680" w:rsidRDefault="00372454" w:rsidP="008416F8">
      <w:pPr>
        <w:rPr>
          <w:rFonts w:ascii="Calibri" w:eastAsia="Calibri" w:hAnsi="Calibri"/>
          <w:b/>
          <w:sz w:val="28"/>
          <w:szCs w:val="28"/>
        </w:rPr>
      </w:pPr>
      <w:r>
        <w:rPr>
          <w:rFonts w:ascii="Calibri" w:eastAsia="Calibri" w:hAnsi="Calibri"/>
          <w:b/>
          <w:sz w:val="28"/>
          <w:szCs w:val="28"/>
        </w:rPr>
        <w:t>MCNCE</w:t>
      </w:r>
      <w:r w:rsidR="008416F8" w:rsidRPr="00726680">
        <w:rPr>
          <w:rFonts w:ascii="Calibri" w:eastAsia="Calibri" w:hAnsi="Calibri"/>
          <w:b/>
          <w:sz w:val="28"/>
          <w:szCs w:val="28"/>
        </w:rPr>
        <w:t xml:space="preserve"> AmeriCorps </w:t>
      </w:r>
      <w:r w:rsidR="008416F8">
        <w:rPr>
          <w:rFonts w:ascii="Calibri" w:eastAsia="Calibri" w:hAnsi="Calibri"/>
          <w:b/>
          <w:sz w:val="28"/>
          <w:szCs w:val="28"/>
        </w:rPr>
        <w:t>Application/</w:t>
      </w:r>
      <w:r w:rsidR="008416F8" w:rsidRPr="00726680">
        <w:rPr>
          <w:rFonts w:ascii="Calibri" w:eastAsia="Calibri" w:hAnsi="Calibri"/>
          <w:b/>
          <w:sz w:val="28"/>
          <w:szCs w:val="28"/>
        </w:rPr>
        <w:t xml:space="preserve">Program </w:t>
      </w:r>
      <w:r w:rsidR="008416F8">
        <w:rPr>
          <w:rFonts w:ascii="Calibri" w:eastAsia="Calibri" w:hAnsi="Calibri"/>
          <w:b/>
          <w:sz w:val="28"/>
          <w:szCs w:val="28"/>
        </w:rPr>
        <w:t xml:space="preserve">Assurance: </w:t>
      </w:r>
      <w:r w:rsidR="008416F8" w:rsidRPr="00726680">
        <w:rPr>
          <w:rFonts w:ascii="Calibri" w:eastAsia="Calibri" w:hAnsi="Calibri"/>
          <w:b/>
          <w:sz w:val="28"/>
          <w:szCs w:val="28"/>
        </w:rPr>
        <w:br/>
      </w:r>
    </w:p>
    <w:p w14:paraId="78FCAC23" w14:textId="57C655AF" w:rsidR="008416F8" w:rsidRPr="00726680" w:rsidRDefault="008416F8" w:rsidP="008416F8">
      <w:pPr>
        <w:spacing w:after="200" w:line="276" w:lineRule="auto"/>
        <w:rPr>
          <w:rFonts w:ascii="Calibri" w:eastAsia="Calibri" w:hAnsi="Calibri"/>
          <w:i/>
        </w:rPr>
      </w:pPr>
      <w:r w:rsidRPr="00726680">
        <w:rPr>
          <w:rFonts w:ascii="Calibri" w:eastAsia="Calibri" w:hAnsi="Calibri"/>
          <w:i/>
        </w:rPr>
        <w:t xml:space="preserve">By signing </w:t>
      </w:r>
      <w:r w:rsidR="00DC3F5E" w:rsidRPr="00726680">
        <w:rPr>
          <w:rFonts w:ascii="Calibri" w:eastAsia="Calibri" w:hAnsi="Calibri"/>
          <w:i/>
        </w:rPr>
        <w:t>below,</w:t>
      </w:r>
      <w:r w:rsidRPr="00726680">
        <w:rPr>
          <w:rFonts w:ascii="Calibri" w:eastAsia="Calibri" w:hAnsi="Calibri"/>
          <w:i/>
        </w:rPr>
        <w:t xml:space="preserve"> I indicate that </w:t>
      </w:r>
      <w:r w:rsidR="00854CFD">
        <w:rPr>
          <w:rFonts w:ascii="Calibri" w:eastAsia="Calibri" w:hAnsi="Calibri"/>
          <w:i/>
        </w:rPr>
        <w:t xml:space="preserve">the </w:t>
      </w:r>
      <w:r w:rsidRPr="00726680">
        <w:rPr>
          <w:rFonts w:ascii="Calibri" w:eastAsia="Calibri" w:hAnsi="Calibri"/>
          <w:i/>
        </w:rPr>
        <w:t xml:space="preserve">information </w:t>
      </w:r>
      <w:r>
        <w:rPr>
          <w:rFonts w:ascii="Calibri" w:eastAsia="Calibri" w:hAnsi="Calibri"/>
          <w:i/>
        </w:rPr>
        <w:t xml:space="preserve">provided above and </w:t>
      </w:r>
      <w:r w:rsidR="00854CFD">
        <w:rPr>
          <w:rFonts w:ascii="Calibri" w:eastAsia="Calibri" w:hAnsi="Calibri"/>
          <w:i/>
        </w:rPr>
        <w:t>in</w:t>
      </w:r>
      <w:r>
        <w:rPr>
          <w:rFonts w:ascii="Calibri" w:eastAsia="Calibri" w:hAnsi="Calibri"/>
          <w:i/>
        </w:rPr>
        <w:t xml:space="preserve"> the online </w:t>
      </w:r>
      <w:r w:rsidR="00372454">
        <w:rPr>
          <w:rFonts w:ascii="Calibri" w:eastAsia="Calibri" w:hAnsi="Calibri"/>
          <w:i/>
        </w:rPr>
        <w:t>MCNCE</w:t>
      </w:r>
      <w:r>
        <w:rPr>
          <w:rFonts w:ascii="Calibri" w:eastAsia="Calibri" w:hAnsi="Calibri"/>
          <w:i/>
        </w:rPr>
        <w:t xml:space="preserve"> AmeriCorps application is </w:t>
      </w:r>
      <w:r w:rsidRPr="00726680">
        <w:rPr>
          <w:rFonts w:ascii="Calibri" w:eastAsia="Calibri" w:hAnsi="Calibri"/>
          <w:i/>
        </w:rPr>
        <w:t>accurate to the best of my ability.</w:t>
      </w:r>
    </w:p>
    <w:p w14:paraId="1064AB56" w14:textId="073882EA" w:rsidR="008416F8" w:rsidRPr="00726680" w:rsidRDefault="008416F8" w:rsidP="008416F8">
      <w:pPr>
        <w:numPr>
          <w:ilvl w:val="0"/>
          <w:numId w:val="35"/>
        </w:numPr>
        <w:autoSpaceDE w:val="0"/>
        <w:autoSpaceDN w:val="0"/>
        <w:adjustRightInd w:val="0"/>
        <w:spacing w:after="200" w:line="276" w:lineRule="auto"/>
        <w:ind w:left="0" w:firstLine="0"/>
        <w:rPr>
          <w:rFonts w:ascii="Calibri" w:eastAsia="Calibri" w:hAnsi="Calibri" w:cs="Calibri"/>
          <w:color w:val="000000"/>
          <w:sz w:val="22"/>
          <w:szCs w:val="22"/>
        </w:rPr>
      </w:pPr>
      <w:r w:rsidRPr="00726680">
        <w:rPr>
          <w:rFonts w:ascii="Calibri" w:eastAsia="Calibri" w:hAnsi="Calibri" w:cs="Calibri"/>
          <w:b/>
          <w:color w:val="000000"/>
          <w:sz w:val="28"/>
          <w:szCs w:val="28"/>
        </w:rPr>
        <w:t xml:space="preserve">Printed name: </w:t>
      </w:r>
    </w:p>
    <w:p w14:paraId="010DB606" w14:textId="3EF1E287" w:rsidR="008416F8" w:rsidRPr="00726680" w:rsidRDefault="008416F8" w:rsidP="008416F8">
      <w:pPr>
        <w:numPr>
          <w:ilvl w:val="0"/>
          <w:numId w:val="35"/>
        </w:numPr>
        <w:autoSpaceDE w:val="0"/>
        <w:autoSpaceDN w:val="0"/>
        <w:adjustRightInd w:val="0"/>
        <w:spacing w:after="200" w:line="276" w:lineRule="auto"/>
        <w:ind w:left="0" w:firstLine="0"/>
        <w:rPr>
          <w:rFonts w:ascii="Calibri" w:eastAsia="Calibri" w:hAnsi="Calibri" w:cs="Calibri"/>
          <w:color w:val="000000"/>
          <w:sz w:val="22"/>
          <w:szCs w:val="22"/>
        </w:rPr>
      </w:pPr>
      <w:r w:rsidRPr="00726680">
        <w:rPr>
          <w:rFonts w:ascii="Calibri" w:eastAsia="Calibri" w:hAnsi="Calibri" w:cs="Calibri"/>
          <w:b/>
          <w:color w:val="000000"/>
          <w:sz w:val="28"/>
          <w:szCs w:val="28"/>
        </w:rPr>
        <w:t>Title:</w:t>
      </w:r>
      <w:r w:rsidRPr="00726680">
        <w:rPr>
          <w:rFonts w:ascii="Calibri" w:eastAsia="Calibri" w:hAnsi="Calibri" w:cs="Calibri"/>
          <w:color w:val="000000"/>
          <w:sz w:val="22"/>
          <w:szCs w:val="22"/>
        </w:rPr>
        <w:t xml:space="preserve"> </w:t>
      </w:r>
    </w:p>
    <w:p w14:paraId="060CA501" w14:textId="77777777" w:rsidR="008416F8" w:rsidRPr="00726680" w:rsidRDefault="008416F8" w:rsidP="008416F8">
      <w:pPr>
        <w:autoSpaceDE w:val="0"/>
        <w:autoSpaceDN w:val="0"/>
        <w:adjustRightInd w:val="0"/>
        <w:rPr>
          <w:rFonts w:ascii="Calibri" w:eastAsia="Calibri" w:hAnsi="Calibri" w:cs="Calibri"/>
          <w:color w:val="000000"/>
          <w:sz w:val="22"/>
          <w:szCs w:val="22"/>
        </w:rPr>
      </w:pPr>
      <w:r w:rsidRPr="00726680">
        <w:rPr>
          <w:rFonts w:ascii="Calibri" w:eastAsia="Calibri" w:hAnsi="Calibri" w:cs="Calibri"/>
          <w:color w:val="000000"/>
          <w:sz w:val="22"/>
          <w:szCs w:val="22"/>
        </w:rPr>
        <w:br/>
        <w:t>______________________________________________</w:t>
      </w:r>
    </w:p>
    <w:p w14:paraId="2E22B9E8" w14:textId="77777777" w:rsidR="008416F8" w:rsidRPr="00726680" w:rsidRDefault="008416F8" w:rsidP="008416F8">
      <w:pPr>
        <w:autoSpaceDE w:val="0"/>
        <w:autoSpaceDN w:val="0"/>
        <w:adjustRightInd w:val="0"/>
        <w:rPr>
          <w:rFonts w:ascii="Calibri" w:eastAsia="Calibri" w:hAnsi="Calibri" w:cs="Calibri"/>
          <w:color w:val="000000"/>
          <w:sz w:val="22"/>
          <w:szCs w:val="22"/>
        </w:rPr>
      </w:pPr>
      <w:r w:rsidRPr="00726680">
        <w:rPr>
          <w:rFonts w:ascii="Calibri" w:eastAsia="Calibri" w:hAnsi="Calibri" w:cs="Calibri"/>
          <w:color w:val="000000"/>
          <w:sz w:val="22"/>
          <w:szCs w:val="22"/>
        </w:rPr>
        <w:t>Signature</w:t>
      </w:r>
      <w:r w:rsidRPr="00726680">
        <w:rPr>
          <w:rFonts w:ascii="Calibri" w:eastAsia="Calibri" w:hAnsi="Calibri" w:cs="Calibri"/>
          <w:color w:val="000000"/>
          <w:sz w:val="22"/>
          <w:szCs w:val="22"/>
        </w:rPr>
        <w:tab/>
      </w:r>
      <w:r w:rsidRPr="00726680">
        <w:rPr>
          <w:rFonts w:ascii="Calibri" w:eastAsia="Calibri" w:hAnsi="Calibri" w:cs="Calibri"/>
          <w:color w:val="000000"/>
          <w:sz w:val="22"/>
          <w:szCs w:val="22"/>
        </w:rPr>
        <w:tab/>
      </w:r>
      <w:r w:rsidRPr="00726680">
        <w:rPr>
          <w:rFonts w:ascii="Calibri" w:eastAsia="Calibri" w:hAnsi="Calibri" w:cs="Calibri"/>
          <w:color w:val="000000"/>
          <w:sz w:val="22"/>
          <w:szCs w:val="22"/>
        </w:rPr>
        <w:tab/>
      </w:r>
      <w:r w:rsidRPr="00726680">
        <w:rPr>
          <w:rFonts w:ascii="Calibri" w:eastAsia="Calibri" w:hAnsi="Calibri" w:cs="Calibri"/>
          <w:color w:val="000000"/>
          <w:sz w:val="22"/>
          <w:szCs w:val="22"/>
        </w:rPr>
        <w:tab/>
        <w:t>Date</w:t>
      </w:r>
    </w:p>
    <w:p w14:paraId="0542D481" w14:textId="77777777" w:rsidR="008416F8" w:rsidRPr="00726680" w:rsidRDefault="008416F8" w:rsidP="008416F8">
      <w:pPr>
        <w:autoSpaceDE w:val="0"/>
        <w:autoSpaceDN w:val="0"/>
        <w:adjustRightInd w:val="0"/>
        <w:rPr>
          <w:rFonts w:ascii="Calibri" w:eastAsia="Calibri" w:hAnsi="Calibri" w:cs="Calibri"/>
          <w:color w:val="000000"/>
          <w:sz w:val="22"/>
          <w:szCs w:val="22"/>
        </w:rPr>
      </w:pPr>
    </w:p>
    <w:p w14:paraId="6FDF1D88" w14:textId="77777777" w:rsidR="008416F8" w:rsidRPr="002842C5" w:rsidRDefault="008416F8" w:rsidP="0084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Calibri" w:hAnsi="Calibri" w:cs="Calibri"/>
          <w:b/>
          <w:bCs/>
          <w:sz w:val="28"/>
          <w:szCs w:val="28"/>
        </w:rPr>
      </w:pPr>
    </w:p>
    <w:p w14:paraId="3E1278C2" w14:textId="77777777" w:rsidR="00CA2262" w:rsidRPr="00CA2262" w:rsidRDefault="00CA2262" w:rsidP="00CA2262">
      <w:pPr>
        <w:spacing w:after="160" w:line="259" w:lineRule="auto"/>
        <w:rPr>
          <w:rFonts w:ascii="Calibri" w:hAnsi="Calibri" w:cs="Calibri"/>
          <w:b/>
          <w:bCs/>
          <w:szCs w:val="28"/>
        </w:rPr>
      </w:pPr>
    </w:p>
    <w:p w14:paraId="5D7CE998" w14:textId="3FC4A242" w:rsidR="008416F8" w:rsidRPr="00437897" w:rsidRDefault="00CA2262" w:rsidP="00CA2262">
      <w:pPr>
        <w:spacing w:after="160" w:line="259" w:lineRule="auto"/>
        <w:rPr>
          <w:rFonts w:ascii="Calibri" w:hAnsi="Calibri" w:cs="Calibri"/>
          <w:bCs/>
          <w:szCs w:val="28"/>
        </w:rPr>
      </w:pPr>
      <w:r w:rsidRPr="00437897">
        <w:rPr>
          <w:rFonts w:ascii="Calibri" w:hAnsi="Calibri" w:cs="Calibri"/>
          <w:bCs/>
          <w:szCs w:val="28"/>
        </w:rPr>
        <w:t>******************************************************************************</w:t>
      </w:r>
      <w:r w:rsidR="00437897" w:rsidRPr="00437897">
        <w:rPr>
          <w:rFonts w:ascii="Calibri" w:hAnsi="Calibri" w:cs="Calibri"/>
          <w:bCs/>
          <w:szCs w:val="28"/>
        </w:rPr>
        <w:t>************</w:t>
      </w:r>
    </w:p>
    <w:p w14:paraId="254BB0DA" w14:textId="77777777" w:rsidR="008416F8" w:rsidRPr="009C6284" w:rsidRDefault="008416F8" w:rsidP="008416F8">
      <w:pPr>
        <w:tabs>
          <w:tab w:val="left" w:pos="5040"/>
        </w:tabs>
        <w:spacing w:before="240" w:after="240"/>
        <w:rPr>
          <w:rFonts w:ascii="Calibri" w:hAnsi="Calibri" w:cs="Calibri"/>
          <w:b/>
          <w:sz w:val="28"/>
          <w:szCs w:val="22"/>
        </w:rPr>
      </w:pPr>
      <w:r w:rsidRPr="009C6284">
        <w:rPr>
          <w:rFonts w:ascii="Calibri" w:hAnsi="Calibri" w:cs="Calibri"/>
          <w:b/>
          <w:sz w:val="28"/>
          <w:szCs w:val="22"/>
        </w:rPr>
        <w:t>Application Submission Instructions:</w:t>
      </w:r>
    </w:p>
    <w:p w14:paraId="63CC51D1" w14:textId="0AE4924A" w:rsidR="008416F8" w:rsidRDefault="008416F8" w:rsidP="008416F8">
      <w:pPr>
        <w:tabs>
          <w:tab w:val="left" w:pos="5040"/>
        </w:tabs>
        <w:spacing w:line="276" w:lineRule="auto"/>
        <w:rPr>
          <w:rFonts w:ascii="Calibri" w:hAnsi="Calibri" w:cs="Calibri"/>
          <w:sz w:val="22"/>
          <w:szCs w:val="22"/>
        </w:rPr>
      </w:pPr>
      <w:r w:rsidRPr="00DC01C5">
        <w:rPr>
          <w:rFonts w:ascii="Calibri" w:hAnsi="Calibri" w:cs="Calibri"/>
          <w:sz w:val="22"/>
          <w:szCs w:val="22"/>
        </w:rPr>
        <w:t>Submit all applica</w:t>
      </w:r>
      <w:r w:rsidR="00246974">
        <w:rPr>
          <w:rFonts w:ascii="Calibri" w:hAnsi="Calibri" w:cs="Calibri"/>
          <w:sz w:val="22"/>
          <w:szCs w:val="22"/>
        </w:rPr>
        <w:t>tion materials electronically to</w:t>
      </w:r>
      <w:r w:rsidR="00EF7AE7">
        <w:t xml:space="preserve"> </w:t>
      </w:r>
      <w:hyperlink r:id="rId15" w:history="1">
        <w:r w:rsidR="0098063F" w:rsidRPr="0098063F">
          <w:rPr>
            <w:rStyle w:val="Hyperlink"/>
          </w:rPr>
          <w:t>https://</w:t>
        </w:r>
        <w:r w:rsidR="00372454">
          <w:rPr>
            <w:rStyle w:val="Hyperlink"/>
          </w:rPr>
          <w:t>MCNCE</w:t>
        </w:r>
        <w:r w:rsidR="0098063F" w:rsidRPr="0098063F">
          <w:rPr>
            <w:rStyle w:val="Hyperlink"/>
          </w:rPr>
          <w:t>.</w:t>
        </w:r>
        <w:r w:rsidR="0098063F" w:rsidRPr="0098063F">
          <w:rPr>
            <w:rStyle w:val="Hyperlink"/>
          </w:rPr>
          <w:t>s</w:t>
        </w:r>
        <w:r w:rsidR="0098063F" w:rsidRPr="0098063F">
          <w:rPr>
            <w:rStyle w:val="Hyperlink"/>
          </w:rPr>
          <w:t>ubmittable.com/submit</w:t>
        </w:r>
      </w:hyperlink>
      <w:r w:rsidR="00437897">
        <w:rPr>
          <w:rFonts w:ascii="Calibri" w:hAnsi="Calibri" w:cs="Calibri"/>
          <w:sz w:val="22"/>
          <w:szCs w:val="22"/>
        </w:rPr>
        <w:t>.</w:t>
      </w:r>
    </w:p>
    <w:p w14:paraId="306BA8BA" w14:textId="77777777" w:rsidR="008416F8" w:rsidRPr="00DC01C5" w:rsidRDefault="008416F8" w:rsidP="008416F8">
      <w:pPr>
        <w:tabs>
          <w:tab w:val="left" w:pos="5040"/>
        </w:tabs>
        <w:spacing w:line="276" w:lineRule="auto"/>
        <w:ind w:left="1080"/>
        <w:rPr>
          <w:rFonts w:ascii="Calibri" w:hAnsi="Calibri" w:cs="Calibri"/>
          <w:b/>
          <w:sz w:val="22"/>
          <w:szCs w:val="22"/>
          <w:u w:val="single"/>
        </w:rPr>
      </w:pPr>
    </w:p>
    <w:p w14:paraId="2D34AD54" w14:textId="77777777" w:rsidR="008416F8" w:rsidRPr="00DC01C5" w:rsidRDefault="008416F8" w:rsidP="008416F8">
      <w:pPr>
        <w:tabs>
          <w:tab w:val="left" w:pos="5040"/>
        </w:tabs>
        <w:spacing w:line="276" w:lineRule="auto"/>
        <w:rPr>
          <w:rFonts w:ascii="Calibri" w:hAnsi="Calibri" w:cs="Calibri"/>
          <w:b/>
          <w:sz w:val="28"/>
          <w:szCs w:val="22"/>
          <w:u w:val="single"/>
        </w:rPr>
      </w:pPr>
      <w:r w:rsidRPr="00DC01C5">
        <w:rPr>
          <w:rFonts w:ascii="Calibri" w:hAnsi="Calibri" w:cs="Calibri"/>
          <w:b/>
          <w:sz w:val="28"/>
          <w:szCs w:val="22"/>
          <w:u w:val="single"/>
        </w:rPr>
        <w:t>Application Checklist:</w:t>
      </w:r>
    </w:p>
    <w:p w14:paraId="58EA4D79" w14:textId="4DF60D62" w:rsidR="008416F8" w:rsidRDefault="001C2E68" w:rsidP="008416F8">
      <w:pPr>
        <w:tabs>
          <w:tab w:val="left" w:pos="5040"/>
        </w:tabs>
        <w:spacing w:line="276" w:lineRule="auto"/>
        <w:ind w:left="1080" w:hanging="810"/>
        <w:rPr>
          <w:rFonts w:ascii="Calibri" w:hAnsi="Calibri" w:cs="Calibri"/>
          <w:sz w:val="22"/>
          <w:szCs w:val="22"/>
        </w:rPr>
      </w:pPr>
      <w:sdt>
        <w:sdtPr>
          <w:rPr>
            <w:rFonts w:ascii="Calibri" w:hAnsi="Calibri" w:cs="Calibri"/>
            <w:sz w:val="22"/>
            <w:szCs w:val="22"/>
          </w:rPr>
          <w:id w:val="-1469120149"/>
          <w14:checkbox>
            <w14:checked w14:val="0"/>
            <w14:checkedState w14:val="2612" w14:font="MS Gothic"/>
            <w14:uncheckedState w14:val="2610" w14:font="MS Gothic"/>
          </w14:checkbox>
        </w:sdtPr>
        <w:sdtEndPr/>
        <w:sdtContent>
          <w:r w:rsidR="008416F8">
            <w:rPr>
              <w:rFonts w:ascii="MS Gothic" w:eastAsia="MS Gothic" w:hAnsi="MS Gothic" w:cs="Calibri" w:hint="eastAsia"/>
              <w:sz w:val="22"/>
              <w:szCs w:val="22"/>
            </w:rPr>
            <w:t>☐</w:t>
          </w:r>
        </w:sdtContent>
      </w:sdt>
      <w:r w:rsidR="008416F8">
        <w:rPr>
          <w:rFonts w:ascii="Calibri" w:hAnsi="Calibri" w:cs="Calibri"/>
          <w:sz w:val="22"/>
          <w:szCs w:val="22"/>
        </w:rPr>
        <w:t xml:space="preserve"> </w:t>
      </w:r>
      <w:r w:rsidR="00CA2262">
        <w:rPr>
          <w:rFonts w:ascii="Calibri" w:hAnsi="Calibri" w:cs="Calibri"/>
          <w:sz w:val="22"/>
          <w:szCs w:val="22"/>
        </w:rPr>
        <w:t xml:space="preserve">Site Supervisor and Commitment to </w:t>
      </w:r>
      <w:r w:rsidR="00854CFD">
        <w:rPr>
          <w:rFonts w:ascii="Calibri" w:hAnsi="Calibri" w:cs="Calibri"/>
          <w:sz w:val="22"/>
          <w:szCs w:val="22"/>
        </w:rPr>
        <w:t>M</w:t>
      </w:r>
      <w:r w:rsidR="00CA2262">
        <w:rPr>
          <w:rFonts w:ascii="Calibri" w:hAnsi="Calibri" w:cs="Calibri"/>
          <w:sz w:val="22"/>
          <w:szCs w:val="22"/>
        </w:rPr>
        <w:t>eet Grant Requirements</w:t>
      </w:r>
      <w:r w:rsidR="00854CFD">
        <w:rPr>
          <w:rFonts w:ascii="Calibri" w:hAnsi="Calibri" w:cs="Calibri"/>
          <w:sz w:val="22"/>
          <w:szCs w:val="22"/>
        </w:rPr>
        <w:t xml:space="preserve"> –</w:t>
      </w:r>
      <w:r w:rsidR="008416F8">
        <w:rPr>
          <w:rFonts w:ascii="Calibri" w:hAnsi="Calibri" w:cs="Calibri"/>
          <w:sz w:val="22"/>
          <w:szCs w:val="22"/>
        </w:rPr>
        <w:t xml:space="preserve"> completed with authorized signature (page </w:t>
      </w:r>
      <w:r w:rsidR="00CA2262">
        <w:rPr>
          <w:rFonts w:ascii="Calibri" w:hAnsi="Calibri" w:cs="Calibri"/>
          <w:sz w:val="22"/>
          <w:szCs w:val="22"/>
        </w:rPr>
        <w:t>5</w:t>
      </w:r>
      <w:r w:rsidR="00705FAA">
        <w:rPr>
          <w:rFonts w:ascii="Calibri" w:hAnsi="Calibri" w:cs="Calibri"/>
          <w:sz w:val="22"/>
          <w:szCs w:val="22"/>
        </w:rPr>
        <w:t>/6</w:t>
      </w:r>
      <w:r w:rsidR="008416F8">
        <w:rPr>
          <w:rFonts w:ascii="Calibri" w:hAnsi="Calibri" w:cs="Calibri"/>
          <w:sz w:val="22"/>
          <w:szCs w:val="22"/>
        </w:rPr>
        <w:t>)</w:t>
      </w:r>
    </w:p>
    <w:p w14:paraId="415227F9" w14:textId="79660A6F" w:rsidR="00CA2262" w:rsidRDefault="00CA2262" w:rsidP="008416F8">
      <w:pPr>
        <w:tabs>
          <w:tab w:val="left" w:pos="5040"/>
        </w:tabs>
        <w:spacing w:line="276" w:lineRule="auto"/>
        <w:ind w:left="1080" w:hanging="810"/>
        <w:rPr>
          <w:rFonts w:ascii="Calibri" w:hAnsi="Calibri" w:cs="Calibri"/>
          <w:sz w:val="22"/>
          <w:szCs w:val="22"/>
        </w:rPr>
      </w:pPr>
      <w:r w:rsidRPr="00CA2262">
        <w:rPr>
          <w:rFonts w:ascii="Segoe UI Symbol" w:hAnsi="Segoe UI Symbol" w:cs="Segoe UI Symbol"/>
          <w:sz w:val="22"/>
          <w:szCs w:val="22"/>
        </w:rPr>
        <w:t>☐</w:t>
      </w:r>
      <w:r w:rsidRPr="00CA2262">
        <w:rPr>
          <w:rFonts w:ascii="Calibri" w:hAnsi="Calibri" w:cs="Calibri"/>
          <w:sz w:val="22"/>
          <w:szCs w:val="22"/>
        </w:rPr>
        <w:t xml:space="preserve"> Host Site Fiscal Agreement</w:t>
      </w:r>
      <w:r w:rsidR="00854CFD">
        <w:rPr>
          <w:rFonts w:ascii="Calibri" w:hAnsi="Calibri" w:cs="Calibri"/>
          <w:sz w:val="22"/>
          <w:szCs w:val="22"/>
        </w:rPr>
        <w:t xml:space="preserve"> –</w:t>
      </w:r>
      <w:r w:rsidRPr="00CA2262">
        <w:rPr>
          <w:rFonts w:ascii="Calibri" w:hAnsi="Calibri" w:cs="Calibri"/>
          <w:sz w:val="22"/>
          <w:szCs w:val="22"/>
        </w:rPr>
        <w:t xml:space="preserve"> completed with authorized signature (page </w:t>
      </w:r>
      <w:r>
        <w:rPr>
          <w:rFonts w:ascii="Calibri" w:hAnsi="Calibri" w:cs="Calibri"/>
          <w:sz w:val="22"/>
          <w:szCs w:val="22"/>
        </w:rPr>
        <w:t>7</w:t>
      </w:r>
      <w:r w:rsidRPr="00CA2262">
        <w:rPr>
          <w:rFonts w:ascii="Calibri" w:hAnsi="Calibri" w:cs="Calibri"/>
          <w:sz w:val="22"/>
          <w:szCs w:val="22"/>
        </w:rPr>
        <w:t>)</w:t>
      </w:r>
    </w:p>
    <w:p w14:paraId="2FAB129E" w14:textId="3CD1BF53" w:rsidR="008416F8" w:rsidRPr="00DC01C5" w:rsidRDefault="008416F8" w:rsidP="008416F8">
      <w:pPr>
        <w:tabs>
          <w:tab w:val="left" w:pos="5040"/>
        </w:tabs>
        <w:spacing w:line="276" w:lineRule="auto"/>
        <w:ind w:left="1080" w:hanging="810"/>
        <w:rPr>
          <w:rFonts w:ascii="Calibri" w:hAnsi="Calibri" w:cs="Calibri"/>
          <w:sz w:val="22"/>
          <w:szCs w:val="22"/>
        </w:rPr>
      </w:pPr>
      <w:r w:rsidRPr="00384C61">
        <w:rPr>
          <w:rFonts w:ascii="Segoe UI Symbol" w:hAnsi="Segoe UI Symbol" w:cs="Segoe UI Symbol"/>
          <w:sz w:val="22"/>
          <w:szCs w:val="22"/>
        </w:rPr>
        <w:t>☐</w:t>
      </w:r>
      <w:r>
        <w:rPr>
          <w:rFonts w:ascii="Segoe UI Symbol" w:hAnsi="Segoe UI Symbol" w:cs="Segoe UI Symbol"/>
          <w:sz w:val="22"/>
          <w:szCs w:val="22"/>
        </w:rPr>
        <w:t xml:space="preserve"> </w:t>
      </w:r>
      <w:r w:rsidRPr="00384C61">
        <w:rPr>
          <w:rFonts w:ascii="Calibri" w:hAnsi="Calibri" w:cs="Calibri"/>
          <w:sz w:val="22"/>
          <w:szCs w:val="22"/>
        </w:rPr>
        <w:t xml:space="preserve">Host Site </w:t>
      </w:r>
      <w:r>
        <w:rPr>
          <w:rFonts w:ascii="Calibri" w:hAnsi="Calibri" w:cs="Calibri"/>
          <w:sz w:val="22"/>
          <w:szCs w:val="22"/>
        </w:rPr>
        <w:t xml:space="preserve">Cost Share Schedule </w:t>
      </w:r>
      <w:r w:rsidR="00854CFD">
        <w:rPr>
          <w:rFonts w:ascii="Calibri" w:hAnsi="Calibri" w:cs="Calibri"/>
          <w:sz w:val="22"/>
          <w:szCs w:val="22"/>
        </w:rPr>
        <w:t>–</w:t>
      </w:r>
      <w:r w:rsidRPr="00384C61">
        <w:rPr>
          <w:rFonts w:ascii="Calibri" w:hAnsi="Calibri" w:cs="Calibri"/>
          <w:sz w:val="22"/>
          <w:szCs w:val="22"/>
        </w:rPr>
        <w:t xml:space="preserve"> completed with authorized signature (page </w:t>
      </w:r>
      <w:r w:rsidR="00CA2262">
        <w:rPr>
          <w:rFonts w:ascii="Calibri" w:hAnsi="Calibri" w:cs="Calibri"/>
          <w:sz w:val="22"/>
          <w:szCs w:val="22"/>
        </w:rPr>
        <w:t>8</w:t>
      </w:r>
      <w:r w:rsidRPr="00384C61">
        <w:rPr>
          <w:rFonts w:ascii="Calibri" w:hAnsi="Calibri" w:cs="Calibri"/>
          <w:sz w:val="22"/>
          <w:szCs w:val="22"/>
        </w:rPr>
        <w:t>)</w:t>
      </w:r>
    </w:p>
    <w:p w14:paraId="0B75FD88" w14:textId="3698BC57" w:rsidR="008416F8" w:rsidRDefault="001C2E68" w:rsidP="008416F8">
      <w:pPr>
        <w:tabs>
          <w:tab w:val="left" w:pos="5040"/>
        </w:tabs>
        <w:spacing w:line="276" w:lineRule="auto"/>
        <w:ind w:left="1080" w:hanging="810"/>
        <w:rPr>
          <w:rFonts w:ascii="Calibri" w:hAnsi="Calibri" w:cs="Calibri"/>
          <w:sz w:val="22"/>
          <w:szCs w:val="22"/>
        </w:rPr>
      </w:pPr>
      <w:sdt>
        <w:sdtPr>
          <w:rPr>
            <w:rFonts w:ascii="Calibri" w:hAnsi="Calibri" w:cs="Calibri"/>
            <w:sz w:val="22"/>
            <w:szCs w:val="22"/>
          </w:rPr>
          <w:id w:val="-675650964"/>
          <w14:checkbox>
            <w14:checked w14:val="0"/>
            <w14:checkedState w14:val="2612" w14:font="MS Gothic"/>
            <w14:uncheckedState w14:val="2610" w14:font="MS Gothic"/>
          </w14:checkbox>
        </w:sdtPr>
        <w:sdtEndPr/>
        <w:sdtContent>
          <w:r w:rsidR="008416F8" w:rsidRPr="00DC01C5">
            <w:rPr>
              <w:rFonts w:ascii="MS Mincho" w:eastAsia="MS Mincho" w:hAnsi="MS Mincho" w:cs="MS Mincho" w:hint="eastAsia"/>
              <w:sz w:val="22"/>
              <w:szCs w:val="22"/>
            </w:rPr>
            <w:t>☐</w:t>
          </w:r>
        </w:sdtContent>
      </w:sdt>
      <w:r w:rsidR="008416F8">
        <w:rPr>
          <w:rFonts w:ascii="Calibri" w:hAnsi="Calibri" w:cs="Calibri"/>
          <w:sz w:val="22"/>
          <w:szCs w:val="22"/>
        </w:rPr>
        <w:t xml:space="preserve"> Application</w:t>
      </w:r>
      <w:r w:rsidR="00CA2262">
        <w:rPr>
          <w:rFonts w:ascii="Calibri" w:hAnsi="Calibri" w:cs="Calibri"/>
          <w:sz w:val="22"/>
          <w:szCs w:val="22"/>
        </w:rPr>
        <w:t>/Program</w:t>
      </w:r>
      <w:r w:rsidR="008416F8">
        <w:rPr>
          <w:rFonts w:ascii="Calibri" w:hAnsi="Calibri" w:cs="Calibri"/>
          <w:sz w:val="22"/>
          <w:szCs w:val="22"/>
        </w:rPr>
        <w:t xml:space="preserve"> Assurance – completed with</w:t>
      </w:r>
      <w:r w:rsidR="008416F8" w:rsidRPr="00DC01C5">
        <w:rPr>
          <w:rFonts w:ascii="Calibri" w:hAnsi="Calibri" w:cs="Calibri"/>
          <w:sz w:val="22"/>
          <w:szCs w:val="22"/>
        </w:rPr>
        <w:t xml:space="preserve"> authorized signature</w:t>
      </w:r>
      <w:r w:rsidR="008416F8">
        <w:rPr>
          <w:rFonts w:ascii="Calibri" w:hAnsi="Calibri" w:cs="Calibri"/>
          <w:sz w:val="22"/>
          <w:szCs w:val="22"/>
        </w:rPr>
        <w:t xml:space="preserve"> (page </w:t>
      </w:r>
      <w:r w:rsidR="00CA2262">
        <w:rPr>
          <w:rFonts w:ascii="Calibri" w:hAnsi="Calibri" w:cs="Calibri"/>
          <w:sz w:val="22"/>
          <w:szCs w:val="22"/>
        </w:rPr>
        <w:t>9</w:t>
      </w:r>
      <w:r w:rsidR="008416F8">
        <w:rPr>
          <w:rFonts w:ascii="Calibri" w:hAnsi="Calibri" w:cs="Calibri"/>
          <w:sz w:val="22"/>
          <w:szCs w:val="22"/>
        </w:rPr>
        <w:t>)</w:t>
      </w:r>
    </w:p>
    <w:p w14:paraId="1C7E2F26" w14:textId="77777777" w:rsidR="00246974" w:rsidRPr="00DC01C5" w:rsidRDefault="00246974" w:rsidP="008416F8">
      <w:pPr>
        <w:tabs>
          <w:tab w:val="left" w:pos="5040"/>
        </w:tabs>
        <w:spacing w:line="276" w:lineRule="auto"/>
        <w:ind w:left="1080" w:hanging="810"/>
        <w:rPr>
          <w:rFonts w:ascii="Calibri" w:hAnsi="Calibri" w:cs="Calibri"/>
          <w:sz w:val="22"/>
          <w:szCs w:val="22"/>
        </w:rPr>
      </w:pPr>
    </w:p>
    <w:p w14:paraId="488C1449" w14:textId="46C3B02F" w:rsidR="008416F8" w:rsidRPr="00DC01C5" w:rsidRDefault="001C2E68" w:rsidP="008416F8">
      <w:pPr>
        <w:tabs>
          <w:tab w:val="left" w:pos="5040"/>
        </w:tabs>
        <w:spacing w:line="276" w:lineRule="auto"/>
        <w:ind w:left="1080" w:hanging="810"/>
        <w:rPr>
          <w:rFonts w:ascii="Calibri" w:hAnsi="Calibri" w:cs="Calibri"/>
          <w:b/>
          <w:sz w:val="22"/>
          <w:szCs w:val="22"/>
        </w:rPr>
      </w:pPr>
      <w:sdt>
        <w:sdtPr>
          <w:rPr>
            <w:rFonts w:ascii="Calibri" w:hAnsi="Calibri" w:cs="Calibri"/>
            <w:b/>
            <w:sz w:val="22"/>
            <w:szCs w:val="22"/>
          </w:rPr>
          <w:id w:val="352692509"/>
          <w14:checkbox>
            <w14:checked w14:val="0"/>
            <w14:checkedState w14:val="2612" w14:font="MS Gothic"/>
            <w14:uncheckedState w14:val="2610" w14:font="MS Gothic"/>
          </w14:checkbox>
        </w:sdtPr>
        <w:sdtEndPr/>
        <w:sdtContent>
          <w:r w:rsidR="008416F8" w:rsidRPr="00DC01C5">
            <w:rPr>
              <w:rFonts w:ascii="MS Mincho" w:eastAsia="MS Mincho" w:hAnsi="MS Mincho" w:cs="MS Mincho" w:hint="eastAsia"/>
              <w:b/>
              <w:sz w:val="22"/>
              <w:szCs w:val="22"/>
            </w:rPr>
            <w:t>☐</w:t>
          </w:r>
        </w:sdtContent>
      </w:sdt>
      <w:r w:rsidR="008416F8" w:rsidRPr="00DC01C5">
        <w:rPr>
          <w:rFonts w:ascii="Calibri" w:hAnsi="Calibri" w:cs="Calibri"/>
          <w:b/>
          <w:sz w:val="22"/>
          <w:szCs w:val="22"/>
        </w:rPr>
        <w:t>Other required attachments</w:t>
      </w:r>
      <w:r w:rsidR="00246974">
        <w:rPr>
          <w:rFonts w:ascii="Calibri" w:hAnsi="Calibri" w:cs="Calibri"/>
          <w:b/>
          <w:sz w:val="22"/>
          <w:szCs w:val="22"/>
        </w:rPr>
        <w:t>—</w:t>
      </w:r>
      <w:r w:rsidR="00246974" w:rsidRPr="00E57ACB">
        <w:rPr>
          <w:rFonts w:ascii="Calibri" w:hAnsi="Calibri" w:cs="Calibri"/>
          <w:b/>
          <w:sz w:val="22"/>
          <w:szCs w:val="22"/>
        </w:rPr>
        <w:t xml:space="preserve">Due </w:t>
      </w:r>
      <w:r w:rsidR="00D4277F">
        <w:rPr>
          <w:rFonts w:ascii="Calibri" w:hAnsi="Calibri" w:cs="Calibri"/>
          <w:b/>
          <w:sz w:val="22"/>
          <w:szCs w:val="22"/>
        </w:rPr>
        <w:t xml:space="preserve">January </w:t>
      </w:r>
      <w:r w:rsidR="00691A4C">
        <w:rPr>
          <w:rFonts w:ascii="Calibri" w:hAnsi="Calibri" w:cs="Calibri"/>
          <w:b/>
          <w:sz w:val="22"/>
          <w:szCs w:val="22"/>
        </w:rPr>
        <w:t>21</w:t>
      </w:r>
      <w:r w:rsidR="00E57ACB" w:rsidRPr="00E57ACB">
        <w:rPr>
          <w:rFonts w:ascii="Calibri" w:hAnsi="Calibri" w:cs="Calibri"/>
          <w:b/>
          <w:sz w:val="22"/>
          <w:szCs w:val="22"/>
        </w:rPr>
        <w:t>, 202</w:t>
      </w:r>
      <w:r w:rsidR="00D4277F">
        <w:rPr>
          <w:rFonts w:ascii="Calibri" w:hAnsi="Calibri" w:cs="Calibri"/>
          <w:b/>
          <w:sz w:val="22"/>
          <w:szCs w:val="22"/>
        </w:rPr>
        <w:t>4</w:t>
      </w:r>
      <w:r w:rsidR="008416F8" w:rsidRPr="00E57ACB">
        <w:rPr>
          <w:rFonts w:ascii="Calibri" w:hAnsi="Calibri" w:cs="Calibri"/>
          <w:b/>
          <w:sz w:val="22"/>
          <w:szCs w:val="22"/>
        </w:rPr>
        <w:t>:</w:t>
      </w:r>
    </w:p>
    <w:p w14:paraId="1BEE63BC" w14:textId="78346920" w:rsidR="00246974" w:rsidRDefault="001C2E68" w:rsidP="008416F8">
      <w:pPr>
        <w:tabs>
          <w:tab w:val="left" w:pos="5040"/>
        </w:tabs>
        <w:spacing w:line="276" w:lineRule="auto"/>
        <w:ind w:left="2160" w:hanging="1530"/>
        <w:rPr>
          <w:rFonts w:ascii="Calibri" w:hAnsi="Calibri" w:cs="Calibri"/>
          <w:sz w:val="22"/>
          <w:szCs w:val="22"/>
        </w:rPr>
      </w:pPr>
      <w:sdt>
        <w:sdtPr>
          <w:rPr>
            <w:rFonts w:ascii="Calibri" w:hAnsi="Calibri" w:cs="Calibri"/>
            <w:sz w:val="22"/>
            <w:szCs w:val="22"/>
          </w:rPr>
          <w:id w:val="376359894"/>
          <w14:checkbox>
            <w14:checked w14:val="0"/>
            <w14:checkedState w14:val="2612" w14:font="MS Gothic"/>
            <w14:uncheckedState w14:val="2610" w14:font="MS Gothic"/>
          </w14:checkbox>
        </w:sdtPr>
        <w:sdtEndPr/>
        <w:sdtContent>
          <w:r w:rsidR="008416F8" w:rsidRPr="00DC01C5">
            <w:rPr>
              <w:rFonts w:ascii="MS Mincho" w:eastAsia="MS Mincho" w:hAnsi="MS Mincho" w:cs="MS Mincho" w:hint="eastAsia"/>
              <w:sz w:val="22"/>
              <w:szCs w:val="22"/>
            </w:rPr>
            <w:t>☐</w:t>
          </w:r>
        </w:sdtContent>
      </w:sdt>
      <w:r w:rsidR="008416F8" w:rsidRPr="00DC01C5">
        <w:rPr>
          <w:rFonts w:ascii="Calibri" w:hAnsi="Calibri" w:cs="Calibri"/>
          <w:sz w:val="22"/>
          <w:szCs w:val="22"/>
        </w:rPr>
        <w:t>Position Description</w:t>
      </w:r>
      <w:r w:rsidR="00246974">
        <w:rPr>
          <w:rFonts w:ascii="Calibri" w:hAnsi="Calibri" w:cs="Calibri"/>
          <w:sz w:val="22"/>
          <w:szCs w:val="22"/>
        </w:rPr>
        <w:t xml:space="preserve">(s): Templates will be provided. </w:t>
      </w:r>
    </w:p>
    <w:p w14:paraId="4056A1BA" w14:textId="22DC572A" w:rsidR="00246974" w:rsidRDefault="00372454" w:rsidP="00246974">
      <w:pPr>
        <w:pStyle w:val="ListParagraph"/>
        <w:numPr>
          <w:ilvl w:val="0"/>
          <w:numId w:val="36"/>
        </w:numPr>
        <w:tabs>
          <w:tab w:val="left" w:pos="5040"/>
        </w:tabs>
        <w:spacing w:line="276" w:lineRule="auto"/>
        <w:rPr>
          <w:rFonts w:ascii="Calibri" w:hAnsi="Calibri" w:cs="Calibri"/>
          <w:sz w:val="22"/>
          <w:szCs w:val="22"/>
        </w:rPr>
      </w:pPr>
      <w:r>
        <w:rPr>
          <w:rFonts w:ascii="Calibri" w:hAnsi="Calibri" w:cs="Calibri"/>
          <w:sz w:val="22"/>
          <w:szCs w:val="22"/>
        </w:rPr>
        <w:t>MCNCE</w:t>
      </w:r>
      <w:r w:rsidR="008416F8" w:rsidRPr="00246974">
        <w:rPr>
          <w:rFonts w:ascii="Calibri" w:hAnsi="Calibri" w:cs="Calibri"/>
          <w:sz w:val="22"/>
          <w:szCs w:val="22"/>
        </w:rPr>
        <w:t xml:space="preserve"> AmeriCorps </w:t>
      </w:r>
      <w:r>
        <w:rPr>
          <w:rFonts w:ascii="Calibri" w:hAnsi="Calibri" w:cs="Calibri"/>
          <w:sz w:val="22"/>
          <w:szCs w:val="22"/>
        </w:rPr>
        <w:t>Campus Corps</w:t>
      </w:r>
    </w:p>
    <w:p w14:paraId="40F3121B" w14:textId="3B9BFDD1" w:rsidR="008416F8" w:rsidRPr="00246974" w:rsidRDefault="00372454" w:rsidP="00246974">
      <w:pPr>
        <w:pStyle w:val="ListParagraph"/>
        <w:numPr>
          <w:ilvl w:val="0"/>
          <w:numId w:val="36"/>
        </w:numPr>
        <w:tabs>
          <w:tab w:val="left" w:pos="5040"/>
        </w:tabs>
        <w:spacing w:line="276" w:lineRule="auto"/>
        <w:rPr>
          <w:rFonts w:ascii="Calibri" w:hAnsi="Calibri" w:cs="Calibri"/>
          <w:sz w:val="22"/>
          <w:szCs w:val="22"/>
        </w:rPr>
      </w:pPr>
      <w:r>
        <w:rPr>
          <w:rFonts w:ascii="Calibri" w:hAnsi="Calibri" w:cs="Calibri"/>
          <w:sz w:val="22"/>
          <w:szCs w:val="22"/>
        </w:rPr>
        <w:t>MCNCE</w:t>
      </w:r>
      <w:r w:rsidR="00246974" w:rsidRPr="00246974">
        <w:rPr>
          <w:rFonts w:ascii="Calibri" w:hAnsi="Calibri" w:cs="Calibri"/>
          <w:sz w:val="22"/>
          <w:szCs w:val="22"/>
        </w:rPr>
        <w:t xml:space="preserve"> AmeriCorps </w:t>
      </w:r>
      <w:r>
        <w:rPr>
          <w:rFonts w:ascii="Calibri" w:hAnsi="Calibri" w:cs="Calibri"/>
          <w:sz w:val="22"/>
          <w:szCs w:val="22"/>
        </w:rPr>
        <w:t>Campus Corps</w:t>
      </w:r>
      <w:r w:rsidR="0074378C">
        <w:rPr>
          <w:rFonts w:ascii="Calibri" w:hAnsi="Calibri" w:cs="Calibri"/>
          <w:sz w:val="22"/>
          <w:szCs w:val="22"/>
        </w:rPr>
        <w:t xml:space="preserve"> - </w:t>
      </w:r>
      <w:r w:rsidR="00246974">
        <w:rPr>
          <w:rFonts w:ascii="Calibri" w:hAnsi="Calibri" w:cs="Calibri"/>
          <w:sz w:val="22"/>
          <w:szCs w:val="22"/>
        </w:rPr>
        <w:t>part-time college student</w:t>
      </w:r>
      <w:r w:rsidR="0074378C">
        <w:rPr>
          <w:rFonts w:ascii="Calibri" w:hAnsi="Calibri" w:cs="Calibri"/>
          <w:sz w:val="22"/>
          <w:szCs w:val="22"/>
        </w:rPr>
        <w:t>.</w:t>
      </w:r>
    </w:p>
    <w:p w14:paraId="480A6AA1" w14:textId="45875FE0" w:rsidR="008416F8" w:rsidRDefault="001C2E68" w:rsidP="008416F8">
      <w:pPr>
        <w:tabs>
          <w:tab w:val="left" w:pos="5040"/>
        </w:tabs>
        <w:spacing w:line="276" w:lineRule="auto"/>
        <w:ind w:left="2160" w:hanging="1530"/>
        <w:rPr>
          <w:rFonts w:ascii="Calibri" w:hAnsi="Calibri" w:cs="Calibri"/>
          <w:sz w:val="22"/>
          <w:szCs w:val="22"/>
        </w:rPr>
      </w:pPr>
      <w:sdt>
        <w:sdtPr>
          <w:rPr>
            <w:rFonts w:ascii="Calibri" w:hAnsi="Calibri" w:cs="Calibri"/>
            <w:sz w:val="22"/>
            <w:szCs w:val="22"/>
          </w:rPr>
          <w:id w:val="1835640578"/>
          <w14:checkbox>
            <w14:checked w14:val="0"/>
            <w14:checkedState w14:val="2612" w14:font="MS Gothic"/>
            <w14:uncheckedState w14:val="2610" w14:font="MS Gothic"/>
          </w14:checkbox>
        </w:sdtPr>
        <w:sdtEndPr/>
        <w:sdtContent>
          <w:r w:rsidR="008416F8">
            <w:rPr>
              <w:rFonts w:ascii="MS Gothic" w:eastAsia="MS Gothic" w:hAnsi="MS Gothic" w:cs="Calibri" w:hint="eastAsia"/>
              <w:sz w:val="22"/>
              <w:szCs w:val="22"/>
            </w:rPr>
            <w:t>☐</w:t>
          </w:r>
        </w:sdtContent>
      </w:sdt>
      <w:r w:rsidR="00CA2262">
        <w:rPr>
          <w:rFonts w:ascii="Calibri" w:hAnsi="Calibri" w:cs="Calibri"/>
          <w:sz w:val="22"/>
          <w:szCs w:val="22"/>
        </w:rPr>
        <w:t xml:space="preserve"> Partner </w:t>
      </w:r>
      <w:r w:rsidR="008416F8">
        <w:rPr>
          <w:rFonts w:ascii="Calibri" w:hAnsi="Calibri" w:cs="Calibri"/>
          <w:sz w:val="22"/>
          <w:szCs w:val="22"/>
        </w:rPr>
        <w:t>Memoranda of Understanding, one per partnership.</w:t>
      </w:r>
    </w:p>
    <w:p w14:paraId="7575E06D" w14:textId="5588DE09" w:rsidR="00951B7C" w:rsidRDefault="00951B7C" w:rsidP="008416F8">
      <w:pPr>
        <w:tabs>
          <w:tab w:val="left" w:pos="5040"/>
        </w:tabs>
        <w:spacing w:line="276" w:lineRule="auto"/>
        <w:ind w:left="2160" w:hanging="1530"/>
        <w:rPr>
          <w:rFonts w:ascii="Calibri" w:hAnsi="Calibri" w:cs="Calibri"/>
          <w:sz w:val="22"/>
          <w:szCs w:val="22"/>
        </w:rPr>
      </w:pPr>
    </w:p>
    <w:p w14:paraId="7EBADF8D" w14:textId="621F0DB8" w:rsidR="00705FAA" w:rsidRDefault="00705FAA" w:rsidP="008416F8">
      <w:pPr>
        <w:tabs>
          <w:tab w:val="left" w:pos="5040"/>
        </w:tabs>
        <w:spacing w:line="276" w:lineRule="auto"/>
        <w:ind w:left="2160" w:hanging="1530"/>
        <w:rPr>
          <w:rFonts w:ascii="Calibri" w:hAnsi="Calibri" w:cs="Calibri"/>
          <w:sz w:val="22"/>
          <w:szCs w:val="22"/>
        </w:rPr>
      </w:pPr>
    </w:p>
    <w:p w14:paraId="5C5E4274" w14:textId="77777777" w:rsidR="00705FAA" w:rsidRDefault="00705FAA" w:rsidP="008416F8">
      <w:pPr>
        <w:tabs>
          <w:tab w:val="left" w:pos="5040"/>
        </w:tabs>
        <w:spacing w:line="276" w:lineRule="auto"/>
        <w:ind w:left="2160" w:hanging="1530"/>
        <w:rPr>
          <w:rFonts w:ascii="Calibri" w:hAnsi="Calibri" w:cs="Calibri"/>
          <w:sz w:val="22"/>
          <w:szCs w:val="22"/>
        </w:rPr>
      </w:pPr>
    </w:p>
    <w:p w14:paraId="1A3A5F12" w14:textId="77777777" w:rsidR="00951B7C" w:rsidRDefault="00951B7C" w:rsidP="008416F8">
      <w:pPr>
        <w:tabs>
          <w:tab w:val="left" w:pos="5040"/>
        </w:tabs>
        <w:spacing w:line="276" w:lineRule="auto"/>
        <w:ind w:left="2160" w:hanging="1530"/>
        <w:rPr>
          <w:rFonts w:ascii="Calibri" w:hAnsi="Calibri" w:cs="Calibri"/>
          <w:sz w:val="22"/>
          <w:szCs w:val="22"/>
        </w:rPr>
      </w:pPr>
    </w:p>
    <w:p w14:paraId="7B2590A4" w14:textId="691B391C" w:rsidR="006C579C" w:rsidRPr="00246974" w:rsidRDefault="006C579C" w:rsidP="00951B7C">
      <w:pPr>
        <w:tabs>
          <w:tab w:val="left" w:pos="5040"/>
        </w:tabs>
        <w:jc w:val="center"/>
        <w:rPr>
          <w:rFonts w:ascii="Calibri" w:hAnsi="Calibri" w:cs="Calibri"/>
          <w:i/>
          <w:sz w:val="20"/>
        </w:rPr>
      </w:pPr>
    </w:p>
    <w:sectPr w:rsidR="006C579C" w:rsidRPr="00246974" w:rsidSect="003707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8DD8" w14:textId="77777777" w:rsidR="001C2E68" w:rsidRDefault="001C2E68">
      <w:r>
        <w:separator/>
      </w:r>
    </w:p>
  </w:endnote>
  <w:endnote w:type="continuationSeparator" w:id="0">
    <w:p w14:paraId="6A0FE81F" w14:textId="77777777" w:rsidR="001C2E68" w:rsidRDefault="001C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27E5" w14:textId="709B5BF7" w:rsidR="002216A7" w:rsidRDefault="002216A7">
    <w:pPr>
      <w:pStyle w:val="Footer"/>
      <w:jc w:val="center"/>
    </w:pPr>
    <w:r>
      <w:fldChar w:fldCharType="begin"/>
    </w:r>
    <w:r>
      <w:instrText xml:space="preserve"> PAGE   \* MERGEFORMAT </w:instrText>
    </w:r>
    <w:r>
      <w:fldChar w:fldCharType="separate"/>
    </w:r>
    <w:r w:rsidR="008B687D">
      <w:rPr>
        <w:noProof/>
      </w:rPr>
      <w:t>2</w:t>
    </w:r>
    <w:r>
      <w:rPr>
        <w:noProof/>
      </w:rPr>
      <w:fldChar w:fldCharType="end"/>
    </w:r>
  </w:p>
  <w:p w14:paraId="2C8D54D5" w14:textId="77777777" w:rsidR="002216A7" w:rsidRDefault="00221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0D6D" w14:textId="77777777" w:rsidR="001C2E68" w:rsidRDefault="001C2E68">
      <w:r>
        <w:separator/>
      </w:r>
    </w:p>
  </w:footnote>
  <w:footnote w:type="continuationSeparator" w:id="0">
    <w:p w14:paraId="16A79BD7" w14:textId="77777777" w:rsidR="001C2E68" w:rsidRDefault="001C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6B32" w14:textId="77777777" w:rsidR="007B4F51" w:rsidRDefault="007B4F51">
    <w:pPr>
      <w:pStyle w:val="Header"/>
      <w:rPr>
        <w:noProof/>
      </w:rPr>
    </w:pPr>
  </w:p>
  <w:p w14:paraId="42830DE6" w14:textId="1992B982" w:rsidR="007B4F51" w:rsidRDefault="007B4F51">
    <w:pPr>
      <w:pStyle w:val="Header"/>
    </w:pPr>
    <w:r>
      <w:rPr>
        <w:noProof/>
      </w:rPr>
      <w:drawing>
        <wp:anchor distT="0" distB="0" distL="114300" distR="114300" simplePos="0" relativeHeight="251658240" behindDoc="0" locked="0" layoutInCell="1" allowOverlap="1" wp14:anchorId="75474289" wp14:editId="0FDC82CD">
          <wp:simplePos x="0" y="0"/>
          <wp:positionH relativeFrom="column">
            <wp:posOffset>2619375</wp:posOffset>
          </wp:positionH>
          <wp:positionV relativeFrom="paragraph">
            <wp:posOffset>-542925</wp:posOffset>
          </wp:positionV>
          <wp:extent cx="1285875" cy="794860"/>
          <wp:effectExtent l="0" t="0" r="0" b="0"/>
          <wp:wrapNone/>
          <wp:docPr id="201377213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72138" name="Picture 2013772138"/>
                  <pic:cNvPicPr/>
                </pic:nvPicPr>
                <pic:blipFill>
                  <a:blip r:embed="rId1">
                    <a:extLst>
                      <a:ext uri="{28A0092B-C50C-407E-A947-70E740481C1C}">
                        <a14:useLocalDpi xmlns:a14="http://schemas.microsoft.com/office/drawing/2010/main" val="0"/>
                      </a:ext>
                    </a:extLst>
                  </a:blip>
                  <a:stretch>
                    <a:fillRect/>
                  </a:stretch>
                </pic:blipFill>
                <pic:spPr>
                  <a:xfrm>
                    <a:off x="0" y="0"/>
                    <a:ext cx="1285875" cy="79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hanging="502"/>
      </w:pPr>
      <w:rPr>
        <w:rFonts w:ascii="Times New Roman" w:hAnsi="Times New Roman" w:cs="Times New Roman"/>
        <w:b/>
        <w:bCs/>
        <w:sz w:val="22"/>
        <w:szCs w:val="22"/>
      </w:rPr>
    </w:lvl>
    <w:lvl w:ilvl="1">
      <w:numFmt w:val="bullet"/>
      <w:lvlText w:val="•"/>
      <w:lvlJc w:val="left"/>
      <w:pPr>
        <w:ind w:hanging="361"/>
      </w:pPr>
      <w:rPr>
        <w:rFonts w:ascii="Arial" w:hAnsi="Arial" w:cs="Arial"/>
        <w:b w:val="0"/>
        <w:bCs w:val="0"/>
        <w:w w:val="13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Letter"/>
      <w:lvlText w:val="%1."/>
      <w:lvlJc w:val="left"/>
      <w:pPr>
        <w:ind w:hanging="360"/>
      </w:pPr>
      <w:rPr>
        <w:rFonts w:ascii="Times New Roman" w:hAnsi="Times New Roman" w:cs="Times New Roman"/>
        <w:b w:val="0"/>
        <w:bCs w:val="0"/>
        <w:spacing w:val="-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A104C76C"/>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start w:val="1"/>
      <w:numFmt w:val="bullet"/>
      <w:lvlText w:val=""/>
      <w:lvlJc w:val="left"/>
      <w:rPr>
        <w:rFonts w:ascii="Symbol" w:hAnsi="Symbol" w:hint="default"/>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77B2EB9"/>
    <w:multiLevelType w:val="hybridMultilevel"/>
    <w:tmpl w:val="A5342A0C"/>
    <w:lvl w:ilvl="0" w:tplc="78221AEE">
      <w:start w:val="1"/>
      <w:numFmt w:val="upperRoman"/>
      <w:lvlText w:val="%1."/>
      <w:lvlJc w:val="left"/>
      <w:pPr>
        <w:ind w:left="1080" w:hanging="720"/>
      </w:pPr>
      <w:rPr>
        <w:rFonts w:ascii="Calibri" w:hAnsi="Calibri" w:cs="Calibr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84C95"/>
    <w:multiLevelType w:val="hybridMultilevel"/>
    <w:tmpl w:val="30E8804A"/>
    <w:lvl w:ilvl="0" w:tplc="FC2A62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502DE"/>
    <w:multiLevelType w:val="hybridMultilevel"/>
    <w:tmpl w:val="56209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3D47C7"/>
    <w:multiLevelType w:val="hybridMultilevel"/>
    <w:tmpl w:val="C8FE76F8"/>
    <w:lvl w:ilvl="0" w:tplc="83E690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D5737"/>
    <w:multiLevelType w:val="singleLevel"/>
    <w:tmpl w:val="1534C566"/>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9" w15:restartNumberingAfterBreak="0">
    <w:nsid w:val="191E5A0E"/>
    <w:multiLevelType w:val="hybridMultilevel"/>
    <w:tmpl w:val="21CE3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E96B64"/>
    <w:multiLevelType w:val="hybridMultilevel"/>
    <w:tmpl w:val="7FE4BDFC"/>
    <w:lvl w:ilvl="0" w:tplc="836AE3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FD57AC"/>
    <w:multiLevelType w:val="hybridMultilevel"/>
    <w:tmpl w:val="581C8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56554"/>
    <w:multiLevelType w:val="hybridMultilevel"/>
    <w:tmpl w:val="25E4F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762D7"/>
    <w:multiLevelType w:val="multilevel"/>
    <w:tmpl w:val="58FE8E50"/>
    <w:lvl w:ilvl="0">
      <w:start w:val="1"/>
      <w:numFmt w:val="upperLetter"/>
      <w:lvlText w:val="%1."/>
      <w:lvlJc w:val="left"/>
      <w:pPr>
        <w:ind w:hanging="360"/>
      </w:pPr>
      <w:rPr>
        <w:b w:val="0"/>
        <w:bCs w:val="0"/>
        <w:spacing w:val="-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21BA1339"/>
    <w:multiLevelType w:val="hybridMultilevel"/>
    <w:tmpl w:val="6990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D3C38"/>
    <w:multiLevelType w:val="hybridMultilevel"/>
    <w:tmpl w:val="F12E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24EF0"/>
    <w:multiLevelType w:val="hybridMultilevel"/>
    <w:tmpl w:val="15E8A9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DC2D2A"/>
    <w:multiLevelType w:val="singleLevel"/>
    <w:tmpl w:val="1534C566"/>
    <w:lvl w:ilvl="0">
      <w:start w:val="1"/>
      <w:numFmt w:val="bullet"/>
      <w:lvlText w:val=""/>
      <w:lvlJc w:val="left"/>
      <w:pPr>
        <w:ind w:left="720" w:hanging="360"/>
      </w:pPr>
      <w:rPr>
        <w:rFonts w:ascii="Wingdings" w:hAnsi="Wingdings" w:cs="Wingdings" w:hint="default"/>
        <w:sz w:val="16"/>
        <w:szCs w:val="16"/>
      </w:rPr>
    </w:lvl>
  </w:abstractNum>
  <w:abstractNum w:abstractNumId="18" w15:restartNumberingAfterBreak="0">
    <w:nsid w:val="2E8E45B6"/>
    <w:multiLevelType w:val="singleLevel"/>
    <w:tmpl w:val="1534C566"/>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9" w15:restartNumberingAfterBreak="0">
    <w:nsid w:val="36384F8F"/>
    <w:multiLevelType w:val="hybridMultilevel"/>
    <w:tmpl w:val="3944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A6995"/>
    <w:multiLevelType w:val="hybridMultilevel"/>
    <w:tmpl w:val="6846B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424827"/>
    <w:multiLevelType w:val="hybridMultilevel"/>
    <w:tmpl w:val="683418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3E45171D"/>
    <w:multiLevelType w:val="hybridMultilevel"/>
    <w:tmpl w:val="B71EA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2C37B7"/>
    <w:multiLevelType w:val="hybridMultilevel"/>
    <w:tmpl w:val="68A874A4"/>
    <w:lvl w:ilvl="0" w:tplc="5D3AD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B718F"/>
    <w:multiLevelType w:val="hybridMultilevel"/>
    <w:tmpl w:val="1AC429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242CF65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CE7981"/>
    <w:multiLevelType w:val="hybridMultilevel"/>
    <w:tmpl w:val="19D2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2720B2"/>
    <w:multiLevelType w:val="hybridMultilevel"/>
    <w:tmpl w:val="EC8C3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E3812"/>
    <w:multiLevelType w:val="hybridMultilevel"/>
    <w:tmpl w:val="7D1E5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A562C"/>
    <w:multiLevelType w:val="hybridMultilevel"/>
    <w:tmpl w:val="54AC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456DB"/>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84319C2"/>
    <w:multiLevelType w:val="hybridMultilevel"/>
    <w:tmpl w:val="4BF69AAE"/>
    <w:lvl w:ilvl="0" w:tplc="18A273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D3BE3"/>
    <w:multiLevelType w:val="singleLevel"/>
    <w:tmpl w:val="1534C566"/>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2" w15:restartNumberingAfterBreak="0">
    <w:nsid w:val="6EDD71ED"/>
    <w:multiLevelType w:val="hybridMultilevel"/>
    <w:tmpl w:val="09542D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5F4729"/>
    <w:multiLevelType w:val="hybridMultilevel"/>
    <w:tmpl w:val="78C6A6D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545211194">
    <w:abstractNumId w:val="29"/>
  </w:num>
  <w:num w:numId="2" w16cid:durableId="2060280882">
    <w:abstractNumId w:val="31"/>
  </w:num>
  <w:num w:numId="3" w16cid:durableId="1420714085">
    <w:abstractNumId w:val="18"/>
  </w:num>
  <w:num w:numId="4" w16cid:durableId="1722511460">
    <w:abstractNumId w:val="8"/>
  </w:num>
  <w:num w:numId="5" w16cid:durableId="1269195694">
    <w:abstractNumId w:val="17"/>
  </w:num>
  <w:num w:numId="6" w16cid:durableId="1214972236">
    <w:abstractNumId w:val="24"/>
  </w:num>
  <w:num w:numId="7" w16cid:durableId="1367440501">
    <w:abstractNumId w:val="27"/>
  </w:num>
  <w:num w:numId="8" w16cid:durableId="411855761">
    <w:abstractNumId w:val="22"/>
  </w:num>
  <w:num w:numId="9" w16cid:durableId="2144761908">
    <w:abstractNumId w:val="6"/>
  </w:num>
  <w:num w:numId="10" w16cid:durableId="141966053">
    <w:abstractNumId w:val="9"/>
  </w:num>
  <w:num w:numId="11" w16cid:durableId="57367794">
    <w:abstractNumId w:val="14"/>
  </w:num>
  <w:num w:numId="12" w16cid:durableId="2115325250">
    <w:abstractNumId w:val="21"/>
  </w:num>
  <w:num w:numId="13" w16cid:durableId="1019627059">
    <w:abstractNumId w:val="15"/>
  </w:num>
  <w:num w:numId="14" w16cid:durableId="970287085">
    <w:abstractNumId w:val="11"/>
  </w:num>
  <w:num w:numId="15" w16cid:durableId="1114400686">
    <w:abstractNumId w:val="12"/>
  </w:num>
  <w:num w:numId="16" w16cid:durableId="1466586562">
    <w:abstractNumId w:val="20"/>
  </w:num>
  <w:num w:numId="17" w16cid:durableId="1158380142">
    <w:abstractNumId w:val="28"/>
  </w:num>
  <w:num w:numId="18" w16cid:durableId="2134320209">
    <w:abstractNumId w:val="10"/>
  </w:num>
  <w:num w:numId="19" w16cid:durableId="514536876">
    <w:abstractNumId w:val="4"/>
  </w:num>
  <w:num w:numId="20" w16cid:durableId="2075544620">
    <w:abstractNumId w:val="19"/>
  </w:num>
  <w:num w:numId="21" w16cid:durableId="245264725">
    <w:abstractNumId w:val="25"/>
  </w:num>
  <w:num w:numId="22" w16cid:durableId="1962498173">
    <w:abstractNumId w:val="30"/>
  </w:num>
  <w:num w:numId="23" w16cid:durableId="2123723203">
    <w:abstractNumId w:val="26"/>
  </w:num>
  <w:num w:numId="24" w16cid:durableId="385229483">
    <w:abstractNumId w:val="7"/>
  </w:num>
  <w:num w:numId="25" w16cid:durableId="1878929346">
    <w:abstractNumId w:val="16"/>
  </w:num>
  <w:num w:numId="26" w16cid:durableId="1223977977">
    <w:abstractNumId w:val="5"/>
  </w:num>
  <w:num w:numId="27" w16cid:durableId="28841790">
    <w:abstractNumId w:val="4"/>
  </w:num>
  <w:num w:numId="28" w16cid:durableId="812992000">
    <w:abstractNumId w:val="27"/>
  </w:num>
  <w:num w:numId="29" w16cid:durableId="6539460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462382">
    <w:abstractNumId w:val="0"/>
  </w:num>
  <w:num w:numId="31" w16cid:durableId="497690537">
    <w:abstractNumId w:val="3"/>
  </w:num>
  <w:num w:numId="32" w16cid:durableId="173154106">
    <w:abstractNumId w:val="2"/>
  </w:num>
  <w:num w:numId="33" w16cid:durableId="456800111">
    <w:abstractNumId w:val="1"/>
  </w:num>
  <w:num w:numId="34" w16cid:durableId="1036152558">
    <w:abstractNumId w:val="32"/>
  </w:num>
  <w:num w:numId="35" w16cid:durableId="1628048496">
    <w:abstractNumId w:val="23"/>
  </w:num>
  <w:num w:numId="36" w16cid:durableId="1602178096">
    <w:abstractNumId w:val="33"/>
  </w:num>
  <w:num w:numId="37" w16cid:durableId="7650023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A6"/>
    <w:rsid w:val="00006729"/>
    <w:rsid w:val="00046334"/>
    <w:rsid w:val="0005521B"/>
    <w:rsid w:val="000C08EA"/>
    <w:rsid w:val="000D081F"/>
    <w:rsid w:val="000F0CE5"/>
    <w:rsid w:val="00113438"/>
    <w:rsid w:val="00114006"/>
    <w:rsid w:val="001314F2"/>
    <w:rsid w:val="0017074E"/>
    <w:rsid w:val="0017680A"/>
    <w:rsid w:val="001B1794"/>
    <w:rsid w:val="001B6AD7"/>
    <w:rsid w:val="001B7D1B"/>
    <w:rsid w:val="001C2E68"/>
    <w:rsid w:val="001D5F97"/>
    <w:rsid w:val="001E199C"/>
    <w:rsid w:val="001E598E"/>
    <w:rsid w:val="001F2F3A"/>
    <w:rsid w:val="0021174E"/>
    <w:rsid w:val="002216A7"/>
    <w:rsid w:val="00224ABC"/>
    <w:rsid w:val="00225BC1"/>
    <w:rsid w:val="002279F7"/>
    <w:rsid w:val="00242802"/>
    <w:rsid w:val="002448AF"/>
    <w:rsid w:val="00246287"/>
    <w:rsid w:val="00246974"/>
    <w:rsid w:val="00250CFB"/>
    <w:rsid w:val="002A48E7"/>
    <w:rsid w:val="002A533C"/>
    <w:rsid w:val="002D5710"/>
    <w:rsid w:val="002F1903"/>
    <w:rsid w:val="002F7FCB"/>
    <w:rsid w:val="003000B8"/>
    <w:rsid w:val="0031008B"/>
    <w:rsid w:val="00317A4B"/>
    <w:rsid w:val="00325A37"/>
    <w:rsid w:val="0033306F"/>
    <w:rsid w:val="00351C67"/>
    <w:rsid w:val="0037077C"/>
    <w:rsid w:val="00372454"/>
    <w:rsid w:val="00385B49"/>
    <w:rsid w:val="00391616"/>
    <w:rsid w:val="003968FB"/>
    <w:rsid w:val="003A6F34"/>
    <w:rsid w:val="003B2C2D"/>
    <w:rsid w:val="003C3209"/>
    <w:rsid w:val="003C738A"/>
    <w:rsid w:val="003F0336"/>
    <w:rsid w:val="004027AE"/>
    <w:rsid w:val="00412808"/>
    <w:rsid w:val="00412CC9"/>
    <w:rsid w:val="0042787C"/>
    <w:rsid w:val="00437897"/>
    <w:rsid w:val="004411D5"/>
    <w:rsid w:val="004476BB"/>
    <w:rsid w:val="00463F09"/>
    <w:rsid w:val="004808DD"/>
    <w:rsid w:val="00491F63"/>
    <w:rsid w:val="004A5792"/>
    <w:rsid w:val="004B192D"/>
    <w:rsid w:val="004C1A7A"/>
    <w:rsid w:val="004D4997"/>
    <w:rsid w:val="004F6509"/>
    <w:rsid w:val="004F6B29"/>
    <w:rsid w:val="00502CA8"/>
    <w:rsid w:val="005103AA"/>
    <w:rsid w:val="00511987"/>
    <w:rsid w:val="00515016"/>
    <w:rsid w:val="005305CE"/>
    <w:rsid w:val="005350D0"/>
    <w:rsid w:val="00566792"/>
    <w:rsid w:val="00580A8A"/>
    <w:rsid w:val="00591180"/>
    <w:rsid w:val="005B0422"/>
    <w:rsid w:val="005E43B5"/>
    <w:rsid w:val="005F6A25"/>
    <w:rsid w:val="0060362F"/>
    <w:rsid w:val="00627BE4"/>
    <w:rsid w:val="00630518"/>
    <w:rsid w:val="00632DC1"/>
    <w:rsid w:val="00635DAE"/>
    <w:rsid w:val="00645DB2"/>
    <w:rsid w:val="00656F17"/>
    <w:rsid w:val="00673D46"/>
    <w:rsid w:val="00691A4C"/>
    <w:rsid w:val="006B3623"/>
    <w:rsid w:val="006C04C5"/>
    <w:rsid w:val="006C579C"/>
    <w:rsid w:val="006D0E78"/>
    <w:rsid w:val="006E2489"/>
    <w:rsid w:val="006F4927"/>
    <w:rsid w:val="00705FAA"/>
    <w:rsid w:val="00710585"/>
    <w:rsid w:val="00735CD8"/>
    <w:rsid w:val="0074378C"/>
    <w:rsid w:val="00757555"/>
    <w:rsid w:val="00766F71"/>
    <w:rsid w:val="007B3609"/>
    <w:rsid w:val="007B4F51"/>
    <w:rsid w:val="007D0D1F"/>
    <w:rsid w:val="007D1B86"/>
    <w:rsid w:val="00834112"/>
    <w:rsid w:val="008416F8"/>
    <w:rsid w:val="00854CFD"/>
    <w:rsid w:val="00877B15"/>
    <w:rsid w:val="008A187B"/>
    <w:rsid w:val="008B2914"/>
    <w:rsid w:val="008B687D"/>
    <w:rsid w:val="008C2FD8"/>
    <w:rsid w:val="008E33C8"/>
    <w:rsid w:val="008E5491"/>
    <w:rsid w:val="009019DB"/>
    <w:rsid w:val="00912825"/>
    <w:rsid w:val="00913D97"/>
    <w:rsid w:val="00922AFE"/>
    <w:rsid w:val="00951B7C"/>
    <w:rsid w:val="009543DA"/>
    <w:rsid w:val="00967523"/>
    <w:rsid w:val="0097484C"/>
    <w:rsid w:val="0098063F"/>
    <w:rsid w:val="00986FC1"/>
    <w:rsid w:val="009B66E6"/>
    <w:rsid w:val="009C0FD4"/>
    <w:rsid w:val="009C620E"/>
    <w:rsid w:val="009D1064"/>
    <w:rsid w:val="009D5F35"/>
    <w:rsid w:val="00A20A67"/>
    <w:rsid w:val="00A235FE"/>
    <w:rsid w:val="00A35FA6"/>
    <w:rsid w:val="00A76103"/>
    <w:rsid w:val="00AC13A5"/>
    <w:rsid w:val="00AE118A"/>
    <w:rsid w:val="00B02644"/>
    <w:rsid w:val="00B1397F"/>
    <w:rsid w:val="00B1504E"/>
    <w:rsid w:val="00B158A7"/>
    <w:rsid w:val="00B25A02"/>
    <w:rsid w:val="00B4575A"/>
    <w:rsid w:val="00B473D3"/>
    <w:rsid w:val="00B959F4"/>
    <w:rsid w:val="00BC6572"/>
    <w:rsid w:val="00BD3A30"/>
    <w:rsid w:val="00BD61CA"/>
    <w:rsid w:val="00C05F27"/>
    <w:rsid w:val="00C126B4"/>
    <w:rsid w:val="00C400D4"/>
    <w:rsid w:val="00C45F48"/>
    <w:rsid w:val="00C5785E"/>
    <w:rsid w:val="00C57EBE"/>
    <w:rsid w:val="00C672C1"/>
    <w:rsid w:val="00CA2262"/>
    <w:rsid w:val="00CB7FCE"/>
    <w:rsid w:val="00CC1A9D"/>
    <w:rsid w:val="00CE7D0E"/>
    <w:rsid w:val="00CF6C69"/>
    <w:rsid w:val="00D36B2F"/>
    <w:rsid w:val="00D4277F"/>
    <w:rsid w:val="00D57C6F"/>
    <w:rsid w:val="00D6040E"/>
    <w:rsid w:val="00D81A2F"/>
    <w:rsid w:val="00D84AEB"/>
    <w:rsid w:val="00D84F1C"/>
    <w:rsid w:val="00D85329"/>
    <w:rsid w:val="00DC3F5E"/>
    <w:rsid w:val="00E011C1"/>
    <w:rsid w:val="00E130B4"/>
    <w:rsid w:val="00E31DB4"/>
    <w:rsid w:val="00E361B2"/>
    <w:rsid w:val="00E470AC"/>
    <w:rsid w:val="00E50DAE"/>
    <w:rsid w:val="00E54F0D"/>
    <w:rsid w:val="00E57ACB"/>
    <w:rsid w:val="00E66B0F"/>
    <w:rsid w:val="00E67040"/>
    <w:rsid w:val="00E7081C"/>
    <w:rsid w:val="00E82145"/>
    <w:rsid w:val="00EC5DBD"/>
    <w:rsid w:val="00ED6D7C"/>
    <w:rsid w:val="00ED6E7D"/>
    <w:rsid w:val="00EE1189"/>
    <w:rsid w:val="00EE1390"/>
    <w:rsid w:val="00EF7AE7"/>
    <w:rsid w:val="00F57B25"/>
    <w:rsid w:val="00F77119"/>
    <w:rsid w:val="00FE1B85"/>
    <w:rsid w:val="00FF1C66"/>
    <w:rsid w:val="00FF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9378"/>
  <w15:docId w15:val="{88FE619C-4B9C-4897-A4B2-F8347905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35FA6"/>
    <w:pPr>
      <w:keepNext/>
      <w:outlineLvl w:val="0"/>
    </w:pPr>
  </w:style>
  <w:style w:type="paragraph" w:styleId="Heading2">
    <w:name w:val="heading 2"/>
    <w:basedOn w:val="Normal"/>
    <w:next w:val="Normal"/>
    <w:link w:val="Heading2Char"/>
    <w:uiPriority w:val="1"/>
    <w:unhideWhenUsed/>
    <w:qFormat/>
    <w:rsid w:val="00A35FA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35FA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35FA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35FA6"/>
    <w:pPr>
      <w:keepNext/>
      <w:outlineLvl w:val="4"/>
    </w:pPr>
    <w:rPr>
      <w:b/>
      <w:bCs/>
      <w:sz w:val="28"/>
      <w:szCs w:val="28"/>
    </w:rPr>
  </w:style>
  <w:style w:type="paragraph" w:styleId="Heading6">
    <w:name w:val="heading 6"/>
    <w:basedOn w:val="Normal"/>
    <w:next w:val="Normal"/>
    <w:link w:val="Heading6Char"/>
    <w:unhideWhenUsed/>
    <w:qFormat/>
    <w:rsid w:val="00A35FA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5FA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A35FA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A35FA6"/>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A35FA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A35FA6"/>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A35FA6"/>
    <w:rPr>
      <w:rFonts w:ascii="Calibri" w:eastAsia="Times New Roman" w:hAnsi="Calibri" w:cs="Times New Roman"/>
      <w:b/>
      <w:bCs/>
    </w:rPr>
  </w:style>
  <w:style w:type="paragraph" w:styleId="NoSpacing">
    <w:name w:val="No Spacing"/>
    <w:uiPriority w:val="99"/>
    <w:qFormat/>
    <w:rsid w:val="00A35FA6"/>
    <w:pPr>
      <w:spacing w:before="60" w:after="60" w:line="240" w:lineRule="auto"/>
    </w:pPr>
    <w:rPr>
      <w:rFonts w:ascii="Calibri" w:eastAsia="Calibri" w:hAnsi="Calibri" w:cs="Calibri"/>
    </w:rPr>
  </w:style>
  <w:style w:type="paragraph" w:styleId="BalloonText">
    <w:name w:val="Balloon Text"/>
    <w:basedOn w:val="Normal"/>
    <w:link w:val="BalloonTextChar"/>
    <w:uiPriority w:val="99"/>
    <w:semiHidden/>
    <w:rsid w:val="00A35FA6"/>
    <w:rPr>
      <w:rFonts w:ascii="Tahoma" w:hAnsi="Tahoma" w:cs="Tahoma"/>
      <w:sz w:val="16"/>
      <w:szCs w:val="16"/>
    </w:rPr>
  </w:style>
  <w:style w:type="character" w:customStyle="1" w:styleId="BalloonTextChar">
    <w:name w:val="Balloon Text Char"/>
    <w:basedOn w:val="DefaultParagraphFont"/>
    <w:link w:val="BalloonText"/>
    <w:uiPriority w:val="99"/>
    <w:semiHidden/>
    <w:rsid w:val="00A35FA6"/>
    <w:rPr>
      <w:rFonts w:ascii="Tahoma" w:eastAsia="Times New Roman" w:hAnsi="Tahoma" w:cs="Tahoma"/>
      <w:sz w:val="16"/>
      <w:szCs w:val="16"/>
    </w:rPr>
  </w:style>
  <w:style w:type="character" w:customStyle="1" w:styleId="style2">
    <w:name w:val="style2"/>
    <w:basedOn w:val="DefaultParagraphFont"/>
    <w:uiPriority w:val="99"/>
    <w:rsid w:val="00A35FA6"/>
  </w:style>
  <w:style w:type="character" w:customStyle="1" w:styleId="style4">
    <w:name w:val="style4"/>
    <w:basedOn w:val="DefaultParagraphFont"/>
    <w:uiPriority w:val="99"/>
    <w:rsid w:val="00A35FA6"/>
  </w:style>
  <w:style w:type="character" w:customStyle="1" w:styleId="EmailStyle20">
    <w:name w:val="EmailStyle20"/>
    <w:uiPriority w:val="99"/>
    <w:semiHidden/>
    <w:rsid w:val="00A35FA6"/>
    <w:rPr>
      <w:rFonts w:ascii="Arial" w:hAnsi="Arial" w:cs="Arial"/>
      <w:color w:val="auto"/>
      <w:sz w:val="22"/>
      <w:szCs w:val="22"/>
      <w:u w:val="none"/>
    </w:rPr>
  </w:style>
  <w:style w:type="paragraph" w:customStyle="1" w:styleId="Default">
    <w:name w:val="Default"/>
    <w:rsid w:val="00A35FA6"/>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uiPriority w:val="1"/>
    <w:qFormat/>
    <w:rsid w:val="00A35FA6"/>
  </w:style>
  <w:style w:type="character" w:customStyle="1" w:styleId="BodyTextChar">
    <w:name w:val="Body Text Char"/>
    <w:basedOn w:val="DefaultParagraphFont"/>
    <w:link w:val="BodyText"/>
    <w:uiPriority w:val="1"/>
    <w:rsid w:val="00A35FA6"/>
    <w:rPr>
      <w:rFonts w:ascii="Times New Roman" w:eastAsia="Times New Roman" w:hAnsi="Times New Roman" w:cs="Times New Roman"/>
      <w:sz w:val="24"/>
      <w:szCs w:val="24"/>
    </w:rPr>
  </w:style>
  <w:style w:type="character" w:styleId="Hyperlink">
    <w:name w:val="Hyperlink"/>
    <w:uiPriority w:val="99"/>
    <w:rsid w:val="00A35FA6"/>
    <w:rPr>
      <w:color w:val="0000FF"/>
      <w:u w:val="single"/>
    </w:rPr>
  </w:style>
  <w:style w:type="paragraph" w:styleId="Title">
    <w:name w:val="Title"/>
    <w:basedOn w:val="Normal"/>
    <w:next w:val="Normal"/>
    <w:link w:val="TitleChar"/>
    <w:qFormat/>
    <w:rsid w:val="00A35FA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35FA6"/>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A35FA6"/>
    <w:pPr>
      <w:tabs>
        <w:tab w:val="center" w:pos="4680"/>
        <w:tab w:val="right" w:pos="9360"/>
      </w:tabs>
    </w:pPr>
  </w:style>
  <w:style w:type="character" w:customStyle="1" w:styleId="HeaderChar">
    <w:name w:val="Header Char"/>
    <w:basedOn w:val="DefaultParagraphFont"/>
    <w:link w:val="Header"/>
    <w:uiPriority w:val="99"/>
    <w:rsid w:val="00A35F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5FA6"/>
    <w:pPr>
      <w:tabs>
        <w:tab w:val="center" w:pos="4680"/>
        <w:tab w:val="right" w:pos="9360"/>
      </w:tabs>
    </w:pPr>
  </w:style>
  <w:style w:type="character" w:customStyle="1" w:styleId="FooterChar">
    <w:name w:val="Footer Char"/>
    <w:basedOn w:val="DefaultParagraphFont"/>
    <w:link w:val="Footer"/>
    <w:uiPriority w:val="99"/>
    <w:rsid w:val="00A35FA6"/>
    <w:rPr>
      <w:rFonts w:ascii="Times New Roman" w:eastAsia="Times New Roman" w:hAnsi="Times New Roman" w:cs="Times New Roman"/>
      <w:sz w:val="24"/>
      <w:szCs w:val="24"/>
    </w:rPr>
  </w:style>
  <w:style w:type="character" w:styleId="FollowedHyperlink">
    <w:name w:val="FollowedHyperlink"/>
    <w:uiPriority w:val="99"/>
    <w:semiHidden/>
    <w:unhideWhenUsed/>
    <w:rsid w:val="00A35FA6"/>
    <w:rPr>
      <w:color w:val="800080"/>
      <w:u w:val="single"/>
    </w:rPr>
  </w:style>
  <w:style w:type="paragraph" w:styleId="NormalWeb">
    <w:name w:val="Normal (Web)"/>
    <w:basedOn w:val="Normal"/>
    <w:uiPriority w:val="99"/>
    <w:unhideWhenUsed/>
    <w:rsid w:val="00A35FA6"/>
    <w:pPr>
      <w:spacing w:before="100" w:beforeAutospacing="1" w:after="100" w:afterAutospacing="1"/>
    </w:pPr>
  </w:style>
  <w:style w:type="character" w:customStyle="1" w:styleId="apple-converted-space">
    <w:name w:val="apple-converted-space"/>
    <w:rsid w:val="00A35FA6"/>
  </w:style>
  <w:style w:type="table" w:styleId="TableGrid">
    <w:name w:val="Table Grid"/>
    <w:basedOn w:val="TableNormal"/>
    <w:uiPriority w:val="59"/>
    <w:rsid w:val="00A35F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A35FA6"/>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63"/>
    <w:rsid w:val="00A35FA6"/>
    <w:pPr>
      <w:spacing w:after="0" w:line="240" w:lineRule="auto"/>
    </w:pPr>
    <w:rPr>
      <w:rFonts w:ascii="Calibri" w:eastAsia="Calibri"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Grid">
    <w:name w:val="Light Grid"/>
    <w:basedOn w:val="TableNormal"/>
    <w:uiPriority w:val="62"/>
    <w:rsid w:val="00A35FA6"/>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A35FA6"/>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ListParagraph">
    <w:name w:val="List Paragraph"/>
    <w:basedOn w:val="Normal"/>
    <w:uiPriority w:val="1"/>
    <w:qFormat/>
    <w:rsid w:val="00A35FA6"/>
    <w:pPr>
      <w:ind w:left="720"/>
    </w:pPr>
    <w:rPr>
      <w:rFonts w:ascii="Arial" w:hAnsi="Arial"/>
      <w:szCs w:val="20"/>
    </w:rPr>
  </w:style>
  <w:style w:type="table" w:styleId="MediumGrid1-Accent3">
    <w:name w:val="Medium Grid 1 Accent 3"/>
    <w:basedOn w:val="TableNormal"/>
    <w:uiPriority w:val="67"/>
    <w:rsid w:val="00A35FA6"/>
    <w:pPr>
      <w:spacing w:after="0" w:line="240" w:lineRule="auto"/>
    </w:pPr>
    <w:rPr>
      <w:rFonts w:ascii="Calibri" w:eastAsia="Calibri"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2-Accent3">
    <w:name w:val="Medium List 2 Accent 3"/>
    <w:basedOn w:val="TableClassic1"/>
    <w:uiPriority w:val="66"/>
    <w:rsid w:val="00A35FA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i/>
        <w:iCs/>
        <w:sz w:val="24"/>
        <w:szCs w:val="24"/>
      </w:rPr>
      <w:tblPr/>
      <w:tcPr>
        <w:tcBorders>
          <w:top w:val="nil"/>
          <w:left w:val="nil"/>
          <w:bottom w:val="single" w:sz="24" w:space="0" w:color="9BBB59"/>
          <w:right w:val="nil"/>
          <w:insideH w:val="nil"/>
          <w:insideV w:val="nil"/>
          <w:tl2br w:val="none" w:sz="0" w:space="0" w:color="auto"/>
          <w:tr2bl w:val="none" w:sz="0" w:space="0" w:color="auto"/>
        </w:tcBorders>
        <w:shd w:val="clear" w:color="auto" w:fill="FFFFFF"/>
      </w:tcPr>
    </w:tblStylePr>
    <w:tblStylePr w:type="lastRow">
      <w:rPr>
        <w:color w:val="auto"/>
      </w:rPr>
      <w:tblPr/>
      <w:tcPr>
        <w:tcBorders>
          <w:top w:val="single" w:sz="8" w:space="0" w:color="9BBB59"/>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9BBB59"/>
          <w:insideH w:val="nil"/>
          <w:insideV w:val="nil"/>
          <w:tl2br w:val="none" w:sz="0" w:space="0" w:color="auto"/>
          <w:tr2bl w:val="none" w:sz="0" w:space="0" w:color="auto"/>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eCell">
      <w:rPr>
        <w:b/>
        <w:bCs/>
        <w:i w:val="0"/>
        <w:iCs w:val="0"/>
      </w:rPr>
      <w:tblPr/>
      <w:tcPr>
        <w:tcBorders>
          <w:tl2br w:val="none" w:sz="0" w:space="0" w:color="auto"/>
          <w:tr2bl w:val="none" w:sz="0" w:space="0" w:color="auto"/>
        </w:tcBorders>
      </w:tcPr>
    </w:tblStylePr>
    <w:tblStylePr w:type="nwCell">
      <w:tblPr/>
      <w:tcPr>
        <w:shd w:val="clear" w:color="auto" w:fill="FFFFFF"/>
      </w:tcPr>
    </w:tblStylePr>
    <w:tblStylePr w:type="swCell">
      <w:rPr>
        <w:b/>
        <w:bCs/>
      </w:rPr>
      <w:tblPr/>
      <w:tcPr>
        <w:tcBorders>
          <w:top w:val="nil"/>
          <w:tl2br w:val="none" w:sz="0" w:space="0" w:color="auto"/>
          <w:tr2bl w:val="none" w:sz="0" w:space="0" w:color="auto"/>
        </w:tcBorders>
      </w:tcPr>
    </w:tblStylePr>
  </w:style>
  <w:style w:type="table" w:styleId="MediumGrid3-Accent3">
    <w:name w:val="Medium Grid 3 Accent 3"/>
    <w:basedOn w:val="TableNormal"/>
    <w:uiPriority w:val="69"/>
    <w:rsid w:val="00A35FA6"/>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Classic1">
    <w:name w:val="Table Classic 1"/>
    <w:basedOn w:val="TableNormal"/>
    <w:uiPriority w:val="99"/>
    <w:semiHidden/>
    <w:unhideWhenUsed/>
    <w:rsid w:val="00A35FA6"/>
    <w:pPr>
      <w:spacing w:after="0" w:line="240" w:lineRule="auto"/>
    </w:pPr>
    <w:rPr>
      <w:rFonts w:ascii="Calibri" w:eastAsia="Calibri" w:hAnsi="Calibri"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3-Accent2">
    <w:name w:val="Medium Grid 3 Accent 2"/>
    <w:basedOn w:val="TableNormal"/>
    <w:uiPriority w:val="69"/>
    <w:rsid w:val="00A35FA6"/>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Shading-Accent3">
    <w:name w:val="Colorful Shading Accent 3"/>
    <w:basedOn w:val="TableNormal"/>
    <w:uiPriority w:val="71"/>
    <w:rsid w:val="00A35FA6"/>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Shading1-Accent2">
    <w:name w:val="Medium Shading 1 Accent 2"/>
    <w:basedOn w:val="TableNormal"/>
    <w:uiPriority w:val="63"/>
    <w:rsid w:val="00A35FA6"/>
    <w:pPr>
      <w:spacing w:after="0" w:line="240" w:lineRule="auto"/>
    </w:pPr>
    <w:rPr>
      <w:rFonts w:ascii="Calibri" w:eastAsia="Calibri"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CommentReference">
    <w:name w:val="annotation reference"/>
    <w:uiPriority w:val="99"/>
    <w:semiHidden/>
    <w:unhideWhenUsed/>
    <w:rsid w:val="00A35FA6"/>
    <w:rPr>
      <w:sz w:val="16"/>
      <w:szCs w:val="16"/>
    </w:rPr>
  </w:style>
  <w:style w:type="paragraph" w:styleId="CommentText">
    <w:name w:val="annotation text"/>
    <w:basedOn w:val="Normal"/>
    <w:link w:val="CommentTextChar"/>
    <w:uiPriority w:val="99"/>
    <w:semiHidden/>
    <w:unhideWhenUsed/>
    <w:rsid w:val="00A35FA6"/>
    <w:rPr>
      <w:sz w:val="20"/>
      <w:szCs w:val="20"/>
    </w:rPr>
  </w:style>
  <w:style w:type="character" w:customStyle="1" w:styleId="CommentTextChar">
    <w:name w:val="Comment Text Char"/>
    <w:basedOn w:val="DefaultParagraphFont"/>
    <w:link w:val="CommentText"/>
    <w:uiPriority w:val="99"/>
    <w:semiHidden/>
    <w:rsid w:val="00A35F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FA6"/>
    <w:rPr>
      <w:b/>
      <w:bCs/>
    </w:rPr>
  </w:style>
  <w:style w:type="character" w:customStyle="1" w:styleId="CommentSubjectChar">
    <w:name w:val="Comment Subject Char"/>
    <w:basedOn w:val="CommentTextChar"/>
    <w:link w:val="CommentSubject"/>
    <w:uiPriority w:val="99"/>
    <w:semiHidden/>
    <w:rsid w:val="00A35FA6"/>
    <w:rPr>
      <w:rFonts w:ascii="Times New Roman" w:eastAsia="Times New Roman" w:hAnsi="Times New Roman" w:cs="Times New Roman"/>
      <w:b/>
      <w:bCs/>
      <w:sz w:val="20"/>
      <w:szCs w:val="20"/>
    </w:rPr>
  </w:style>
  <w:style w:type="paragraph" w:styleId="Revision">
    <w:name w:val="Revision"/>
    <w:hidden/>
    <w:uiPriority w:val="99"/>
    <w:semiHidden/>
    <w:rsid w:val="00A35FA6"/>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A35FA6"/>
    <w:pPr>
      <w:spacing w:after="200" w:line="276" w:lineRule="auto"/>
      <w:ind w:left="720"/>
    </w:pPr>
    <w:rPr>
      <w:rFonts w:ascii="Calibri" w:hAnsi="Calibri"/>
      <w:sz w:val="22"/>
      <w:szCs w:val="22"/>
    </w:rPr>
  </w:style>
  <w:style w:type="character" w:styleId="SubtleEmphasis">
    <w:name w:val="Subtle Emphasis"/>
    <w:uiPriority w:val="99"/>
    <w:qFormat/>
    <w:rsid w:val="00A35FA6"/>
    <w:rPr>
      <w:i/>
      <w:iCs/>
      <w:color w:val="808080"/>
    </w:rPr>
  </w:style>
  <w:style w:type="paragraph" w:customStyle="1" w:styleId="TableParagraph">
    <w:name w:val="Table Paragraph"/>
    <w:basedOn w:val="Normal"/>
    <w:uiPriority w:val="1"/>
    <w:qFormat/>
    <w:rsid w:val="00A35FA6"/>
    <w:pPr>
      <w:widowControl w:val="0"/>
      <w:autoSpaceDE w:val="0"/>
      <w:autoSpaceDN w:val="0"/>
      <w:adjustRightInd w:val="0"/>
    </w:pPr>
  </w:style>
  <w:style w:type="character" w:styleId="PlaceholderText">
    <w:name w:val="Placeholder Text"/>
    <w:basedOn w:val="DefaultParagraphFont"/>
    <w:uiPriority w:val="99"/>
    <w:semiHidden/>
    <w:rsid w:val="00FE1B85"/>
    <w:rPr>
      <w:color w:val="808080"/>
    </w:rPr>
  </w:style>
  <w:style w:type="character" w:styleId="UnresolvedMention">
    <w:name w:val="Unresolved Mention"/>
    <w:basedOn w:val="DefaultParagraphFont"/>
    <w:uiPriority w:val="99"/>
    <w:semiHidden/>
    <w:unhideWhenUsed/>
    <w:rsid w:val="0098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compact.org/about/who-we-are/affiliate-campuses/" TargetMode="External"/><Relationship Id="rId13" Type="http://schemas.openxmlformats.org/officeDocument/2006/relationships/hyperlink" Target="https://mtcompact.org/about/who-we-are/affiliate-campus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tcc.submittable.com/submit" TargetMode="External"/><Relationship Id="rId10" Type="http://schemas.openxmlformats.org/officeDocument/2006/relationships/hyperlink" Target="https://mtcompact.org/about/who-we-are/affiliate-campuses/" TargetMode="External"/><Relationship Id="rId4" Type="http://schemas.openxmlformats.org/officeDocument/2006/relationships/webSettings" Target="webSettings.xml"/><Relationship Id="rId9" Type="http://schemas.openxmlformats.org/officeDocument/2006/relationships/hyperlink" Target="https://mtcompact.org/wp-content/uploads/large/sites/70/2020/01/MTCC-Member-Agreement-ONLINE-version-January-2020.pdf" TargetMode="External"/><Relationship Id="rId14" Type="http://schemas.openxmlformats.org/officeDocument/2006/relationships/hyperlink" Target="https://mtcompact.org/about/who-we-are/affiliate-campu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95A034F870428985144BDC96B28BBA"/>
        <w:category>
          <w:name w:val="General"/>
          <w:gallery w:val="placeholder"/>
        </w:category>
        <w:types>
          <w:type w:val="bbPlcHdr"/>
        </w:types>
        <w:behaviors>
          <w:behavior w:val="content"/>
        </w:behaviors>
        <w:guid w:val="{668410FE-8028-469B-A6C1-859FFB7C9A9A}"/>
      </w:docPartPr>
      <w:docPartBody>
        <w:p w:rsidR="003A238B" w:rsidRDefault="006E15CF" w:rsidP="006E15CF">
          <w:pPr>
            <w:pStyle w:val="E095A034F870428985144BDC96B28BBA"/>
          </w:pPr>
          <w:r w:rsidRPr="00E9063E">
            <w:rPr>
              <w:rStyle w:val="PlaceholderText"/>
              <w:rFonts w:cstheme="minorHAnsi"/>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CF"/>
    <w:rsid w:val="00040769"/>
    <w:rsid w:val="00250CFB"/>
    <w:rsid w:val="002D5D6A"/>
    <w:rsid w:val="002E52B5"/>
    <w:rsid w:val="0035738E"/>
    <w:rsid w:val="003A238B"/>
    <w:rsid w:val="00684DC9"/>
    <w:rsid w:val="006E15CF"/>
    <w:rsid w:val="00A01174"/>
    <w:rsid w:val="00BB6BF8"/>
    <w:rsid w:val="00BC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5CF"/>
    <w:rPr>
      <w:color w:val="808080"/>
    </w:rPr>
  </w:style>
  <w:style w:type="paragraph" w:customStyle="1" w:styleId="E095A034F870428985144BDC96B28BBA">
    <w:name w:val="E095A034F870428985144BDC96B28BBA"/>
    <w:rsid w:val="006E1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3384</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Stephani</dc:creator>
  <cp:lastModifiedBy>Daly, Elizabeth</cp:lastModifiedBy>
  <cp:revision>2</cp:revision>
  <cp:lastPrinted>2023-02-22T17:52:00Z</cp:lastPrinted>
  <dcterms:created xsi:type="dcterms:W3CDTF">2026-04-24T22:32:00Z</dcterms:created>
  <dcterms:modified xsi:type="dcterms:W3CDTF">2026-04-24T22:32:00Z</dcterms:modified>
</cp:coreProperties>
</file>